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9841B" w14:textId="77777777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bookmarkStart w:id="0" w:name="_GoBack"/>
      <w:r w:rsidRPr="00E15ABE">
        <w:rPr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14:paraId="667DD12E" w14:textId="77777777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E15ABE">
        <w:rPr>
          <w:b/>
          <w:color w:val="000000"/>
          <w:sz w:val="28"/>
          <w:szCs w:val="22"/>
          <w:lang w:eastAsia="en-US"/>
        </w:rPr>
        <w:t xml:space="preserve">‌‌‌ </w:t>
      </w:r>
    </w:p>
    <w:p w14:paraId="03CEB598" w14:textId="77777777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E15ABE">
        <w:rPr>
          <w:b/>
          <w:color w:val="000000"/>
          <w:sz w:val="28"/>
          <w:szCs w:val="22"/>
          <w:lang w:eastAsia="en-US"/>
        </w:rPr>
        <w:t>‌‌</w:t>
      </w:r>
      <w:r w:rsidRPr="00E15ABE">
        <w:rPr>
          <w:color w:val="000000"/>
          <w:sz w:val="28"/>
          <w:szCs w:val="22"/>
          <w:lang w:eastAsia="en-US"/>
        </w:rPr>
        <w:t>​</w:t>
      </w:r>
    </w:p>
    <w:p w14:paraId="2C194091" w14:textId="77777777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E15ABE">
        <w:rPr>
          <w:b/>
          <w:color w:val="000000"/>
          <w:sz w:val="28"/>
          <w:szCs w:val="22"/>
          <w:lang w:eastAsia="en-US"/>
        </w:rPr>
        <w:t>ЧОУ «Школа и детский сад «Доверие»</w:t>
      </w:r>
    </w:p>
    <w:p w14:paraId="5FCEC4EE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p w14:paraId="1A65B887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p w14:paraId="4B64D342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p w14:paraId="76095800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5ABE" w:rsidRPr="00E15ABE" w14:paraId="1B24DC53" w14:textId="77777777" w:rsidTr="00145652">
        <w:tc>
          <w:tcPr>
            <w:tcW w:w="3114" w:type="dxa"/>
          </w:tcPr>
          <w:p w14:paraId="5F81EDB6" w14:textId="77777777" w:rsidR="00E15ABE" w:rsidRPr="00E15ABE" w:rsidRDefault="00E15ABE" w:rsidP="00E15ABE">
            <w:pPr>
              <w:autoSpaceDE w:val="0"/>
              <w:autoSpaceDN w:val="0"/>
              <w:spacing w:after="120" w:line="259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15AB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168946BF" w14:textId="0D56A47E" w:rsidR="00E15ABE" w:rsidRPr="00E15ABE" w:rsidRDefault="00E15ABE" w:rsidP="00E15ABE">
            <w:pPr>
              <w:autoSpaceDE w:val="0"/>
              <w:autoSpaceDN w:val="0"/>
              <w:spacing w:after="120" w:line="259" w:lineRule="auto"/>
              <w:rPr>
                <w:color w:val="000000"/>
                <w:lang w:eastAsia="en-US"/>
              </w:rPr>
            </w:pPr>
            <w:r w:rsidRPr="00E15ABE">
              <w:rPr>
                <w:color w:val="000000"/>
                <w:sz w:val="28"/>
                <w:szCs w:val="28"/>
                <w:lang w:eastAsia="en-US"/>
              </w:rPr>
              <w:t xml:space="preserve">Председатель МО </w:t>
            </w:r>
            <w:r>
              <w:rPr>
                <w:sz w:val="28"/>
                <w:szCs w:val="28"/>
                <w:lang w:eastAsia="en-US"/>
              </w:rPr>
              <w:t>гуманитарного цикла</w:t>
            </w:r>
            <w:r w:rsidRPr="00E15ABE">
              <w:rPr>
                <w:sz w:val="28"/>
                <w:szCs w:val="28"/>
                <w:lang w:eastAsia="en-US"/>
              </w:rPr>
              <w:t xml:space="preserve">    </w:t>
            </w:r>
            <w:r w:rsidRPr="00E15ABE">
              <w:rPr>
                <w:color w:val="000000"/>
                <w:lang w:eastAsia="en-US"/>
              </w:rPr>
              <w:t xml:space="preserve"> _________________</w:t>
            </w:r>
          </w:p>
          <w:p w14:paraId="2B6BC8E2" w14:textId="2AB70942" w:rsidR="00E15ABE" w:rsidRPr="00E15ABE" w:rsidRDefault="00E15ABE" w:rsidP="00E15AB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Повалихина</w:t>
            </w:r>
            <w:proofErr w:type="spellEnd"/>
            <w:r>
              <w:rPr>
                <w:color w:val="000000"/>
                <w:lang w:eastAsia="en-US"/>
              </w:rPr>
              <w:t xml:space="preserve"> Л.А</w:t>
            </w:r>
            <w:r w:rsidRPr="00E15ABE">
              <w:rPr>
                <w:color w:val="000000"/>
                <w:lang w:eastAsia="en-US"/>
              </w:rPr>
              <w:t>.</w:t>
            </w:r>
          </w:p>
          <w:p w14:paraId="6106421E" w14:textId="77777777" w:rsidR="00E15ABE" w:rsidRPr="00E15ABE" w:rsidRDefault="00E15ABE" w:rsidP="00E15ABE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>Протокол № 1 от «28» августа   2023 г.</w:t>
            </w:r>
          </w:p>
          <w:p w14:paraId="482365B2" w14:textId="77777777" w:rsidR="00E15ABE" w:rsidRPr="00E15ABE" w:rsidRDefault="00E15ABE" w:rsidP="00E15AB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11012D9E" w14:textId="77777777" w:rsidR="00E15ABE" w:rsidRPr="00E15ABE" w:rsidRDefault="00E15ABE" w:rsidP="00E15ABE">
            <w:pPr>
              <w:autoSpaceDE w:val="0"/>
              <w:autoSpaceDN w:val="0"/>
              <w:spacing w:after="120" w:line="259" w:lineRule="auto"/>
              <w:rPr>
                <w:color w:val="000000"/>
                <w:sz w:val="28"/>
                <w:szCs w:val="28"/>
                <w:lang w:eastAsia="en-US"/>
              </w:rPr>
            </w:pPr>
            <w:r w:rsidRPr="00E15ABE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753FB29A" w14:textId="77777777" w:rsidR="00E15ABE" w:rsidRPr="00E15ABE" w:rsidRDefault="00E15ABE" w:rsidP="00E15ABE">
            <w:pPr>
              <w:autoSpaceDE w:val="0"/>
              <w:autoSpaceDN w:val="0"/>
              <w:spacing w:after="120" w:line="259" w:lineRule="auto"/>
              <w:rPr>
                <w:color w:val="000000"/>
                <w:sz w:val="28"/>
                <w:szCs w:val="28"/>
                <w:lang w:eastAsia="en-US"/>
              </w:rPr>
            </w:pPr>
            <w:r w:rsidRPr="00E15ABE">
              <w:rPr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  <w:p w14:paraId="27B3C498" w14:textId="77777777" w:rsidR="00E15ABE" w:rsidRPr="00E15ABE" w:rsidRDefault="00E15ABE" w:rsidP="00E15ABE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 xml:space="preserve">________________________ </w:t>
            </w:r>
          </w:p>
          <w:p w14:paraId="3689BE6E" w14:textId="77777777" w:rsidR="00E15ABE" w:rsidRPr="00E15ABE" w:rsidRDefault="00E15ABE" w:rsidP="00E15AB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>Бондаренко Т.В.</w:t>
            </w:r>
          </w:p>
          <w:p w14:paraId="5D5B592D" w14:textId="77777777" w:rsidR="00E15ABE" w:rsidRPr="00E15ABE" w:rsidRDefault="00E15ABE" w:rsidP="00E15ABE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 xml:space="preserve">  «28» августа   2023 г.</w:t>
            </w:r>
          </w:p>
          <w:p w14:paraId="1478FDAD" w14:textId="77777777" w:rsidR="00E15ABE" w:rsidRPr="00E15ABE" w:rsidRDefault="00E15ABE" w:rsidP="00E15AB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00A87FA9" w14:textId="77777777" w:rsidR="00E15ABE" w:rsidRPr="00E15ABE" w:rsidRDefault="00E15ABE" w:rsidP="00E15ABE">
            <w:pPr>
              <w:autoSpaceDE w:val="0"/>
              <w:autoSpaceDN w:val="0"/>
              <w:spacing w:after="120" w:line="259" w:lineRule="auto"/>
              <w:rPr>
                <w:color w:val="000000"/>
                <w:sz w:val="28"/>
                <w:szCs w:val="28"/>
                <w:lang w:eastAsia="en-US"/>
              </w:rPr>
            </w:pPr>
            <w:r w:rsidRPr="00E15AB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5B363782" w14:textId="77777777" w:rsidR="00E15ABE" w:rsidRPr="00E15ABE" w:rsidRDefault="00E15ABE" w:rsidP="00E15ABE">
            <w:pPr>
              <w:autoSpaceDE w:val="0"/>
              <w:autoSpaceDN w:val="0"/>
              <w:spacing w:after="120" w:line="259" w:lineRule="auto"/>
              <w:rPr>
                <w:color w:val="000000"/>
                <w:sz w:val="28"/>
                <w:szCs w:val="28"/>
                <w:lang w:eastAsia="en-US"/>
              </w:rPr>
            </w:pPr>
            <w:r w:rsidRPr="00E15ABE">
              <w:rPr>
                <w:color w:val="000000"/>
                <w:sz w:val="28"/>
                <w:szCs w:val="28"/>
                <w:lang w:eastAsia="en-US"/>
              </w:rPr>
              <w:t>Директор ЧОУ "Доверие"</w:t>
            </w:r>
          </w:p>
          <w:p w14:paraId="49FC4A26" w14:textId="77777777" w:rsidR="00E15ABE" w:rsidRPr="00E15ABE" w:rsidRDefault="00E15ABE" w:rsidP="00E15ABE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 xml:space="preserve">________________________ </w:t>
            </w:r>
          </w:p>
          <w:p w14:paraId="6EB56387" w14:textId="77777777" w:rsidR="00E15ABE" w:rsidRPr="00E15ABE" w:rsidRDefault="00E15ABE" w:rsidP="00E15AB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>Бабанина Л.Н.</w:t>
            </w:r>
          </w:p>
          <w:p w14:paraId="3FB81613" w14:textId="77777777" w:rsidR="00E15ABE" w:rsidRPr="00E15ABE" w:rsidRDefault="00E15ABE" w:rsidP="00E15ABE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E15ABE">
              <w:rPr>
                <w:color w:val="000000"/>
                <w:lang w:eastAsia="en-US"/>
              </w:rPr>
              <w:t>Приказ № 40 от «28» августа   2023 г.</w:t>
            </w:r>
          </w:p>
          <w:p w14:paraId="14339D43" w14:textId="77777777" w:rsidR="00E15ABE" w:rsidRPr="00E15ABE" w:rsidRDefault="00E15ABE" w:rsidP="00E15AB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70250C7A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585CAA97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  <w:r w:rsidRPr="00E15ABE">
        <w:rPr>
          <w:color w:val="000000"/>
          <w:sz w:val="28"/>
          <w:szCs w:val="22"/>
          <w:lang w:eastAsia="en-US"/>
        </w:rPr>
        <w:t>‌</w:t>
      </w:r>
    </w:p>
    <w:p w14:paraId="76094FE0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p w14:paraId="5E4A293A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p w14:paraId="5E1C82CA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p w14:paraId="06D26EBB" w14:textId="77777777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E15ABE">
        <w:rPr>
          <w:b/>
          <w:color w:val="000000"/>
          <w:sz w:val="28"/>
          <w:szCs w:val="22"/>
          <w:lang w:eastAsia="en-US"/>
        </w:rPr>
        <w:t>РАБОЧАЯ ПРОГРАММА</w:t>
      </w:r>
    </w:p>
    <w:p w14:paraId="51EEAC43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72EA69E3" w14:textId="77777777" w:rsidR="00E15ABE" w:rsidRDefault="00E15ABE" w:rsidP="00E15ABE">
      <w:pPr>
        <w:spacing w:line="408" w:lineRule="auto"/>
        <w:ind w:left="120"/>
        <w:jc w:val="center"/>
        <w:rPr>
          <w:b/>
          <w:color w:val="000000"/>
          <w:sz w:val="28"/>
          <w:szCs w:val="22"/>
          <w:lang w:eastAsia="en-US"/>
        </w:rPr>
      </w:pPr>
      <w:r w:rsidRPr="00E15ABE">
        <w:rPr>
          <w:b/>
          <w:color w:val="000000"/>
          <w:sz w:val="28"/>
          <w:szCs w:val="22"/>
          <w:lang w:eastAsia="en-US"/>
        </w:rPr>
        <w:t xml:space="preserve">Внеурочной деятельности «Функциональная грамотность. </w:t>
      </w:r>
    </w:p>
    <w:p w14:paraId="4C53663F" w14:textId="7526F74E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>Читательская грамотность</w:t>
      </w:r>
      <w:r w:rsidRPr="00E15ABE">
        <w:rPr>
          <w:b/>
          <w:color w:val="000000"/>
          <w:sz w:val="28"/>
          <w:szCs w:val="22"/>
          <w:lang w:eastAsia="en-US"/>
        </w:rPr>
        <w:t>»</w:t>
      </w:r>
    </w:p>
    <w:p w14:paraId="36866BE9" w14:textId="1020F75B" w:rsidR="00E15ABE" w:rsidRPr="00E15ABE" w:rsidRDefault="00E15ABE" w:rsidP="00E15ABE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E15ABE">
        <w:rPr>
          <w:color w:val="000000"/>
          <w:sz w:val="28"/>
          <w:szCs w:val="22"/>
          <w:lang w:eastAsia="en-US"/>
        </w:rPr>
        <w:t xml:space="preserve">для обучающихся </w:t>
      </w:r>
      <w:r>
        <w:rPr>
          <w:color w:val="000000"/>
          <w:sz w:val="28"/>
          <w:szCs w:val="22"/>
          <w:lang w:eastAsia="en-US"/>
        </w:rPr>
        <w:t>5 класс</w:t>
      </w:r>
      <w:r w:rsidRPr="00E15ABE">
        <w:rPr>
          <w:color w:val="000000"/>
          <w:sz w:val="28"/>
          <w:szCs w:val="22"/>
          <w:lang w:eastAsia="en-US"/>
        </w:rPr>
        <w:t xml:space="preserve"> </w:t>
      </w:r>
    </w:p>
    <w:p w14:paraId="5DE68822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70016CEC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01BC7B25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36CCF303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6F939940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0C6B10F5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02763F47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0D664A15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2834BF74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0AA19BFC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74E9DA07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4A5E2352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</w:p>
    <w:p w14:paraId="187DE678" w14:textId="77777777" w:rsidR="00E15ABE" w:rsidRPr="00E15ABE" w:rsidRDefault="00E15ABE" w:rsidP="00E15ABE">
      <w:pPr>
        <w:spacing w:line="259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E15ABE">
        <w:rPr>
          <w:color w:val="000000"/>
          <w:sz w:val="28"/>
          <w:szCs w:val="22"/>
          <w:lang w:eastAsia="en-US"/>
        </w:rPr>
        <w:t>​</w:t>
      </w:r>
      <w:bookmarkStart w:id="1" w:name="ea1153b0-1c57-4e3e-bd72-9418d6c953dd"/>
      <w:r w:rsidRPr="00E15ABE">
        <w:rPr>
          <w:b/>
          <w:color w:val="000000"/>
          <w:sz w:val="28"/>
          <w:szCs w:val="22"/>
          <w:lang w:eastAsia="en-US"/>
        </w:rPr>
        <w:t>Санкт-Петербург</w:t>
      </w:r>
      <w:bookmarkEnd w:id="1"/>
      <w:r w:rsidRPr="00E15ABE">
        <w:rPr>
          <w:b/>
          <w:color w:val="000000"/>
          <w:sz w:val="28"/>
          <w:szCs w:val="22"/>
          <w:lang w:eastAsia="en-US"/>
        </w:rPr>
        <w:t xml:space="preserve">‌ </w:t>
      </w:r>
      <w:bookmarkStart w:id="2" w:name="ae8dfc76-3a09-41e0-9709-3fc2ade1ca6e"/>
      <w:r w:rsidRPr="00E15ABE">
        <w:rPr>
          <w:b/>
          <w:color w:val="000000"/>
          <w:sz w:val="28"/>
          <w:szCs w:val="22"/>
          <w:lang w:eastAsia="en-US"/>
        </w:rPr>
        <w:t>2023</w:t>
      </w:r>
      <w:bookmarkEnd w:id="2"/>
      <w:r w:rsidRPr="00E15ABE">
        <w:rPr>
          <w:b/>
          <w:color w:val="000000"/>
          <w:sz w:val="28"/>
          <w:szCs w:val="22"/>
          <w:lang w:eastAsia="en-US"/>
        </w:rPr>
        <w:t>‌</w:t>
      </w:r>
      <w:r w:rsidRPr="00E15ABE">
        <w:rPr>
          <w:color w:val="000000"/>
          <w:sz w:val="28"/>
          <w:szCs w:val="22"/>
          <w:lang w:eastAsia="en-US"/>
        </w:rPr>
        <w:t>​</w:t>
      </w:r>
    </w:p>
    <w:p w14:paraId="30FF4FBA" w14:textId="77777777" w:rsidR="00E15ABE" w:rsidRPr="00E15ABE" w:rsidRDefault="00E15ABE" w:rsidP="00E15ABE">
      <w:pPr>
        <w:spacing w:line="259" w:lineRule="auto"/>
        <w:ind w:left="120"/>
        <w:rPr>
          <w:rFonts w:ascii="Calibri" w:hAnsi="Calibri"/>
          <w:sz w:val="22"/>
          <w:szCs w:val="22"/>
          <w:lang w:eastAsia="en-US"/>
        </w:rPr>
      </w:pPr>
    </w:p>
    <w:bookmarkEnd w:id="0"/>
    <w:p w14:paraId="4DA26D02" w14:textId="77777777" w:rsidR="00E15ABE" w:rsidRPr="00E15ABE" w:rsidRDefault="00E15ABE" w:rsidP="00E15ABE">
      <w:pPr>
        <w:shd w:val="clear" w:color="auto" w:fill="FFFFFF"/>
        <w:ind w:firstLine="709"/>
        <w:jc w:val="both"/>
        <w:rPr>
          <w:color w:val="000000"/>
        </w:rPr>
      </w:pPr>
    </w:p>
    <w:p w14:paraId="466F6C31" w14:textId="77777777" w:rsidR="00E71C93" w:rsidRPr="007E1480" w:rsidRDefault="00E71C93" w:rsidP="007E1480">
      <w:pPr>
        <w:jc w:val="center"/>
        <w:rPr>
          <w:rFonts w:eastAsia="Calibri"/>
          <w:b/>
          <w:color w:val="000000" w:themeColor="text1"/>
          <w:lang w:eastAsia="en-US"/>
        </w:rPr>
      </w:pPr>
      <w:r w:rsidRPr="007E1480">
        <w:rPr>
          <w:rFonts w:eastAsia="Calibri"/>
          <w:b/>
          <w:color w:val="000000" w:themeColor="text1"/>
          <w:lang w:eastAsia="en-US"/>
        </w:rPr>
        <w:t>Пояснительная записка</w:t>
      </w:r>
    </w:p>
    <w:p w14:paraId="3B96774E" w14:textId="77777777" w:rsidR="00E71C93" w:rsidRPr="007E1480" w:rsidRDefault="00E71C93" w:rsidP="00CA189C">
      <w:pPr>
        <w:ind w:firstLine="709"/>
        <w:jc w:val="both"/>
        <w:rPr>
          <w:rFonts w:eastAsia="Calibri"/>
          <w:color w:val="000000"/>
          <w:lang w:eastAsia="en-US"/>
        </w:rPr>
      </w:pPr>
    </w:p>
    <w:p w14:paraId="166BCD92" w14:textId="53A0D5E4" w:rsidR="00E71C93" w:rsidRPr="007E1480" w:rsidRDefault="00E71C93" w:rsidP="00CA189C">
      <w:pPr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Программа внеурочной деятельности </w:t>
      </w:r>
      <w:r w:rsidR="00CA189C" w:rsidRPr="007E1480">
        <w:rPr>
          <w:rFonts w:eastAsia="Calibri"/>
          <w:b/>
          <w:color w:val="000000"/>
          <w:lang w:eastAsia="en-US"/>
        </w:rPr>
        <w:t>«</w:t>
      </w:r>
      <w:r w:rsidR="00E84275">
        <w:rPr>
          <w:rFonts w:eastAsia="Calibri"/>
          <w:b/>
          <w:color w:val="000000"/>
          <w:lang w:eastAsia="en-US"/>
        </w:rPr>
        <w:t>Функциональная грамотность: ч</w:t>
      </w:r>
      <w:r w:rsidR="00CA189C" w:rsidRPr="007E1480">
        <w:rPr>
          <w:rFonts w:eastAsia="Calibri"/>
          <w:b/>
          <w:color w:val="000000"/>
          <w:lang w:eastAsia="en-US"/>
        </w:rPr>
        <w:t>итательская грамотность</w:t>
      </w:r>
      <w:r w:rsidRPr="007E1480">
        <w:rPr>
          <w:rFonts w:eastAsia="Calibri"/>
          <w:b/>
          <w:color w:val="000000"/>
          <w:lang w:eastAsia="en-US"/>
        </w:rPr>
        <w:t xml:space="preserve">» </w:t>
      </w:r>
      <w:r w:rsidRPr="007E1480">
        <w:rPr>
          <w:rFonts w:eastAsia="Calibri"/>
          <w:color w:val="000000"/>
          <w:lang w:eastAsia="en-US"/>
        </w:rPr>
        <w:t xml:space="preserve">адресована </w:t>
      </w:r>
      <w:r w:rsidR="007E1480" w:rsidRPr="007E1480">
        <w:rPr>
          <w:rFonts w:eastAsia="Calibri"/>
          <w:color w:val="000000"/>
          <w:lang w:eastAsia="en-US"/>
        </w:rPr>
        <w:t>обучающимся</w:t>
      </w:r>
      <w:r w:rsidRPr="007E1480">
        <w:rPr>
          <w:rFonts w:eastAsia="Calibri"/>
          <w:color w:val="000000"/>
          <w:lang w:eastAsia="en-US"/>
        </w:rPr>
        <w:t xml:space="preserve"> 5 класс</w:t>
      </w:r>
      <w:r w:rsidR="007E1480" w:rsidRPr="007E1480">
        <w:rPr>
          <w:rFonts w:eastAsia="Calibri"/>
          <w:color w:val="000000"/>
          <w:lang w:eastAsia="en-US"/>
        </w:rPr>
        <w:t>а</w:t>
      </w:r>
      <w:r w:rsidRPr="007E1480">
        <w:rPr>
          <w:rFonts w:eastAsia="Calibri"/>
          <w:color w:val="000000"/>
          <w:lang w:eastAsia="en-US"/>
        </w:rPr>
        <w:t xml:space="preserve">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14:paraId="40BA1289" w14:textId="77777777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>Актуальность программы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сформированности</w:t>
      </w:r>
      <w:r w:rsidR="00CA189C" w:rsidRPr="007E1480">
        <w:rPr>
          <w:rFonts w:eastAsia="Calibri"/>
          <w:color w:val="000000"/>
          <w:lang w:eastAsia="en-US"/>
        </w:rPr>
        <w:t xml:space="preserve"> </w:t>
      </w:r>
      <w:r w:rsidRPr="007E1480">
        <w:rPr>
          <w:rFonts w:eastAsia="Calibri"/>
          <w:color w:val="000000"/>
          <w:lang w:eastAsia="en-US"/>
        </w:rPr>
        <w:t xml:space="preserve">метапредметного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</w:t>
      </w:r>
      <w:r w:rsidRPr="007E1480">
        <w:rPr>
          <w:lang w:eastAsia="en-US"/>
        </w:rPr>
        <w:t xml:space="preserve">понимаемую сегодня как способность человека максимально быстро адаптироваться </w:t>
      </w:r>
      <w:r w:rsidRPr="007E1480">
        <w:rPr>
          <w:rFonts w:eastAsia="Calibri"/>
          <w:lang w:eastAsia="en-US"/>
        </w:rPr>
        <w:t>во внешней среде и активно в ней функционировать, реализовывать образовательные и жизненные запросы</w:t>
      </w:r>
      <w:r w:rsidRPr="007E1480">
        <w:rPr>
          <w:lang w:eastAsia="en-US"/>
        </w:rPr>
        <w:t xml:space="preserve"> в расширяющемся информационном пространстве.</w:t>
      </w:r>
      <w:r w:rsidRPr="007E1480">
        <w:rPr>
          <w:rFonts w:eastAsia="Calibri"/>
          <w:color w:val="000000"/>
          <w:lang w:eastAsia="en-US"/>
        </w:rPr>
        <w:t xml:space="preserve"> Инструментальной основой работы с информацией и одновременно показателем сформированности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 </w:t>
      </w:r>
    </w:p>
    <w:p w14:paraId="3D65E9F6" w14:textId="77777777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</w:t>
      </w:r>
      <w:proofErr w:type="spellStart"/>
      <w:proofErr w:type="gramStart"/>
      <w:r w:rsidRPr="007E1480">
        <w:rPr>
          <w:rFonts w:eastAsia="Calibri"/>
          <w:color w:val="000000"/>
          <w:lang w:eastAsia="en-US"/>
        </w:rPr>
        <w:t>текст,поэтому</w:t>
      </w:r>
      <w:proofErr w:type="spellEnd"/>
      <w:proofErr w:type="gramEnd"/>
      <w:r w:rsidRPr="007E1480">
        <w:rPr>
          <w:rFonts w:eastAsia="Calibri"/>
          <w:color w:val="000000"/>
          <w:lang w:eastAsia="en-US"/>
        </w:rPr>
        <w:t xml:space="preserve"> умение правильно работать с текстом относится </w:t>
      </w:r>
      <w:proofErr w:type="spellStart"/>
      <w:r w:rsidRPr="007E1480">
        <w:rPr>
          <w:rFonts w:eastAsia="Calibri"/>
          <w:color w:val="000000"/>
          <w:lang w:eastAsia="en-US"/>
        </w:rPr>
        <w:t>куниверсальным</w:t>
      </w:r>
      <w:proofErr w:type="spellEnd"/>
      <w:r w:rsidRPr="007E1480">
        <w:rPr>
          <w:rFonts w:eastAsia="Calibri"/>
          <w:color w:val="000000"/>
          <w:lang w:eastAsia="en-US"/>
        </w:rPr>
        <w:t>, основополагающим и обоснованно является необходимым звеном в программе формирования стратегии смыслового чтения.</w:t>
      </w:r>
    </w:p>
    <w:p w14:paraId="09CD5431" w14:textId="084B453C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</w:t>
      </w:r>
      <w:r w:rsidRPr="007E1480">
        <w:t>познания мира и самого себя в этом мире.</w:t>
      </w:r>
      <w:r w:rsidR="007E1480" w:rsidRPr="007E1480">
        <w:t xml:space="preserve"> </w:t>
      </w:r>
      <w:r w:rsidRPr="007E1480">
        <w:rPr>
          <w:rFonts w:eastAsia="Calibri"/>
          <w:lang w:eastAsia="en-US"/>
        </w:rPr>
        <w:t>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14:paraId="25239CC4" w14:textId="454BCED9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>Основы</w:t>
      </w:r>
      <w:r w:rsidR="007E1480" w:rsidRPr="007E1480">
        <w:rPr>
          <w:rFonts w:eastAsia="Calibri"/>
          <w:color w:val="000000"/>
          <w:lang w:eastAsia="en-US"/>
        </w:rPr>
        <w:t xml:space="preserve"> </w:t>
      </w:r>
      <w:r w:rsidRPr="007E1480">
        <w:rPr>
          <w:rFonts w:eastAsia="Calibri"/>
          <w:color w:val="000000"/>
          <w:lang w:eastAsia="en-US"/>
        </w:rPr>
        <w:t xml:space="preserve">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 </w:t>
      </w:r>
    </w:p>
    <w:p w14:paraId="6241D12F" w14:textId="77777777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lang w:eastAsia="en-US"/>
        </w:rPr>
      </w:pPr>
    </w:p>
    <w:p w14:paraId="1202EAF1" w14:textId="77777777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>Цель программы</w:t>
      </w:r>
    </w:p>
    <w:p w14:paraId="14FBE47D" w14:textId="443CCF41" w:rsidR="00E71C93" w:rsidRPr="007E1480" w:rsidRDefault="00E71C93" w:rsidP="00CA189C">
      <w:pPr>
        <w:numPr>
          <w:ilvl w:val="0"/>
          <w:numId w:val="2"/>
        </w:numPr>
        <w:contextualSpacing/>
        <w:jc w:val="both"/>
      </w:pPr>
      <w:r w:rsidRPr="007E1480">
        <w:t>формирование и развитие личности ребёнка</w:t>
      </w:r>
      <w:r w:rsidR="007E1480" w:rsidRPr="007E1480">
        <w:t xml:space="preserve"> </w:t>
      </w:r>
      <w:r w:rsidRPr="007E1480">
        <w:t>на основе духовной и интеллектуальной потребности</w:t>
      </w:r>
      <w:r w:rsidR="007E1480" w:rsidRPr="007E1480">
        <w:t xml:space="preserve"> </w:t>
      </w:r>
      <w:r w:rsidRPr="007E1480">
        <w:t>в</w:t>
      </w:r>
      <w:r w:rsidR="007E1480" w:rsidRPr="007E1480">
        <w:t xml:space="preserve"> </w:t>
      </w:r>
      <w:r w:rsidRPr="007E1480">
        <w:t>чтении;</w:t>
      </w:r>
    </w:p>
    <w:p w14:paraId="1E794716" w14:textId="1370DFC6" w:rsidR="00E71C93" w:rsidRPr="007E1480" w:rsidRDefault="00E71C93" w:rsidP="00CA189C">
      <w:pPr>
        <w:numPr>
          <w:ilvl w:val="0"/>
          <w:numId w:val="2"/>
        </w:numPr>
        <w:contextualSpacing/>
        <w:jc w:val="both"/>
      </w:pPr>
      <w:r w:rsidRPr="007E1480">
        <w:rPr>
          <w:rFonts w:eastAsiaTheme="minorHAnsi"/>
          <w:color w:val="000000"/>
          <w:lang w:eastAsia="en-US"/>
        </w:rPr>
        <w:t>формирование и развитие</w:t>
      </w:r>
      <w:r w:rsidR="007E1480" w:rsidRPr="007E1480">
        <w:rPr>
          <w:rFonts w:eastAsiaTheme="minorHAnsi"/>
          <w:color w:val="000000"/>
          <w:lang w:eastAsia="en-US"/>
        </w:rPr>
        <w:t xml:space="preserve"> </w:t>
      </w:r>
      <w:r w:rsidRPr="007E1480">
        <w:rPr>
          <w:rFonts w:eastAsiaTheme="minorHAnsi"/>
          <w:bCs/>
          <w:iCs/>
          <w:color w:val="000000"/>
          <w:lang w:eastAsia="en-US"/>
        </w:rPr>
        <w:t>основ читательской компетенции, способствующей достижению результативности обучения по всем предметам образовательной программы школы;</w:t>
      </w:r>
    </w:p>
    <w:p w14:paraId="2DA8C8E5" w14:textId="77777777" w:rsidR="00E71C93" w:rsidRPr="007E1480" w:rsidRDefault="00E71C93" w:rsidP="00CA189C">
      <w:pPr>
        <w:numPr>
          <w:ilvl w:val="0"/>
          <w:numId w:val="2"/>
        </w:numPr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14:paraId="3F2FD1FB" w14:textId="77777777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lang w:eastAsia="en-US"/>
        </w:rPr>
      </w:pPr>
    </w:p>
    <w:p w14:paraId="28976D64" w14:textId="77777777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>Задачи</w:t>
      </w:r>
    </w:p>
    <w:p w14:paraId="544C5BAF" w14:textId="77777777" w:rsidR="00E71C93" w:rsidRPr="007E1480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14:paraId="106637EC" w14:textId="77777777" w:rsidR="00E71C93" w:rsidRPr="007E1480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вовлекать учащихся в активные формы деятельности, связанной с чтением, активизировать потребность в чтении, в том числе досуговом; </w:t>
      </w:r>
    </w:p>
    <w:p w14:paraId="3C7C0910" w14:textId="77777777" w:rsidR="00E71C93" w:rsidRPr="007E1480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развивать интеллектуальную </w:t>
      </w:r>
      <w:proofErr w:type="spellStart"/>
      <w:r w:rsidRPr="007E1480">
        <w:rPr>
          <w:rFonts w:eastAsiaTheme="minorHAnsi"/>
          <w:lang w:eastAsia="en-US"/>
        </w:rPr>
        <w:t>самостоятельностьучащихся</w:t>
      </w:r>
      <w:proofErr w:type="spellEnd"/>
      <w:r w:rsidRPr="007E1480">
        <w:rPr>
          <w:rFonts w:eastAsiaTheme="minorHAnsi"/>
          <w:lang w:eastAsia="en-US"/>
        </w:rPr>
        <w:t>, формировать навыки самоконтроля в процессе освоения способов деятельности;</w:t>
      </w:r>
    </w:p>
    <w:p w14:paraId="7D748AB8" w14:textId="77777777" w:rsidR="00E71C93" w:rsidRPr="007E1480" w:rsidRDefault="00E71C93" w:rsidP="00CA189C">
      <w:pPr>
        <w:numPr>
          <w:ilvl w:val="0"/>
          <w:numId w:val="5"/>
        </w:numPr>
        <w:contextualSpacing/>
        <w:jc w:val="both"/>
        <w:rPr>
          <w:rFonts w:eastAsiaTheme="minorHAnsi"/>
          <w:iCs/>
          <w:shd w:val="clear" w:color="auto" w:fill="FFFFFF"/>
          <w:lang w:eastAsia="en-US"/>
        </w:rPr>
      </w:pPr>
      <w:r w:rsidRPr="007E1480">
        <w:rPr>
          <w:rFonts w:eastAsiaTheme="minorHAnsi"/>
          <w:iCs/>
          <w:shd w:val="clear" w:color="auto" w:fill="FFFFFF"/>
          <w:lang w:eastAsia="en-US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</w:t>
      </w:r>
      <w:r w:rsidRPr="007E1480">
        <w:t xml:space="preserve">просмотрового/поискового, ознакомительного, изучающего/углублённого) </w:t>
      </w:r>
      <w:r w:rsidRPr="007E1480">
        <w:rPr>
          <w:rFonts w:eastAsiaTheme="minorHAnsi"/>
          <w:iCs/>
          <w:shd w:val="clear" w:color="auto" w:fill="FFFFFF"/>
          <w:lang w:eastAsia="en-US"/>
        </w:rPr>
        <w:t xml:space="preserve">в работе с книгой и текстом как единицей информации; </w:t>
      </w:r>
    </w:p>
    <w:p w14:paraId="7AFAA1DC" w14:textId="77777777" w:rsidR="00E71C93" w:rsidRPr="007E1480" w:rsidRDefault="00E71C93" w:rsidP="00CA189C">
      <w:pPr>
        <w:numPr>
          <w:ilvl w:val="0"/>
          <w:numId w:val="5"/>
        </w:numPr>
        <w:contextualSpacing/>
        <w:jc w:val="both"/>
      </w:pPr>
      <w:r w:rsidRPr="007E1480">
        <w:lastRenderedPageBreak/>
        <w:t xml:space="preserve">учить использовать навыки чтения для поиска, извлечения, понимания, интерпретации и рефлексивной оценки информации </w:t>
      </w:r>
      <w:r w:rsidRPr="007E1480">
        <w:rPr>
          <w:b/>
        </w:rPr>
        <w:t>на основе</w:t>
      </w:r>
    </w:p>
    <w:p w14:paraId="7C208036" w14:textId="77777777" w:rsidR="00E71C93" w:rsidRPr="007E1480" w:rsidRDefault="00E71C93" w:rsidP="00CA189C">
      <w:pPr>
        <w:numPr>
          <w:ilvl w:val="0"/>
          <w:numId w:val="6"/>
        </w:numPr>
        <w:spacing w:after="200"/>
        <w:contextualSpacing/>
        <w:jc w:val="both"/>
      </w:pPr>
      <w:r w:rsidRPr="007E1480">
        <w:t>углубления базовых знаний по теории текста;</w:t>
      </w:r>
    </w:p>
    <w:p w14:paraId="05E38B3C" w14:textId="77777777" w:rsidR="00E71C93" w:rsidRPr="007E1480" w:rsidRDefault="00E71C93" w:rsidP="00CA189C">
      <w:pPr>
        <w:numPr>
          <w:ilvl w:val="0"/>
          <w:numId w:val="6"/>
        </w:numPr>
        <w:spacing w:after="200"/>
        <w:contextualSpacing/>
        <w:jc w:val="both"/>
      </w:pPr>
      <w:r w:rsidRPr="007E1480">
        <w:t>использования приёмов поиска и извлечения информации в тексте;</w:t>
      </w:r>
    </w:p>
    <w:p w14:paraId="05613AC4" w14:textId="77777777" w:rsidR="00E71C93" w:rsidRPr="007E1480" w:rsidRDefault="00E71C93" w:rsidP="00CA189C">
      <w:pPr>
        <w:numPr>
          <w:ilvl w:val="0"/>
          <w:numId w:val="6"/>
        </w:numPr>
        <w:spacing w:after="200"/>
        <w:contextualSpacing/>
        <w:jc w:val="both"/>
      </w:pPr>
      <w:r w:rsidRPr="007E1480">
        <w:t>использования приёмов смыслового анализа и интерпретации текстов разных стилей и жанров, соответствующих возрасту учащихся;</w:t>
      </w:r>
    </w:p>
    <w:p w14:paraId="7E182CFE" w14:textId="77777777" w:rsidR="00E71C93" w:rsidRPr="007E1480" w:rsidRDefault="00E71C93" w:rsidP="00CA189C">
      <w:pPr>
        <w:numPr>
          <w:ilvl w:val="0"/>
          <w:numId w:val="6"/>
        </w:numPr>
        <w:spacing w:after="200"/>
        <w:contextualSpacing/>
        <w:jc w:val="both"/>
      </w:pPr>
      <w:r w:rsidRPr="007E1480">
        <w:t xml:space="preserve">использования приёмов обработки информации в зависимости от цели её дальнейшего использования; </w:t>
      </w:r>
    </w:p>
    <w:p w14:paraId="00830A88" w14:textId="77777777" w:rsidR="00E71C93" w:rsidRPr="007E1480" w:rsidRDefault="00E71C93" w:rsidP="00CA189C">
      <w:pPr>
        <w:numPr>
          <w:ilvl w:val="0"/>
          <w:numId w:val="6"/>
        </w:numPr>
        <w:spacing w:after="200"/>
        <w:contextualSpacing/>
        <w:jc w:val="both"/>
      </w:pPr>
      <w:r w:rsidRPr="007E1480">
        <w:t xml:space="preserve">использования приёмов организации рефлексивной деятельности после чтения и осмысления текстов. </w:t>
      </w:r>
    </w:p>
    <w:p w14:paraId="3E37B96E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>Формы и режим занятий</w:t>
      </w:r>
    </w:p>
    <w:p w14:paraId="7AD18960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 xml:space="preserve">Программа внеурочной деятельности реализуется на занятиях, отличающихся общей практической направленностью и деятельностным характером. Теоретические основы программы даются дозированно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</w:t>
      </w:r>
      <w:proofErr w:type="gramStart"/>
      <w:r w:rsidRPr="007E1480">
        <w:t>др..</w:t>
      </w:r>
      <w:proofErr w:type="gramEnd"/>
      <w:r w:rsidRPr="007E1480">
        <w:t xml:space="preserve"> Важно, чтобы методы и приёмы 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14:paraId="53901A11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>Формы 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занятия.</w:t>
      </w:r>
    </w:p>
    <w:p w14:paraId="5A44D11F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 xml:space="preserve">Формы организации деятельности учащихся – индивидуальные и коллективные (групповые, в парах) формы. </w:t>
      </w:r>
    </w:p>
    <w:p w14:paraId="1D176F07" w14:textId="6BE7BB64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 xml:space="preserve">Режим занятий – программа рассчитана на 34 часа в течение учебного года (1 раз в неделю). Время проведения занятия – 45 мин. </w:t>
      </w:r>
    </w:p>
    <w:p w14:paraId="270B0E13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</w:p>
    <w:p w14:paraId="6E27C105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>Результативность освоения программы</w:t>
      </w:r>
    </w:p>
    <w:p w14:paraId="0624E005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  <w:r w:rsidRPr="007E1480">
        <w:t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осуществляется в ходе решения учебных задач и выполнения работ, указанных в разделе 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14:paraId="4FB2D564" w14:textId="640C027E" w:rsidR="00E71C93" w:rsidRPr="007E1480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b/>
        </w:rPr>
        <w:t>Планируемые</w:t>
      </w:r>
      <w:r w:rsidR="00E84275">
        <w:rPr>
          <w:b/>
        </w:rPr>
        <w:t xml:space="preserve"> </w:t>
      </w:r>
      <w:r w:rsidRPr="007E1480">
        <w:rPr>
          <w:b/>
        </w:rPr>
        <w:t>мероприятия</w:t>
      </w:r>
      <w:r w:rsidRPr="007E1480">
        <w:t xml:space="preserve">: </w:t>
      </w:r>
    </w:p>
    <w:p w14:paraId="1AB1324D" w14:textId="77777777" w:rsidR="00E71C93" w:rsidRPr="007E1480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</w:pPr>
      <w:r w:rsidRPr="007E1480">
        <w:t xml:space="preserve">Тематический конкурс чтецов «Осенние страницы» </w:t>
      </w:r>
    </w:p>
    <w:p w14:paraId="1AE366B4" w14:textId="77777777" w:rsidR="00E71C93" w:rsidRPr="007E1480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«Заседание Учёного совета лексикографов» (защита проекта).</w:t>
      </w:r>
    </w:p>
    <w:p w14:paraId="20E7B9BF" w14:textId="77777777" w:rsidR="00E71C93" w:rsidRPr="007E1480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Игра «Аукцион вопросов и ответов».</w:t>
      </w:r>
    </w:p>
    <w:p w14:paraId="74CD8A42" w14:textId="77777777" w:rsidR="00E71C93" w:rsidRPr="007E1480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lang w:eastAsia="en-US"/>
        </w:rPr>
        <w:t>Представление портфолио</w:t>
      </w:r>
      <w:r w:rsidR="00CA189C" w:rsidRPr="007E1480">
        <w:rPr>
          <w:rFonts w:eastAsiaTheme="minorHAnsi"/>
          <w:lang w:eastAsia="en-US"/>
        </w:rPr>
        <w:t xml:space="preserve"> </w:t>
      </w:r>
      <w:r w:rsidRPr="007E1480">
        <w:rPr>
          <w:rFonts w:eastAsiaTheme="minorHAnsi"/>
          <w:color w:val="000000"/>
          <w:lang w:eastAsia="en-US"/>
        </w:rPr>
        <w:t>«Мои достижения»</w:t>
      </w:r>
      <w:r w:rsidRPr="007E1480">
        <w:rPr>
          <w:rFonts w:eastAsiaTheme="minorHAnsi"/>
          <w:lang w:eastAsia="en-US"/>
        </w:rPr>
        <w:t xml:space="preserve"> (портфолио</w:t>
      </w:r>
      <w:r w:rsidR="00CA189C" w:rsidRPr="007E1480">
        <w:rPr>
          <w:rFonts w:eastAsiaTheme="minorHAnsi"/>
          <w:lang w:eastAsia="en-US"/>
        </w:rPr>
        <w:t xml:space="preserve"> </w:t>
      </w:r>
      <w:r w:rsidRPr="007E1480">
        <w:rPr>
          <w:rFonts w:eastAsiaTheme="minorHAnsi"/>
          <w:lang w:eastAsia="en-US"/>
        </w:rPr>
        <w:t>-</w:t>
      </w:r>
      <w:r w:rsidR="00CA189C" w:rsidRPr="007E1480">
        <w:rPr>
          <w:rFonts w:eastAsiaTheme="minorHAnsi"/>
          <w:lang w:eastAsia="en-US"/>
        </w:rPr>
        <w:t xml:space="preserve"> </w:t>
      </w:r>
      <w:r w:rsidRPr="007E1480">
        <w:rPr>
          <w:rFonts w:eastAsiaTheme="minorHAnsi"/>
          <w:lang w:eastAsia="en-US"/>
        </w:rPr>
        <w:t>отчёт или портфолио</w:t>
      </w:r>
      <w:r w:rsidRPr="007E1480">
        <w:rPr>
          <w:rFonts w:eastAsiaTheme="minorHAnsi"/>
          <w:color w:val="000000"/>
          <w:lang w:eastAsia="en-US"/>
        </w:rPr>
        <w:t xml:space="preserve"> достижений).</w:t>
      </w:r>
    </w:p>
    <w:p w14:paraId="0C3DF6D2" w14:textId="77777777" w:rsidR="00E71C93" w:rsidRPr="007E1480" w:rsidRDefault="00E71C93" w:rsidP="00CA189C">
      <w:pPr>
        <w:spacing w:after="200"/>
        <w:ind w:left="360" w:firstLine="207"/>
        <w:contextualSpacing/>
        <w:jc w:val="both"/>
      </w:pPr>
    </w:p>
    <w:p w14:paraId="40329F0B" w14:textId="77777777" w:rsidR="00E71C93" w:rsidRPr="007E1480" w:rsidRDefault="00E71C93" w:rsidP="00CA189C">
      <w:pPr>
        <w:ind w:left="720" w:firstLine="696"/>
        <w:jc w:val="both"/>
      </w:pPr>
      <w:r w:rsidRPr="007E1480">
        <w:rPr>
          <w:b/>
        </w:rPr>
        <w:t>Планируемые результаты</w:t>
      </w:r>
      <w:r w:rsidRPr="007E1480">
        <w:t xml:space="preserve"> освоения программы</w:t>
      </w:r>
    </w:p>
    <w:p w14:paraId="710C5125" w14:textId="77777777" w:rsidR="00E71C93" w:rsidRPr="007E1480" w:rsidRDefault="00E71C93" w:rsidP="00CA189C">
      <w:pPr>
        <w:jc w:val="both"/>
        <w:rPr>
          <w:b/>
          <w:bCs/>
          <w:i/>
        </w:rPr>
      </w:pPr>
      <w:r w:rsidRPr="007E1480">
        <w:rPr>
          <w:rFonts w:eastAsia="Calibri"/>
          <w:b/>
          <w:i/>
          <w:lang w:eastAsia="en-US"/>
        </w:rPr>
        <w:t>Личностные результаты:</w:t>
      </w:r>
    </w:p>
    <w:p w14:paraId="0091E4B8" w14:textId="77777777" w:rsidR="00E71C93" w:rsidRPr="007E1480" w:rsidRDefault="00E71C93" w:rsidP="00CA189C">
      <w:pPr>
        <w:jc w:val="both"/>
        <w:rPr>
          <w:i/>
        </w:rPr>
      </w:pPr>
      <w:r w:rsidRPr="007E1480">
        <w:rPr>
          <w:i/>
        </w:rPr>
        <w:t>учащиеся научатся</w:t>
      </w:r>
    </w:p>
    <w:p w14:paraId="78000616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14:paraId="33F67062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  <w:rPr>
          <w:rFonts w:eastAsiaTheme="minorHAnsi"/>
          <w:b/>
          <w:lang w:eastAsia="en-US"/>
        </w:rPr>
      </w:pPr>
      <w:r w:rsidRPr="007E1480"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14:paraId="10421E52" w14:textId="77777777" w:rsidR="00E71C93" w:rsidRPr="007E1480" w:rsidRDefault="00E71C93" w:rsidP="00CA189C">
      <w:pPr>
        <w:jc w:val="both"/>
        <w:rPr>
          <w:b/>
          <w:bCs/>
          <w:i/>
        </w:rPr>
      </w:pPr>
      <w:proofErr w:type="spellStart"/>
      <w:r w:rsidRPr="007E1480">
        <w:rPr>
          <w:b/>
          <w:bCs/>
          <w:i/>
        </w:rPr>
        <w:t>Метапредметные</w:t>
      </w:r>
      <w:r w:rsidRPr="007E1480">
        <w:rPr>
          <w:rFonts w:eastAsia="Calibri"/>
          <w:b/>
          <w:i/>
          <w:lang w:eastAsia="en-US"/>
        </w:rPr>
        <w:t>результаты</w:t>
      </w:r>
      <w:proofErr w:type="spellEnd"/>
      <w:r w:rsidRPr="007E1480">
        <w:rPr>
          <w:rFonts w:eastAsia="Calibri"/>
          <w:b/>
          <w:i/>
          <w:lang w:eastAsia="en-US"/>
        </w:rPr>
        <w:t>:</w:t>
      </w:r>
    </w:p>
    <w:p w14:paraId="5391E48A" w14:textId="77777777" w:rsidR="00E71C93" w:rsidRPr="007E1480" w:rsidRDefault="00E71C93" w:rsidP="00CA189C">
      <w:pPr>
        <w:jc w:val="both"/>
        <w:rPr>
          <w:i/>
        </w:rPr>
      </w:pPr>
      <w:r w:rsidRPr="007E1480">
        <w:rPr>
          <w:i/>
        </w:rPr>
        <w:t>учащиеся овладеют</w:t>
      </w:r>
    </w:p>
    <w:p w14:paraId="1EF9572E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lastRenderedPageBreak/>
        <w:t>элементарными навыками работы с книгой;</w:t>
      </w:r>
    </w:p>
    <w:p w14:paraId="5E923967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14:paraId="2AB11F60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14:paraId="680D827C" w14:textId="77777777" w:rsidR="00E71C93" w:rsidRPr="007E1480" w:rsidRDefault="00E71C93" w:rsidP="00CA189C">
      <w:pPr>
        <w:ind w:firstLine="709"/>
        <w:jc w:val="both"/>
      </w:pPr>
      <w:r w:rsidRPr="007E1480">
        <w:rPr>
          <w:bCs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7E1480">
        <w:rPr>
          <w:b/>
          <w:bCs/>
          <w:i/>
        </w:rPr>
        <w:t>поиск информации и понимание прочитанного</w:t>
      </w:r>
      <w:r w:rsidRPr="007E1480">
        <w:rPr>
          <w:bCs/>
        </w:rPr>
        <w:t xml:space="preserve">, </w:t>
      </w:r>
      <w:r w:rsidRPr="007E1480">
        <w:rPr>
          <w:bCs/>
          <w:i/>
          <w:iCs/>
        </w:rPr>
        <w:t>на основе умений:</w:t>
      </w:r>
    </w:p>
    <w:p w14:paraId="6953BC5D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 xml:space="preserve">определять главную тему, общую цель или назначение текста; </w:t>
      </w:r>
    </w:p>
    <w:p w14:paraId="4C6E3C83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предвосхищать содержание текста по заголовку с опорой на имеющийся читательский и жизненный опыт;</w:t>
      </w:r>
    </w:p>
    <w:p w14:paraId="3C1449AD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 xml:space="preserve">находить основные текстовые и </w:t>
      </w:r>
      <w:proofErr w:type="spellStart"/>
      <w:r w:rsidRPr="007E1480">
        <w:t>внетекстовые</w:t>
      </w:r>
      <w:proofErr w:type="spellEnd"/>
      <w:r w:rsidRPr="007E1480">
        <w:t xml:space="preserve"> компоненты (в </w:t>
      </w:r>
      <w:proofErr w:type="spellStart"/>
      <w:r w:rsidRPr="007E1480">
        <w:t>несплошных</w:t>
      </w:r>
      <w:proofErr w:type="spellEnd"/>
      <w:r w:rsidRPr="007E1480">
        <w:t xml:space="preserve"> текстах); </w:t>
      </w:r>
    </w:p>
    <w:p w14:paraId="715B54C0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14:paraId="57CF40F6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выделять термины, обозначающие основные понятия текста.</w:t>
      </w:r>
    </w:p>
    <w:p w14:paraId="44FBF6E8" w14:textId="77777777" w:rsidR="00E71C93" w:rsidRPr="007E1480" w:rsidRDefault="00E71C93" w:rsidP="00CA189C">
      <w:pPr>
        <w:ind w:firstLine="709"/>
        <w:jc w:val="both"/>
      </w:pPr>
      <w:r w:rsidRPr="007E1480">
        <w:rPr>
          <w:bCs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7E1480">
        <w:rPr>
          <w:b/>
          <w:bCs/>
          <w:i/>
        </w:rPr>
        <w:t>понимание и интерпретацию информации</w:t>
      </w:r>
      <w:r w:rsidRPr="007E1480">
        <w:rPr>
          <w:bCs/>
        </w:rPr>
        <w:t xml:space="preserve">, </w:t>
      </w:r>
      <w:r w:rsidRPr="007E1480">
        <w:rPr>
          <w:bCs/>
          <w:i/>
          <w:iCs/>
        </w:rPr>
        <w:t>на основе умений:</w:t>
      </w:r>
    </w:p>
    <w:p w14:paraId="113BFE72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 xml:space="preserve">понимать смысл и назначение текста, задачу/позицию автора в разных видах текстов; </w:t>
      </w:r>
    </w:p>
    <w:p w14:paraId="459D1EED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выбирать из текста или придумывать заголовок, соответствующий содержанию и общему смыслу текста;</w:t>
      </w:r>
    </w:p>
    <w:p w14:paraId="37B836D3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формулировать тезис, выражающий общий смысл текста, передавать в устной и письменной форме главное в содержании текста;</w:t>
      </w:r>
    </w:p>
    <w:p w14:paraId="311C167E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объяснять порядок частей, содержащихся в тексте;</w:t>
      </w:r>
    </w:p>
    <w:p w14:paraId="1D97B173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 xml:space="preserve">сопоставлять и объяснять основные текстовые и </w:t>
      </w:r>
      <w:proofErr w:type="spellStart"/>
      <w:r w:rsidRPr="007E1480">
        <w:t>внетекстовые</w:t>
      </w:r>
      <w:proofErr w:type="spellEnd"/>
      <w:r w:rsidRPr="007E1480">
        <w:t xml:space="preserve"> компоненты (в </w:t>
      </w:r>
      <w:proofErr w:type="spellStart"/>
      <w:r w:rsidRPr="007E1480">
        <w:t>несплошных</w:t>
      </w:r>
      <w:proofErr w:type="spellEnd"/>
      <w:r w:rsidRPr="007E1480">
        <w:t xml:space="preserve"> текстах); </w:t>
      </w:r>
    </w:p>
    <w:p w14:paraId="5F7F3BCD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14:paraId="2F261C10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задавать вопросы по содержанию текста и отвечать на них;</w:t>
      </w:r>
    </w:p>
    <w:p w14:paraId="640F5D90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прогнозировать содержание текста;</w:t>
      </w:r>
    </w:p>
    <w:p w14:paraId="3C854FA7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>находить скрытую информацию в тексте;</w:t>
      </w:r>
    </w:p>
    <w:p w14:paraId="614D9A8C" w14:textId="77777777" w:rsidR="00E71C93" w:rsidRPr="007E1480" w:rsidRDefault="00E71C93" w:rsidP="00CA189C">
      <w:pPr>
        <w:numPr>
          <w:ilvl w:val="0"/>
          <w:numId w:val="1"/>
        </w:numPr>
        <w:contextualSpacing/>
        <w:jc w:val="both"/>
      </w:pPr>
      <w:r w:rsidRPr="007E1480">
        <w:t xml:space="preserve">использовать словари с целью уточнения непонятного значения слова. </w:t>
      </w:r>
    </w:p>
    <w:p w14:paraId="792EE7BD" w14:textId="77777777" w:rsidR="00E71C93" w:rsidRPr="007E1480" w:rsidRDefault="00E71C93" w:rsidP="00CA189C">
      <w:pPr>
        <w:ind w:firstLine="709"/>
        <w:jc w:val="both"/>
      </w:pPr>
      <w:r w:rsidRPr="007E1480">
        <w:rPr>
          <w:bCs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7E1480">
        <w:rPr>
          <w:b/>
          <w:bCs/>
          <w:i/>
        </w:rPr>
        <w:t>понимание и преобразование информации</w:t>
      </w:r>
      <w:r w:rsidRPr="007E1480">
        <w:rPr>
          <w:bCs/>
        </w:rPr>
        <w:t xml:space="preserve">, </w:t>
      </w:r>
      <w:r w:rsidRPr="007E1480">
        <w:rPr>
          <w:bCs/>
          <w:i/>
          <w:iCs/>
        </w:rPr>
        <w:t>на основе умений:</w:t>
      </w:r>
    </w:p>
    <w:p w14:paraId="177D39AB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>составлять план к тексту и структурировать текст, используя план;</w:t>
      </w:r>
    </w:p>
    <w:p w14:paraId="3A1A2046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rPr>
          <w:rFonts w:eastAsiaTheme="minorHAnsi"/>
          <w:iCs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замыслом;</w:t>
      </w:r>
    </w:p>
    <w:p w14:paraId="1754FE64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>приводить аргументы/примеры к тезису, содержащемуся в тексте;</w:t>
      </w:r>
    </w:p>
    <w:p w14:paraId="32AFF774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14:paraId="23B4EEAA" w14:textId="77777777" w:rsidR="00E71C93" w:rsidRPr="007E1480" w:rsidRDefault="00E71C93" w:rsidP="00CA189C">
      <w:pPr>
        <w:ind w:firstLine="709"/>
        <w:jc w:val="both"/>
      </w:pPr>
      <w:r w:rsidRPr="007E1480">
        <w:rPr>
          <w:bCs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7E1480">
        <w:rPr>
          <w:b/>
          <w:bCs/>
          <w:i/>
        </w:rPr>
        <w:t>оценку информации и рефлексию</w:t>
      </w:r>
      <w:r w:rsidRPr="007E1480">
        <w:rPr>
          <w:bCs/>
        </w:rPr>
        <w:t xml:space="preserve">, </w:t>
      </w:r>
      <w:r w:rsidRPr="007E1480">
        <w:rPr>
          <w:bCs/>
          <w:i/>
          <w:iCs/>
        </w:rPr>
        <w:t>на основе умений:</w:t>
      </w:r>
    </w:p>
    <w:p w14:paraId="6F34BB35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14:paraId="54FEDD15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>оценивать утверждения, находить доводы в защиту своей точки зрения в тексте;</w:t>
      </w:r>
    </w:p>
    <w:p w14:paraId="50746025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14:paraId="1B994C67" w14:textId="77777777" w:rsidR="00E71C93" w:rsidRPr="007E1480" w:rsidRDefault="00E71C93" w:rsidP="00CA189C">
      <w:pPr>
        <w:numPr>
          <w:ilvl w:val="0"/>
          <w:numId w:val="3"/>
        </w:numPr>
        <w:spacing w:after="200"/>
        <w:contextualSpacing/>
        <w:jc w:val="both"/>
      </w:pPr>
      <w:r w:rsidRPr="007E1480">
        <w:t>оценивать не только содержание текста, но и его форму.</w:t>
      </w:r>
    </w:p>
    <w:p w14:paraId="6314C08A" w14:textId="77777777" w:rsidR="00E71C93" w:rsidRPr="007E1480" w:rsidRDefault="00E71C93" w:rsidP="00CA189C">
      <w:pPr>
        <w:jc w:val="both"/>
        <w:rPr>
          <w:b/>
          <w:i/>
        </w:rPr>
      </w:pPr>
      <w:r w:rsidRPr="007E1480">
        <w:rPr>
          <w:rFonts w:eastAsia="Calibri"/>
          <w:b/>
          <w:i/>
          <w:lang w:eastAsia="en-US"/>
        </w:rPr>
        <w:t>Предметные результаты:</w:t>
      </w:r>
    </w:p>
    <w:p w14:paraId="2E2B6605" w14:textId="77777777" w:rsidR="00E71C93" w:rsidRPr="007E1480" w:rsidRDefault="00E87672" w:rsidP="00CA189C">
      <w:pPr>
        <w:jc w:val="both"/>
      </w:pPr>
      <w:proofErr w:type="spellStart"/>
      <w:r w:rsidRPr="007E1480">
        <w:rPr>
          <w:i/>
        </w:rPr>
        <w:t>У</w:t>
      </w:r>
      <w:r w:rsidR="00E71C93" w:rsidRPr="007E1480">
        <w:rPr>
          <w:i/>
        </w:rPr>
        <w:t>чащиесяполучат</w:t>
      </w:r>
      <w:proofErr w:type="spellEnd"/>
      <w:r w:rsidR="00E71C93" w:rsidRPr="007E1480">
        <w:rPr>
          <w:i/>
        </w:rPr>
        <w:t xml:space="preserve"> возможность</w:t>
      </w:r>
    </w:p>
    <w:p w14:paraId="51F59945" w14:textId="77777777" w:rsidR="00E71C93" w:rsidRPr="007E1480" w:rsidRDefault="00E71C93" w:rsidP="00CA189C">
      <w:pPr>
        <w:numPr>
          <w:ilvl w:val="0"/>
          <w:numId w:val="4"/>
        </w:numPr>
        <w:spacing w:after="200"/>
        <w:ind w:left="357"/>
        <w:contextualSpacing/>
        <w:jc w:val="both"/>
        <w:rPr>
          <w:lang w:eastAsia="en-US"/>
        </w:rPr>
      </w:pPr>
      <w:r w:rsidRPr="007E1480">
        <w:rPr>
          <w:lang w:eastAsia="en-US"/>
        </w:rPr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7E1480">
        <w:t xml:space="preserve">учебно-познавательных и учебно-практических задач, в </w:t>
      </w:r>
      <w:r w:rsidRPr="007E1480">
        <w:rPr>
          <w:lang w:eastAsia="en-US"/>
        </w:rPr>
        <w:t>ситуациях моделирования и проектирования</w:t>
      </w:r>
      <w:r w:rsidRPr="007E1480">
        <w:t>;</w:t>
      </w:r>
    </w:p>
    <w:p w14:paraId="69484B81" w14:textId="62851248" w:rsidR="0034712E" w:rsidRPr="007E1480" w:rsidRDefault="00E71C93" w:rsidP="007E1480">
      <w:pPr>
        <w:numPr>
          <w:ilvl w:val="0"/>
          <w:numId w:val="4"/>
        </w:numPr>
        <w:spacing w:after="200"/>
        <w:ind w:left="357"/>
        <w:contextualSpacing/>
        <w:jc w:val="both"/>
        <w:rPr>
          <w:rFonts w:eastAsiaTheme="minorHAnsi"/>
          <w:b/>
          <w:lang w:eastAsia="en-US"/>
        </w:rPr>
      </w:pPr>
      <w:r w:rsidRPr="007E1480">
        <w:t>обогатить, углубить знания, расширить общий культурный кругозор на основе работы с информацией (текстами) в разных предметных областях</w:t>
      </w:r>
    </w:p>
    <w:p w14:paraId="15857D4A" w14:textId="77777777" w:rsidR="0034712E" w:rsidRPr="007E1480" w:rsidRDefault="0034712E" w:rsidP="00CA189C">
      <w:pPr>
        <w:ind w:left="720"/>
        <w:jc w:val="both"/>
      </w:pPr>
    </w:p>
    <w:p w14:paraId="3D24492A" w14:textId="77777777" w:rsidR="0034712E" w:rsidRPr="007E1480" w:rsidRDefault="0034712E" w:rsidP="00CA189C">
      <w:pPr>
        <w:ind w:left="720"/>
        <w:jc w:val="both"/>
        <w:rPr>
          <w:b/>
          <w:u w:val="single"/>
        </w:rPr>
      </w:pPr>
      <w:r w:rsidRPr="007E1480">
        <w:rPr>
          <w:b/>
          <w:u w:val="single"/>
        </w:rPr>
        <w:t>Учебно-тематический план.</w:t>
      </w:r>
    </w:p>
    <w:p w14:paraId="34179C76" w14:textId="77777777" w:rsidR="0034712E" w:rsidRPr="007E1480" w:rsidRDefault="0034712E" w:rsidP="00CA189C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644"/>
        <w:gridCol w:w="1089"/>
        <w:gridCol w:w="1495"/>
        <w:gridCol w:w="1791"/>
        <w:gridCol w:w="2852"/>
      </w:tblGrid>
      <w:tr w:rsidR="0034712E" w:rsidRPr="007E1480" w14:paraId="46935893" w14:textId="77777777" w:rsidTr="005270BA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A4B" w14:textId="77777777" w:rsidR="0034712E" w:rsidRPr="007E1480" w:rsidRDefault="0034712E" w:rsidP="00CA189C">
            <w:pPr>
              <w:jc w:val="both"/>
            </w:pPr>
            <w:r w:rsidRPr="007E1480">
              <w:t>№ п/п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4767" w14:textId="77777777" w:rsidR="0034712E" w:rsidRPr="007E1480" w:rsidRDefault="0034712E" w:rsidP="00CA189C">
            <w:pPr>
              <w:jc w:val="both"/>
            </w:pPr>
            <w:r w:rsidRPr="007E1480">
              <w:t>Наименование разделов, блоков, тем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12F" w14:textId="77777777" w:rsidR="0034712E" w:rsidRPr="007E1480" w:rsidRDefault="0034712E" w:rsidP="00CA189C">
            <w:pPr>
              <w:jc w:val="both"/>
            </w:pPr>
            <w:r w:rsidRPr="007E1480">
              <w:t>Всего часов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1EF4" w14:textId="77777777" w:rsidR="0034712E" w:rsidRPr="007E1480" w:rsidRDefault="00CA189C" w:rsidP="00CA189C">
            <w:pPr>
              <w:jc w:val="both"/>
            </w:pPr>
            <w:r w:rsidRPr="007E1480">
              <w:t>Дата проведения занятия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392D" w14:textId="77777777" w:rsidR="0034712E" w:rsidRPr="007E1480" w:rsidRDefault="0034712E" w:rsidP="00CA189C">
            <w:pPr>
              <w:jc w:val="both"/>
            </w:pPr>
            <w:r w:rsidRPr="007E1480">
              <w:t>Характеристика деятельности учащихся</w:t>
            </w:r>
          </w:p>
        </w:tc>
      </w:tr>
      <w:tr w:rsidR="0034712E" w:rsidRPr="007E1480" w14:paraId="75B19B4E" w14:textId="77777777" w:rsidTr="005270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E887" w14:textId="77777777" w:rsidR="0034712E" w:rsidRPr="007E1480" w:rsidRDefault="0034712E" w:rsidP="00CA189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56D1" w14:textId="77777777" w:rsidR="0034712E" w:rsidRPr="007E1480" w:rsidRDefault="0034712E" w:rsidP="00CA189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4641" w14:textId="77777777" w:rsidR="0034712E" w:rsidRPr="007E1480" w:rsidRDefault="0034712E" w:rsidP="00CA189C">
            <w:pPr>
              <w:jc w:val="both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D32E" w14:textId="77777777" w:rsidR="0034712E" w:rsidRPr="007E1480" w:rsidRDefault="00CA189C" w:rsidP="00CA189C">
            <w:pPr>
              <w:jc w:val="both"/>
            </w:pPr>
            <w:r w:rsidRPr="007E1480">
              <w:t>По плану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9F6" w14:textId="77777777" w:rsidR="0034712E" w:rsidRPr="007E1480" w:rsidRDefault="00CA189C" w:rsidP="00CA189C">
            <w:pPr>
              <w:jc w:val="both"/>
            </w:pPr>
            <w:r w:rsidRPr="007E1480">
              <w:t>фактическая</w:t>
            </w:r>
          </w:p>
          <w:p w14:paraId="77BC1B89" w14:textId="77777777" w:rsidR="0034712E" w:rsidRPr="007E1480" w:rsidRDefault="0034712E" w:rsidP="00CA189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4751" w14:textId="77777777" w:rsidR="0034712E" w:rsidRPr="007E1480" w:rsidRDefault="0034712E" w:rsidP="00CA189C">
            <w:pPr>
              <w:jc w:val="both"/>
            </w:pPr>
          </w:p>
        </w:tc>
      </w:tr>
      <w:tr w:rsidR="0034712E" w:rsidRPr="007E1480" w14:paraId="0861D2F0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7F9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00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Умеем ли мы читать? (Виды чтения)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B03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89A" w14:textId="2628B7D7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C80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8F3" w14:textId="77777777" w:rsidR="0034712E" w:rsidRPr="007E1480" w:rsidRDefault="00E551C1" w:rsidP="00CA189C">
            <w:pPr>
              <w:jc w:val="both"/>
            </w:pPr>
            <w:r w:rsidRPr="007E1480">
              <w:t>Знакомство с технологией сбора и анализа информации о результатах работы для портфолио</w:t>
            </w:r>
          </w:p>
        </w:tc>
      </w:tr>
      <w:tr w:rsidR="0034712E" w:rsidRPr="007E1480" w14:paraId="39AF262E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0F4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A39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E6C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42D" w14:textId="01F2C22A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C0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B0B" w14:textId="77777777" w:rsidR="0034712E" w:rsidRPr="007E1480" w:rsidRDefault="006D0D9D" w:rsidP="00CA189C">
            <w:pPr>
              <w:jc w:val="both"/>
            </w:pPr>
            <w:r w:rsidRPr="007E1480">
              <w:t>Извлечение нужной информации из текста</w:t>
            </w:r>
            <w:r w:rsidR="00E551C1" w:rsidRPr="007E1480">
              <w:t xml:space="preserve">; составление </w:t>
            </w:r>
            <w:proofErr w:type="spellStart"/>
            <w:r w:rsidR="00E551C1" w:rsidRPr="007E1480">
              <w:t>памятки,работа</w:t>
            </w:r>
            <w:proofErr w:type="spellEnd"/>
            <w:r w:rsidR="00E551C1" w:rsidRPr="007E1480">
              <w:t xml:space="preserve"> в группах</w:t>
            </w:r>
          </w:p>
        </w:tc>
      </w:tr>
      <w:tr w:rsidR="0034712E" w:rsidRPr="007E1480" w14:paraId="7B185B50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CBE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A2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Учимся ставить цель чтения («Знаю – хочу узнать – узнал»)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9A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793" w14:textId="47A3D2B6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3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607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A27" w14:textId="77777777" w:rsidR="0034712E" w:rsidRPr="007E1480" w:rsidRDefault="00E551C1" w:rsidP="00CA189C">
            <w:pPr>
              <w:jc w:val="both"/>
            </w:pPr>
            <w:r w:rsidRPr="007E1480">
              <w:t>Освоение стратегий смыслового чтения с применением технологий РКМЧП</w:t>
            </w:r>
          </w:p>
        </w:tc>
      </w:tr>
      <w:tr w:rsidR="0034712E" w:rsidRPr="007E1480" w14:paraId="6122E18A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166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147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 xml:space="preserve">Что и о чём? (Углубление понятия о тексте)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7EF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F2D" w14:textId="298AA187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4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C0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98A" w14:textId="77777777" w:rsidR="0034712E" w:rsidRPr="007E1480" w:rsidRDefault="00E551C1" w:rsidP="00CA189C">
            <w:pPr>
              <w:jc w:val="both"/>
            </w:pPr>
            <w:r w:rsidRPr="007E1480">
              <w:t>Подготовка к конкурсу чтецов по выбранной теме:</w:t>
            </w:r>
          </w:p>
        </w:tc>
      </w:tr>
      <w:tr w:rsidR="0034712E" w:rsidRPr="007E1480" w14:paraId="543C3903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63E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CB5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С чего начинается текст? (Роль заглавия)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0D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67D" w14:textId="6AD54FAA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5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4D2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610" w14:textId="77777777" w:rsidR="0034712E" w:rsidRPr="007E1480" w:rsidRDefault="00E551C1" w:rsidP="00CA189C">
            <w:pPr>
              <w:jc w:val="both"/>
            </w:pPr>
            <w:r w:rsidRPr="007E1480">
              <w:t>Прогнозирование содержания текста по заглавию, составление плана текста, сопоставление прогноза с содержанием текста</w:t>
            </w:r>
          </w:p>
        </w:tc>
      </w:tr>
      <w:tr w:rsidR="0034712E" w:rsidRPr="007E1480" w14:paraId="15A29F51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095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B77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Зачем нужен эпиграф? (Роль заглавия и эпиграфа)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4B5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19A" w14:textId="54E46AA0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6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F5C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207" w14:textId="77777777" w:rsidR="00E551C1" w:rsidRPr="007E1480" w:rsidRDefault="00E551C1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Выявление понимания роли эпиграфа в книге, тексте.</w:t>
            </w:r>
          </w:p>
          <w:p w14:paraId="155915B6" w14:textId="77777777" w:rsidR="0034712E" w:rsidRPr="007E1480" w:rsidRDefault="0034712E" w:rsidP="00CA189C">
            <w:pPr>
              <w:jc w:val="both"/>
            </w:pPr>
          </w:p>
        </w:tc>
      </w:tr>
      <w:tr w:rsidR="0034712E" w:rsidRPr="007E1480" w14:paraId="6AD7520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2BF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55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Внимание к слову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D58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D0A" w14:textId="1098A350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7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AD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EAD3" w14:textId="77777777" w:rsidR="0034712E" w:rsidRPr="007E1480" w:rsidRDefault="0066120B" w:rsidP="00CA189C">
            <w:pPr>
              <w:jc w:val="both"/>
            </w:pPr>
            <w:r w:rsidRPr="007E1480">
              <w:t>Л</w:t>
            </w:r>
            <w:r w:rsidR="00E551C1" w:rsidRPr="007E1480">
              <w:t>ексический анализ выбранных для конкурса чтецов произведений с целью поиска всех непонятных слов и выражений и выяснения их значения</w:t>
            </w:r>
          </w:p>
        </w:tc>
      </w:tr>
      <w:tr w:rsidR="0034712E" w:rsidRPr="007E1480" w14:paraId="4525DF14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B48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300" w14:textId="77777777" w:rsidR="0034712E" w:rsidRPr="007E1480" w:rsidRDefault="0034712E" w:rsidP="00CA189C">
            <w:pPr>
              <w:tabs>
                <w:tab w:val="left" w:pos="544"/>
              </w:tabs>
              <w:jc w:val="both"/>
              <w:rPr>
                <w:b/>
              </w:rPr>
            </w:pPr>
            <w:r w:rsidRPr="007E1480">
              <w:rPr>
                <w:b/>
              </w:rPr>
              <w:t>Тематический конкурс чтецов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24F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A17" w14:textId="52364BAE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8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295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9E2" w14:textId="77777777" w:rsidR="0034712E" w:rsidRPr="007E1480" w:rsidRDefault="00E551C1" w:rsidP="00CA189C">
            <w:pPr>
              <w:jc w:val="both"/>
            </w:pPr>
            <w:r w:rsidRPr="007E1480">
              <w:t>Участие в конкурсе чтецов</w:t>
            </w:r>
          </w:p>
        </w:tc>
      </w:tr>
      <w:tr w:rsidR="0034712E" w:rsidRPr="007E1480" w14:paraId="10A3559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326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D52" w14:textId="77777777" w:rsidR="0034712E" w:rsidRPr="007E1480" w:rsidRDefault="0034712E" w:rsidP="00CA189C">
            <w:pPr>
              <w:tabs>
                <w:tab w:val="left" w:pos="544"/>
              </w:tabs>
              <w:jc w:val="both"/>
              <w:rPr>
                <w:b/>
              </w:rPr>
            </w:pPr>
            <w:r w:rsidRPr="007E1480">
              <w:t>Наши друзья и помощники (Словари и справочники)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ECD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1343" w14:textId="358CCA14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9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24D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918" w14:textId="77777777" w:rsidR="0034712E" w:rsidRPr="007E1480" w:rsidRDefault="00E551C1" w:rsidP="00CA189C">
            <w:pPr>
              <w:jc w:val="both"/>
            </w:pPr>
            <w:r w:rsidRPr="007E1480">
              <w:t>Знакомство с словарями</w:t>
            </w:r>
          </w:p>
        </w:tc>
      </w:tr>
      <w:tr w:rsidR="0034712E" w:rsidRPr="007E1480" w14:paraId="66CC5249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6C2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D4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Учимся читать учебный текст (Элементы учебного текста)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AB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E69" w14:textId="7987D114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10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5E0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327" w14:textId="77777777" w:rsidR="00E551C1" w:rsidRPr="007E1480" w:rsidRDefault="00E551C1" w:rsidP="00CA189C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E1480">
              <w:rPr>
                <w:rFonts w:eastAsia="Calibri"/>
                <w:lang w:eastAsia="en-US"/>
              </w:rPr>
              <w:t>Решениезадач</w:t>
            </w:r>
            <w:proofErr w:type="spellEnd"/>
            <w:r w:rsidRPr="007E1480">
              <w:rPr>
                <w:rFonts w:eastAsia="Calibri"/>
                <w:lang w:eastAsia="en-US"/>
              </w:rPr>
              <w:t>, выявляющих и формирующих практические умения совершать интеллектуальные действия:</w:t>
            </w:r>
          </w:p>
          <w:p w14:paraId="5786BB4D" w14:textId="77777777" w:rsidR="0034712E" w:rsidRPr="007E1480" w:rsidRDefault="0034712E" w:rsidP="00CA189C">
            <w:pPr>
              <w:jc w:val="both"/>
            </w:pPr>
          </w:p>
        </w:tc>
      </w:tr>
      <w:tr w:rsidR="0034712E" w:rsidRPr="007E1480" w14:paraId="00D36E03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824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CF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 xml:space="preserve">Главное и неглавное в тексте (Виды информации в учебном тексте)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83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6ED" w14:textId="35FEB109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11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B39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D7B" w14:textId="77777777" w:rsidR="0034712E" w:rsidRPr="007E1480" w:rsidRDefault="00E551C1" w:rsidP="00CA189C">
            <w:pPr>
              <w:jc w:val="both"/>
            </w:pPr>
            <w:r w:rsidRPr="007E1480">
              <w:t>Находить требуемую (нужную) информацию, применяя технологии поискового (сканирующего) чтения</w:t>
            </w:r>
          </w:p>
        </w:tc>
      </w:tr>
      <w:tr w:rsidR="0034712E" w:rsidRPr="007E1480" w14:paraId="694E014D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0A7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CEA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Учимся читать учебный текст (Маркировка информации)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E92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E68" w14:textId="3979C0CF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12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DAD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425" w14:textId="77777777" w:rsidR="0034712E" w:rsidRPr="007E1480" w:rsidRDefault="0074241A" w:rsidP="00CA189C">
            <w:pPr>
              <w:jc w:val="both"/>
            </w:pPr>
            <w:r w:rsidRPr="007E1480">
              <w:t>Поиск информации и понимание прочитанного</w:t>
            </w:r>
          </w:p>
        </w:tc>
      </w:tr>
      <w:tr w:rsidR="0034712E" w:rsidRPr="007E1480" w14:paraId="762E2849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A36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165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rPr>
                <w:color w:val="000000"/>
              </w:rPr>
              <w:t xml:space="preserve">Практикум-диагностика </w:t>
            </w:r>
            <w:r w:rsidRPr="007E1480"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93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445" w14:textId="3D65175A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13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47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F0E" w14:textId="77777777" w:rsidR="0034712E" w:rsidRPr="007E1480" w:rsidRDefault="0074241A" w:rsidP="00CA189C">
            <w:pPr>
              <w:jc w:val="both"/>
            </w:pPr>
            <w:r w:rsidRPr="007E1480">
              <w:t>Выполнение тестовой работы</w:t>
            </w:r>
            <w:r w:rsidRPr="007E1480">
              <w:rPr>
                <w:b/>
              </w:rPr>
              <w:t xml:space="preserve">, </w:t>
            </w:r>
            <w:r w:rsidRPr="007E1480">
              <w:t xml:space="preserve">проверяющей умение работать с информацией по заданным параметрам поиска и нахождения нужной </w:t>
            </w:r>
            <w:proofErr w:type="spellStart"/>
            <w:r w:rsidRPr="007E1480">
              <w:t>информации,совместная</w:t>
            </w:r>
            <w:proofErr w:type="spellEnd"/>
            <w:r w:rsidRPr="007E1480">
              <w:t xml:space="preserve"> проверка результатов, анализ и рефлексия.</w:t>
            </w:r>
          </w:p>
        </w:tc>
      </w:tr>
      <w:tr w:rsidR="0034712E" w:rsidRPr="007E1480" w14:paraId="4B0036BC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E4E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4D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Как читать несплошной текст?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C53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307" w14:textId="5C633FD8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14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C85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027" w14:textId="77777777" w:rsidR="0034712E" w:rsidRPr="007E1480" w:rsidRDefault="0074241A" w:rsidP="00CA189C">
            <w:pPr>
              <w:jc w:val="both"/>
            </w:pPr>
            <w:r w:rsidRPr="007E1480">
              <w:t>Поиск и обработка информации в несплошных текстах</w:t>
            </w:r>
          </w:p>
        </w:tc>
      </w:tr>
      <w:tr w:rsidR="0034712E" w:rsidRPr="007E1480" w14:paraId="32FBB10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779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DA3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Шифровка и дешифровка текста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BD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D605" w14:textId="0433B59F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15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6E9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238" w14:textId="77777777" w:rsidR="0034712E" w:rsidRPr="007E1480" w:rsidRDefault="0074241A" w:rsidP="00CA189C">
            <w:pPr>
              <w:jc w:val="both"/>
            </w:pPr>
            <w:r w:rsidRPr="007E1480">
              <w:t>Поиск и нахождение информации в несплошных текстах</w:t>
            </w:r>
          </w:p>
        </w:tc>
      </w:tr>
      <w:tr w:rsidR="0034712E" w:rsidRPr="007E1480" w14:paraId="6449EF5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58F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BB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Как построен текст? (Строение текстов разных типов речи)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E5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BD1" w14:textId="67574110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16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AD9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9F7" w14:textId="77777777" w:rsidR="0034712E" w:rsidRPr="007E1480" w:rsidRDefault="0074241A" w:rsidP="00CA189C">
            <w:pPr>
              <w:jc w:val="both"/>
            </w:pPr>
            <w:r w:rsidRPr="007E1480">
              <w:rPr>
                <w:b/>
              </w:rPr>
              <w:t xml:space="preserve">Составление </w:t>
            </w:r>
            <w:r w:rsidRPr="007E1480">
              <w:t>таблицы/опорной схемы/опорного конспекта по теории типов речи</w:t>
            </w:r>
          </w:p>
        </w:tc>
      </w:tr>
      <w:tr w:rsidR="0034712E" w:rsidRPr="007E1480" w14:paraId="1CDDF43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B21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16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/>
              </w:rPr>
            </w:pPr>
            <w:r w:rsidRPr="007E1480">
              <w:rPr>
                <w:b/>
                <w:bCs/>
                <w:iCs/>
                <w:shd w:val="clear" w:color="auto" w:fill="FFFFFF"/>
              </w:rPr>
              <w:t xml:space="preserve">Ролевая игра </w:t>
            </w:r>
            <w:r w:rsidRPr="007E1480">
              <w:rPr>
                <w:b/>
              </w:rPr>
              <w:t>«Заседание Учёного совета лексикографов»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03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3DD" w14:textId="446877B9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17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17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09E" w14:textId="77777777" w:rsidR="0034712E" w:rsidRPr="007E1480" w:rsidRDefault="0074241A" w:rsidP="00CA189C">
            <w:pPr>
              <w:jc w:val="both"/>
            </w:pPr>
            <w:r w:rsidRPr="007E1480">
              <w:t>Ролевая игра</w:t>
            </w:r>
          </w:p>
        </w:tc>
      </w:tr>
      <w:tr w:rsidR="0034712E" w:rsidRPr="007E1480" w14:paraId="7D1237C6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8E8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53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«Сцепления» в тексте (Смысловые связи в тексте)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DB5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837" w14:textId="54A1D0DF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18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93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405" w14:textId="77777777" w:rsidR="0034712E" w:rsidRPr="007E1480" w:rsidRDefault="0074241A" w:rsidP="00CA189C">
            <w:pPr>
              <w:jc w:val="both"/>
            </w:pPr>
            <w:r w:rsidRPr="007E1480">
              <w:t>Развитие интеллектуальных умений выявлять и определять причинно-следственные связи, устанавливать аналогии и сравнения</w:t>
            </w:r>
          </w:p>
        </w:tc>
      </w:tr>
      <w:tr w:rsidR="0034712E" w:rsidRPr="007E1480" w14:paraId="77EB4CEE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D77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5DA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Погружение в текст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46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90A" w14:textId="6E4C60E4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19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4900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13" w14:textId="77777777" w:rsidR="0034712E" w:rsidRPr="007E1480" w:rsidRDefault="0074241A" w:rsidP="00CA189C">
            <w:pPr>
              <w:jc w:val="both"/>
            </w:pPr>
            <w:r w:rsidRPr="007E1480">
              <w:t>Логико-смысловой анализ текста художественного или публицистического стиля речи</w:t>
            </w:r>
          </w:p>
        </w:tc>
      </w:tr>
      <w:tr w:rsidR="0034712E" w:rsidRPr="007E1480" w14:paraId="1DE70A04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D09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CD3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 xml:space="preserve">Погружение в текст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A3A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929" w14:textId="5F743960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20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EC9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648" w14:textId="77777777" w:rsidR="0034712E" w:rsidRPr="007E1480" w:rsidRDefault="0074241A" w:rsidP="00CA189C">
            <w:pPr>
              <w:jc w:val="both"/>
            </w:pPr>
            <w:r w:rsidRPr="007E1480">
              <w:rPr>
                <w:bCs/>
                <w:iCs/>
                <w:shd w:val="clear" w:color="auto" w:fill="FFFFFF"/>
              </w:rPr>
              <w:t>Выделение тезиса и аргументов/ примеров в тексте учебно-научного стиля речи</w:t>
            </w:r>
          </w:p>
        </w:tc>
      </w:tr>
      <w:tr w:rsidR="0034712E" w:rsidRPr="007E1480" w14:paraId="50DA9F4C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779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363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rPr>
                <w:bCs/>
                <w:iCs/>
                <w:shd w:val="clear" w:color="auto" w:fill="FFFFFF"/>
              </w:rPr>
              <w:t>Воображение и прогнозирование</w:t>
            </w:r>
            <w:r w:rsidR="00A54923" w:rsidRPr="007E1480">
              <w:rPr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34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D70" w14:textId="05195B27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21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8F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490" w14:textId="77777777" w:rsidR="0034712E" w:rsidRPr="007E1480" w:rsidRDefault="0074241A" w:rsidP="00CA189C">
            <w:pPr>
              <w:jc w:val="both"/>
            </w:pPr>
            <w:r w:rsidRPr="007E1480">
              <w:t>Изучение приёмов прогнозирования</w:t>
            </w:r>
          </w:p>
        </w:tc>
      </w:tr>
      <w:tr w:rsidR="0034712E" w:rsidRPr="007E1480" w14:paraId="589A556E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188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FF7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Cs/>
                <w:iCs/>
                <w:shd w:val="clear" w:color="auto" w:fill="FFFFFF"/>
              </w:rPr>
            </w:pPr>
            <w:r w:rsidRPr="007E1480">
              <w:rPr>
                <w:bCs/>
                <w:iCs/>
                <w:shd w:val="clear" w:color="auto" w:fill="FFFFFF"/>
              </w:rPr>
              <w:t>Воображение и прогнозирование</w:t>
            </w:r>
            <w:r w:rsidR="00A54923" w:rsidRPr="007E1480">
              <w:rPr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1D63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D2" w14:textId="7BA88270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22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57F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A8B" w14:textId="77777777" w:rsidR="0034712E" w:rsidRPr="007E1480" w:rsidRDefault="0074241A" w:rsidP="00CA189C">
            <w:pPr>
              <w:jc w:val="both"/>
            </w:pPr>
            <w:r w:rsidRPr="007E1480">
              <w:t>Прогнозирование содержания</w:t>
            </w:r>
          </w:p>
        </w:tc>
      </w:tr>
      <w:tr w:rsidR="0034712E" w:rsidRPr="007E1480" w14:paraId="1E8D3D3C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C1F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EF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Диалог с текстом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B1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401" w14:textId="473F85C9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23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242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B26" w14:textId="77777777" w:rsidR="0034712E" w:rsidRPr="007E1480" w:rsidRDefault="0074241A" w:rsidP="00CA189C">
            <w:pPr>
              <w:jc w:val="both"/>
            </w:pPr>
            <w:r w:rsidRPr="007E1480">
              <w:t>Составление вопросов  к  тексту</w:t>
            </w:r>
          </w:p>
        </w:tc>
      </w:tr>
      <w:tr w:rsidR="0034712E" w:rsidRPr="007E1480" w14:paraId="3C669EE9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4C4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EFE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 xml:space="preserve">Диалог с текстом («Толстые и тонкие» вопросы)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487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B6D" w14:textId="383329E5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24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360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09B" w14:textId="77777777" w:rsidR="0034712E" w:rsidRPr="007E1480" w:rsidRDefault="0074241A" w:rsidP="00CA189C">
            <w:pPr>
              <w:jc w:val="both"/>
            </w:pPr>
            <w:r w:rsidRPr="007E1480">
              <w:t>Составление вопросов  к  тексту</w:t>
            </w:r>
          </w:p>
        </w:tc>
      </w:tr>
      <w:tr w:rsidR="0034712E" w:rsidRPr="007E1480" w14:paraId="747747BD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7C0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90D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 xml:space="preserve">Диалог с текстом </w:t>
            </w:r>
            <w:r w:rsidRPr="007E1480">
              <w:rPr>
                <w:bCs/>
                <w:iCs/>
                <w:shd w:val="clear" w:color="auto" w:fill="FFFFFF"/>
              </w:rPr>
              <w:t>(Выделение главной мысли)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B9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D55" w14:textId="5D05EF46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25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FAF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331" w14:textId="77777777" w:rsidR="0034712E" w:rsidRPr="007E1480" w:rsidRDefault="0074241A" w:rsidP="00CA189C">
            <w:pPr>
              <w:jc w:val="both"/>
            </w:pPr>
            <w:r w:rsidRPr="007E1480">
              <w:t>Составление вопросов в группах, взаимообмен вопросами между группами и ответы на те из них, которые не были учтены группой</w:t>
            </w:r>
          </w:p>
        </w:tc>
      </w:tr>
      <w:tr w:rsidR="0034712E" w:rsidRPr="007E1480" w14:paraId="593429A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ECE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31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/>
              </w:rPr>
            </w:pPr>
            <w:r w:rsidRPr="007E1480">
              <w:rPr>
                <w:b/>
                <w:color w:val="000000"/>
              </w:rPr>
              <w:t>Игра-состязание «Аукцион вопросов и ответов»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C41D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53F2" w14:textId="59E9B7E1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26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25C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D26" w14:textId="77777777" w:rsidR="0034712E" w:rsidRPr="007E1480" w:rsidRDefault="0066120B" w:rsidP="00CA189C">
            <w:pPr>
              <w:jc w:val="both"/>
            </w:pPr>
            <w:r w:rsidRPr="007E1480">
              <w:t>Участие в командной игре</w:t>
            </w:r>
          </w:p>
        </w:tc>
      </w:tr>
      <w:tr w:rsidR="0034712E" w:rsidRPr="007E1480" w14:paraId="7DDD8D9F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E2C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AC9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Учимся читать «между строк» (Скрытая информация в тексте)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1D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F92" w14:textId="52FDB7FE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27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77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4C1" w14:textId="77777777" w:rsidR="0034712E" w:rsidRPr="007E1480" w:rsidRDefault="0066120B" w:rsidP="00CA189C">
            <w:pPr>
              <w:jc w:val="both"/>
            </w:pPr>
            <w:r w:rsidRPr="007E1480">
              <w:t xml:space="preserve">Осмысление информации, осуществляя мыслительные операции анализа и выделения главной и второстепенной, явной и </w:t>
            </w:r>
            <w:proofErr w:type="spellStart"/>
            <w:r w:rsidRPr="007E1480">
              <w:t>скрытойинформации</w:t>
            </w:r>
            <w:proofErr w:type="spellEnd"/>
          </w:p>
        </w:tc>
      </w:tr>
      <w:tr w:rsidR="0034712E" w:rsidRPr="007E1480" w14:paraId="3F15268F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0FA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62C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Что помогает понять текст? (План текста)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72D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DDF" w14:textId="3ABDCF22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28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A8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03" w14:textId="77777777" w:rsidR="0034712E" w:rsidRPr="007E1480" w:rsidRDefault="0066120B" w:rsidP="00CA189C">
            <w:pPr>
              <w:jc w:val="both"/>
            </w:pPr>
            <w:r w:rsidRPr="007E1480">
              <w:t>Структурирование информации во время чтения и после чтения, перерабатывание  и фиксирование сжатой информации в форме плана</w:t>
            </w:r>
          </w:p>
        </w:tc>
      </w:tr>
      <w:tr w:rsidR="0034712E" w:rsidRPr="007E1480" w14:paraId="3855E47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321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10A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 xml:space="preserve">Что помогает понять текст (Перекодирование информации: </w:t>
            </w:r>
            <w:r w:rsidRPr="007E1480">
              <w:rPr>
                <w:iCs/>
              </w:rPr>
              <w:t>пометки, выписки, цитаты</w:t>
            </w:r>
            <w:r w:rsidRPr="007E1480"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B0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CA3" w14:textId="72EA53B9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29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E4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E5C" w14:textId="77777777" w:rsidR="0034712E" w:rsidRPr="007E1480" w:rsidRDefault="0066120B" w:rsidP="00CA189C">
            <w:pPr>
              <w:jc w:val="both"/>
            </w:pPr>
            <w:r w:rsidRPr="007E1480">
              <w:t>Структурирование информации во время чтения и после чтения, перерабатывание  и фиксирование сжатой информации в форме плана</w:t>
            </w:r>
          </w:p>
        </w:tc>
      </w:tr>
      <w:tr w:rsidR="0034712E" w:rsidRPr="007E1480" w14:paraId="148CC1D4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94A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07A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Шифровка и дешифровка текста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4EF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BC9" w14:textId="0C035F23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30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20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5E7" w14:textId="77777777" w:rsidR="0034712E" w:rsidRPr="007E1480" w:rsidRDefault="0066120B" w:rsidP="00CA189C">
            <w:pPr>
              <w:jc w:val="both"/>
            </w:pPr>
            <w:r w:rsidRPr="007E1480">
              <w:t>Обработка и перекодирование информации</w:t>
            </w:r>
          </w:p>
        </w:tc>
      </w:tr>
      <w:tr w:rsidR="0034712E" w:rsidRPr="007E1480" w14:paraId="71299DC0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C7F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3F7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Когда текст прочитан</w:t>
            </w:r>
            <w:r w:rsidR="00A54923" w:rsidRPr="007E1480"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01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E78" w14:textId="1159071C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31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C12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649" w14:textId="77777777" w:rsidR="0034712E" w:rsidRPr="007E1480" w:rsidRDefault="0066120B" w:rsidP="00CA189C">
            <w:pPr>
              <w:jc w:val="both"/>
            </w:pPr>
            <w:r w:rsidRPr="007E1480">
              <w:t>Обработка и предъявление информации: план текста и пересказ)</w:t>
            </w:r>
          </w:p>
        </w:tc>
      </w:tr>
      <w:tr w:rsidR="0034712E" w:rsidRPr="007E1480" w14:paraId="0F93394F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9C8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162" w14:textId="77777777" w:rsidR="0034712E" w:rsidRPr="007E1480" w:rsidRDefault="0034712E" w:rsidP="00CA189C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48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Когда текст прочитан</w:t>
            </w:r>
            <w:r w:rsidRPr="007E148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(О</w:t>
            </w:r>
            <w:r w:rsidRPr="007E1480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ценка информации)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63BC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1C28" w14:textId="67660AE5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32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3D8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317" w14:textId="77777777" w:rsidR="0034712E" w:rsidRPr="007E1480" w:rsidRDefault="0066120B" w:rsidP="00CA189C">
            <w:pPr>
              <w:jc w:val="both"/>
            </w:pPr>
            <w:r w:rsidRPr="007E1480">
              <w:rPr>
                <w:bCs/>
                <w:iCs/>
              </w:rPr>
              <w:t xml:space="preserve">Создание </w:t>
            </w:r>
            <w:r w:rsidRPr="007E1480">
              <w:rPr>
                <w:bCs/>
                <w:i/>
                <w:iCs/>
              </w:rPr>
              <w:t xml:space="preserve">вторичного текста </w:t>
            </w:r>
            <w:r w:rsidRPr="007E1480">
              <w:t>на базе другого (исходного текста): пересказ (изложение) как средство формирования коммуникативных умений.</w:t>
            </w:r>
          </w:p>
        </w:tc>
      </w:tr>
      <w:tr w:rsidR="0034712E" w:rsidRPr="007E1480" w14:paraId="79ABF4B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7E9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F91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rPr>
                <w:color w:val="000000"/>
              </w:rPr>
              <w:t>Практикум-диагностика</w:t>
            </w:r>
            <w:r w:rsidRPr="007E1480">
              <w:t xml:space="preserve"> (Тестовая работа по комплексному применению умений работать с информацией и текстом)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0D0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BCF" w14:textId="07168F8E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33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2A4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3BE" w14:textId="77777777" w:rsidR="0034712E" w:rsidRPr="007E1480" w:rsidRDefault="0066120B" w:rsidP="00CA189C">
            <w:pPr>
              <w:jc w:val="both"/>
            </w:pPr>
            <w:r w:rsidRPr="007E1480">
              <w:t>Работа с тестом</w:t>
            </w:r>
          </w:p>
        </w:tc>
      </w:tr>
      <w:tr w:rsidR="0034712E" w:rsidRPr="007E1480" w14:paraId="7E9A1D1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96D" w14:textId="77777777" w:rsidR="0034712E" w:rsidRPr="007E1480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F3B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Чему я научился</w:t>
            </w:r>
            <w:r w:rsidRPr="007E1480">
              <w:rPr>
                <w:b/>
              </w:rPr>
              <w:t xml:space="preserve"> (</w:t>
            </w:r>
            <w:r w:rsidRPr="007E1480">
              <w:t>Подведение итогов, оформление портфолио)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BBC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  <w:r w:rsidRPr="007E1480"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11" w14:textId="7173D31D" w:rsidR="0034712E" w:rsidRPr="007E1480" w:rsidRDefault="006B535D" w:rsidP="00CA189C">
            <w:pPr>
              <w:pStyle w:val="p11"/>
              <w:spacing w:before="0" w:beforeAutospacing="0" w:after="0" w:afterAutospacing="0"/>
              <w:jc w:val="both"/>
            </w:pPr>
            <w:r>
              <w:t>34 неделя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F0F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323" w14:textId="77777777" w:rsidR="0034712E" w:rsidRPr="007E1480" w:rsidRDefault="0066120B" w:rsidP="00CA189C">
            <w:pPr>
              <w:jc w:val="both"/>
            </w:pPr>
            <w:r w:rsidRPr="007E1480">
              <w:rPr>
                <w:color w:val="000000"/>
              </w:rPr>
              <w:t>Создание памятки</w:t>
            </w:r>
          </w:p>
        </w:tc>
      </w:tr>
      <w:tr w:rsidR="0034712E" w:rsidRPr="007E1480" w14:paraId="2E610584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DB3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6D6" w14:textId="77777777" w:rsidR="0034712E" w:rsidRPr="007E1480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E1480">
              <w:rPr>
                <w:b/>
                <w:color w:val="000000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E7D" w14:textId="77777777" w:rsidR="0034712E" w:rsidRPr="007E1480" w:rsidRDefault="0066120B" w:rsidP="00CA189C">
            <w:pPr>
              <w:jc w:val="both"/>
            </w:pPr>
            <w:r w:rsidRPr="007E1480">
              <w:t>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1DF1" w14:textId="77777777" w:rsidR="0034712E" w:rsidRPr="007E1480" w:rsidRDefault="0034712E" w:rsidP="00CA189C">
            <w:pPr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C31" w14:textId="77777777" w:rsidR="0034712E" w:rsidRPr="007E1480" w:rsidRDefault="0034712E" w:rsidP="00CA189C">
            <w:pPr>
              <w:jc w:val="both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53E" w14:textId="77777777" w:rsidR="0034712E" w:rsidRPr="007E1480" w:rsidRDefault="0034712E" w:rsidP="00CA189C">
            <w:pPr>
              <w:jc w:val="both"/>
            </w:pPr>
          </w:p>
        </w:tc>
      </w:tr>
    </w:tbl>
    <w:p w14:paraId="5B1D5232" w14:textId="77777777" w:rsidR="00CA2CE2" w:rsidRPr="007E1480" w:rsidRDefault="00CA2CE2" w:rsidP="00CA189C">
      <w:pPr>
        <w:jc w:val="both"/>
      </w:pPr>
    </w:p>
    <w:p w14:paraId="0EE73FAE" w14:textId="77777777" w:rsidR="00CA2CE2" w:rsidRPr="007E1480" w:rsidRDefault="00CA2CE2" w:rsidP="00CA189C">
      <w:pPr>
        <w:jc w:val="both"/>
      </w:pPr>
    </w:p>
    <w:p w14:paraId="58829ED2" w14:textId="77777777" w:rsidR="00CA2CE2" w:rsidRPr="007E1480" w:rsidRDefault="00CA2CE2" w:rsidP="00CA189C">
      <w:pPr>
        <w:jc w:val="both"/>
      </w:pPr>
    </w:p>
    <w:p w14:paraId="2613C95D" w14:textId="77777777" w:rsidR="00CA2CE2" w:rsidRPr="007E1480" w:rsidRDefault="00CA2CE2" w:rsidP="00CA189C">
      <w:pPr>
        <w:jc w:val="both"/>
      </w:pPr>
    </w:p>
    <w:p w14:paraId="6020BDEA" w14:textId="77777777" w:rsidR="00CA2CE2" w:rsidRPr="007E1480" w:rsidRDefault="00CA2CE2" w:rsidP="00CA189C">
      <w:pPr>
        <w:ind w:firstLine="709"/>
        <w:jc w:val="both"/>
        <w:rPr>
          <w:b/>
        </w:rPr>
      </w:pPr>
      <w:r w:rsidRPr="007E1480">
        <w:rPr>
          <w:b/>
        </w:rPr>
        <w:t>Содержание программы</w:t>
      </w:r>
    </w:p>
    <w:p w14:paraId="63229EA2" w14:textId="77777777" w:rsidR="00CA2CE2" w:rsidRPr="007E1480" w:rsidRDefault="00CA2CE2" w:rsidP="00CA189C">
      <w:pPr>
        <w:ind w:firstLine="709"/>
        <w:jc w:val="both"/>
        <w:rPr>
          <w:b/>
        </w:rPr>
      </w:pPr>
    </w:p>
    <w:p w14:paraId="422CAAE2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Тема 1. Умеем ли мы читать? (Виды чтения)</w:t>
      </w:r>
    </w:p>
    <w:p w14:paraId="46A46782" w14:textId="261B4A2C" w:rsidR="0066120B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Мониторинг</w:t>
      </w:r>
      <w:r w:rsidR="007E1480" w:rsidRPr="007E1480">
        <w:rPr>
          <w:rFonts w:eastAsia="Calibri"/>
          <w:b/>
          <w:lang w:eastAsia="en-US"/>
        </w:rPr>
        <w:t xml:space="preserve"> </w:t>
      </w:r>
      <w:r w:rsidRPr="007E1480">
        <w:rPr>
          <w:rFonts w:eastAsia="Calibri"/>
          <w:b/>
          <w:lang w:eastAsia="en-US"/>
        </w:rPr>
        <w:t>качества чтения</w:t>
      </w:r>
      <w:r w:rsidRPr="007E1480">
        <w:rPr>
          <w:rFonts w:eastAsia="Calibri"/>
          <w:lang w:eastAsia="en-US"/>
        </w:rPr>
        <w:t>, анкетирование учащихся и выявление трудностей, с которыми связан процесс чтения</w:t>
      </w:r>
      <w:r w:rsidR="000F4F5C" w:rsidRPr="007E1480">
        <w:rPr>
          <w:rFonts w:eastAsia="Calibri"/>
          <w:lang w:eastAsia="en-US"/>
        </w:rPr>
        <w:t>.</w:t>
      </w:r>
    </w:p>
    <w:p w14:paraId="2C23C40A" w14:textId="77777777" w:rsidR="00CA2CE2" w:rsidRPr="007E1480" w:rsidRDefault="00CA2CE2" w:rsidP="00CA189C">
      <w:pPr>
        <w:ind w:firstLine="708"/>
        <w:jc w:val="both"/>
        <w:rPr>
          <w:lang w:eastAsia="en-US"/>
        </w:rPr>
      </w:pPr>
      <w:r w:rsidRPr="007E1480">
        <w:rPr>
          <w:lang w:eastAsia="en-US"/>
        </w:rPr>
        <w:t>Анализ затруднений и совместное прогнозирование, как чтение текста сделать более результативным.</w:t>
      </w:r>
    </w:p>
    <w:p w14:paraId="732476FE" w14:textId="77777777" w:rsidR="00CA2CE2" w:rsidRPr="007E1480" w:rsidRDefault="00CA2CE2" w:rsidP="00CA189C">
      <w:pPr>
        <w:ind w:firstLine="708"/>
        <w:jc w:val="both"/>
        <w:rPr>
          <w:lang w:eastAsia="en-US"/>
        </w:rPr>
      </w:pPr>
      <w:r w:rsidRPr="007E1480">
        <w:rPr>
          <w:lang w:eastAsia="en-US"/>
        </w:rPr>
        <w:t xml:space="preserve">Определение цели занятий на основе выявленных затруднений и </w:t>
      </w:r>
      <w:proofErr w:type="spellStart"/>
      <w:proofErr w:type="gramStart"/>
      <w:r w:rsidRPr="007E1480">
        <w:rPr>
          <w:lang w:eastAsia="en-US"/>
        </w:rPr>
        <w:t>прогнозирования;обсуждение</w:t>
      </w:r>
      <w:proofErr w:type="spellEnd"/>
      <w:proofErr w:type="gramEnd"/>
      <w:r w:rsidRPr="007E1480">
        <w:rPr>
          <w:lang w:eastAsia="en-US"/>
        </w:rPr>
        <w:t xml:space="preserve"> возможных результатов и формы предъявления результата(создание </w:t>
      </w:r>
      <w:r w:rsidRPr="007E1480">
        <w:rPr>
          <w:i/>
          <w:lang w:eastAsia="en-US"/>
        </w:rPr>
        <w:t>портфолио-отчёта</w:t>
      </w:r>
      <w:r w:rsidRPr="007E1480">
        <w:rPr>
          <w:lang w:eastAsia="en-US"/>
        </w:rPr>
        <w:t xml:space="preserve"> или </w:t>
      </w:r>
      <w:r w:rsidRPr="007E1480">
        <w:rPr>
          <w:i/>
          <w:lang w:eastAsia="en-US"/>
        </w:rPr>
        <w:t>портфолио достижений</w:t>
      </w:r>
      <w:r w:rsidRPr="007E1480">
        <w:rPr>
          <w:lang w:eastAsia="en-US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14:paraId="58F5D36D" w14:textId="77777777" w:rsidR="00CA2CE2" w:rsidRPr="007E1480" w:rsidRDefault="00CA2CE2" w:rsidP="00CA189C">
      <w:pPr>
        <w:ind w:left="23" w:firstLine="720"/>
        <w:jc w:val="both"/>
        <w:rPr>
          <w:lang w:eastAsia="en-US"/>
        </w:rPr>
      </w:pPr>
      <w:r w:rsidRPr="007E1480">
        <w:rPr>
          <w:b/>
          <w:lang w:eastAsia="en-US"/>
        </w:rPr>
        <w:t>Беседа:</w:t>
      </w:r>
      <w:r w:rsidRPr="007E1480">
        <w:rPr>
          <w:lang w:eastAsia="en-US"/>
        </w:rPr>
        <w:t xml:space="preserve"> выявление понимания учащимися, важно ли перед чтением определять цель чтения книги, статьи, параграфа учебника и т.д. (</w:t>
      </w:r>
      <w:r w:rsidRPr="007E1480">
        <w:rPr>
          <w:i/>
          <w:lang w:eastAsia="en-US"/>
        </w:rPr>
        <w:t>чтобы подготовиться к пересказу; потому что мне это интересно; чтобы научиться чему-либо; чтобы узнать...; чтобы развлечься, получить удовольствие и т. п.</w:t>
      </w:r>
      <w:r w:rsidRPr="007E1480">
        <w:rPr>
          <w:lang w:eastAsia="en-US"/>
        </w:rPr>
        <w:t xml:space="preserve">) Восприятие </w:t>
      </w:r>
      <w:proofErr w:type="spellStart"/>
      <w:r w:rsidRPr="007E1480">
        <w:rPr>
          <w:lang w:eastAsia="en-US"/>
        </w:rPr>
        <w:t>информациио</w:t>
      </w:r>
      <w:proofErr w:type="spellEnd"/>
      <w:r w:rsidRPr="007E1480">
        <w:rPr>
          <w:lang w:eastAsia="en-US"/>
        </w:rPr>
        <w:t xml:space="preserve"> видах чтения, которыми пользуется человек, чтобы достичь своей цели (выборочное: просмотровое, поисковое, ознакомительное, сканирующее, изучающее).</w:t>
      </w:r>
    </w:p>
    <w:p w14:paraId="69BCDED4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</w:p>
    <w:p w14:paraId="0DBD49E1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2. Как выбрать </w:t>
      </w:r>
      <w:proofErr w:type="gramStart"/>
      <w:r w:rsidRPr="007E1480">
        <w:rPr>
          <w:rFonts w:eastAsia="Calibri"/>
          <w:b/>
          <w:lang w:eastAsia="en-US"/>
        </w:rPr>
        <w:t>книгу?(</w:t>
      </w:r>
      <w:proofErr w:type="gramEnd"/>
      <w:r w:rsidRPr="007E1480">
        <w:rPr>
          <w:rFonts w:eastAsia="Calibri"/>
          <w:b/>
          <w:lang w:eastAsia="en-US"/>
        </w:rPr>
        <w:t>Виды чтения: просмотровое, ознакомительное)</w:t>
      </w:r>
    </w:p>
    <w:p w14:paraId="31C7EE91" w14:textId="77777777" w:rsidR="00CA2CE2" w:rsidRPr="007E1480" w:rsidRDefault="00CA2CE2" w:rsidP="00CA189C">
      <w:pPr>
        <w:ind w:firstLine="709"/>
        <w:jc w:val="both"/>
      </w:pPr>
      <w:r w:rsidRPr="007E1480">
        <w:rPr>
          <w:rFonts w:eastAsia="Calibri"/>
          <w:lang w:eastAsia="en-US"/>
        </w:rPr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7E1480">
        <w:t>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14:paraId="5E18027F" w14:textId="77777777" w:rsidR="00CA2CE2" w:rsidRPr="007E1480" w:rsidRDefault="00CA2CE2" w:rsidP="00CA189C">
      <w:pPr>
        <w:ind w:firstLine="708"/>
        <w:jc w:val="both"/>
        <w:rPr>
          <w:lang w:eastAsia="en-US"/>
        </w:rPr>
      </w:pPr>
      <w:r w:rsidRPr="007E1480">
        <w:rPr>
          <w:lang w:eastAsia="en-US"/>
        </w:rPr>
        <w:t>Ориентация в книге на основе знания её структуры. (Занятие проводится на базе школьной/районной библиотеки).</w:t>
      </w:r>
    </w:p>
    <w:p w14:paraId="5A24A976" w14:textId="77777777" w:rsidR="00CA2CE2" w:rsidRPr="007E1480" w:rsidRDefault="00CA2CE2" w:rsidP="00CA189C">
      <w:pPr>
        <w:ind w:firstLine="709"/>
        <w:jc w:val="both"/>
        <w:rPr>
          <w:b/>
          <w:lang w:eastAsia="en-US"/>
        </w:rPr>
      </w:pPr>
    </w:p>
    <w:p w14:paraId="4B860037" w14:textId="77777777" w:rsidR="00CA2CE2" w:rsidRPr="007E1480" w:rsidRDefault="00CA2CE2" w:rsidP="00CA189C">
      <w:pPr>
        <w:ind w:firstLine="709"/>
        <w:jc w:val="both"/>
        <w:rPr>
          <w:lang w:eastAsia="en-US"/>
        </w:rPr>
      </w:pPr>
      <w:r w:rsidRPr="007E1480">
        <w:rPr>
          <w:b/>
          <w:lang w:eastAsia="en-US"/>
        </w:rPr>
        <w:t>Турнир догадливых</w:t>
      </w:r>
      <w:r w:rsidRPr="007E1480">
        <w:rPr>
          <w:lang w:eastAsia="en-US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14:paraId="6EC30A7B" w14:textId="77777777" w:rsidR="00CA2CE2" w:rsidRPr="007E1480" w:rsidRDefault="00CA2CE2" w:rsidP="00CA189C">
      <w:pPr>
        <w:ind w:firstLine="709"/>
        <w:jc w:val="both"/>
        <w:rPr>
          <w:lang w:eastAsia="en-US"/>
        </w:rPr>
      </w:pPr>
      <w:r w:rsidRPr="007E1480">
        <w:rPr>
          <w:lang w:eastAsia="en-US"/>
        </w:rPr>
        <w:t>Список (примерный) книг: Д.Р.Р. Толкин «Властелин колец», О. Андреева «Учитесь быстро читать», К. Дойль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</w:p>
    <w:p w14:paraId="4B75FBFB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bCs/>
          <w:iCs/>
          <w:lang w:eastAsia="en-US"/>
        </w:rPr>
        <w:t>Блиц-турнир «</w:t>
      </w:r>
      <w:r w:rsidRPr="007E1480">
        <w:rPr>
          <w:rFonts w:eastAsia="Calibri"/>
          <w:bCs/>
          <w:iCs/>
          <w:lang w:eastAsia="en-US"/>
        </w:rPr>
        <w:t xml:space="preserve">Из чего состоит книга?»: </w:t>
      </w:r>
      <w:r w:rsidRPr="007E1480">
        <w:rPr>
          <w:lang w:eastAsia="en-US"/>
        </w:rPr>
        <w:t>прогнозирование ответа на вопрос: «Как выбрать нужную книгу?</w:t>
      </w:r>
      <w:proofErr w:type="gramStart"/>
      <w:r w:rsidRPr="007E1480">
        <w:rPr>
          <w:lang w:eastAsia="en-US"/>
        </w:rPr>
        <w:t>»;</w:t>
      </w:r>
      <w:r w:rsidRPr="007E1480">
        <w:rPr>
          <w:rFonts w:eastAsia="Calibri"/>
          <w:bCs/>
          <w:iCs/>
          <w:lang w:eastAsia="en-US"/>
        </w:rPr>
        <w:t>определение</w:t>
      </w:r>
      <w:proofErr w:type="gramEnd"/>
      <w:r w:rsidRPr="007E1480">
        <w:rPr>
          <w:rFonts w:eastAsia="Calibri"/>
          <w:bCs/>
          <w:iCs/>
          <w:lang w:eastAsia="en-US"/>
        </w:rPr>
        <w:t xml:space="preserve"> </w:t>
      </w:r>
      <w:r w:rsidRPr="007E1480">
        <w:rPr>
          <w:rFonts w:eastAsia="Calibri"/>
          <w:lang w:eastAsia="en-US"/>
        </w:rPr>
        <w:t xml:space="preserve">элементов структуры книги и информации, которую несёт элемент. </w:t>
      </w:r>
    </w:p>
    <w:p w14:paraId="0850AA39" w14:textId="77777777" w:rsidR="00CA2CE2" w:rsidRPr="007E1480" w:rsidRDefault="00CA2CE2" w:rsidP="00CA189C">
      <w:pPr>
        <w:ind w:firstLine="709"/>
        <w:jc w:val="both"/>
        <w:rPr>
          <w:lang w:eastAsia="en-US"/>
        </w:rPr>
      </w:pPr>
      <w:r w:rsidRPr="007E1480">
        <w:rPr>
          <w:rFonts w:eastAsia="Calibri"/>
          <w:b/>
          <w:bCs/>
          <w:iCs/>
          <w:lang w:eastAsia="en-US"/>
        </w:rPr>
        <w:t>Практикум:</w:t>
      </w:r>
      <w:r w:rsidRPr="007E1480">
        <w:rPr>
          <w:bCs/>
          <w:iCs/>
          <w:lang w:eastAsia="en-US"/>
        </w:rPr>
        <w:t xml:space="preserve"> о</w:t>
      </w:r>
      <w:r w:rsidRPr="007E1480">
        <w:rPr>
          <w:lang w:eastAsia="en-US"/>
        </w:rPr>
        <w:t xml:space="preserve">пределение вида чтения для выбора книги, первичного знакомства с книгой, статьёй учебника и </w:t>
      </w:r>
      <w:proofErr w:type="spellStart"/>
      <w:r w:rsidRPr="007E1480">
        <w:rPr>
          <w:lang w:eastAsia="en-US"/>
        </w:rPr>
        <w:t>т.п.Практическоеосвоение</w:t>
      </w:r>
      <w:proofErr w:type="spellEnd"/>
      <w:r w:rsidRPr="007E1480">
        <w:rPr>
          <w:lang w:eastAsia="en-US"/>
        </w:rPr>
        <w:t xml:space="preserve"> способов/приёмов </w:t>
      </w:r>
      <w:r w:rsidRPr="007E1480">
        <w:rPr>
          <w:b/>
          <w:i/>
          <w:lang w:eastAsia="en-US"/>
        </w:rPr>
        <w:t>просмотрового чтения</w:t>
      </w:r>
      <w:r w:rsidRPr="007E1480">
        <w:rPr>
          <w:lang w:eastAsia="en-US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14:paraId="199EFE9D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  <w:rPr>
          <w:bCs/>
        </w:rPr>
      </w:pPr>
      <w:r w:rsidRPr="007E1480">
        <w:rPr>
          <w:b/>
        </w:rPr>
        <w:t xml:space="preserve">Вопросы и </w:t>
      </w:r>
      <w:proofErr w:type="gramStart"/>
      <w:r w:rsidRPr="007E1480">
        <w:rPr>
          <w:b/>
        </w:rPr>
        <w:t>задания</w:t>
      </w:r>
      <w:r w:rsidRPr="007E1480">
        <w:rPr>
          <w:bCs/>
        </w:rPr>
        <w:t>(</w:t>
      </w:r>
      <w:proofErr w:type="gramEnd"/>
      <w:r w:rsidRPr="007E1480">
        <w:rPr>
          <w:bCs/>
        </w:rPr>
        <w:t xml:space="preserve">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14:paraId="039A7F77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прочитайте, кто автор книги, где и когда она издана;</w:t>
      </w:r>
    </w:p>
    <w:p w14:paraId="5918B512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прочитайте аннотацию;</w:t>
      </w:r>
    </w:p>
    <w:p w14:paraId="23E76043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обратите внимание на условные обозначения;</w:t>
      </w:r>
    </w:p>
    <w:p w14:paraId="7E64B351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 xml:space="preserve">выделите заголовки и рубрики; </w:t>
      </w:r>
    </w:p>
    <w:p w14:paraId="7840277A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представьте заголовки (рубрики) в виде вопроса;</w:t>
      </w:r>
    </w:p>
    <w:p w14:paraId="503779AB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просмотрите первую и последнюю страницы.</w:t>
      </w:r>
    </w:p>
    <w:p w14:paraId="7B4362D2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Ответьте себе на вопросы: Нужно ли читать эту книгу? Для чего вы читаете (будете читать) именно эту книгу?</w:t>
      </w:r>
    </w:p>
    <w:p w14:paraId="6332F9FD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  <w:rPr>
          <w:lang w:eastAsia="en-US"/>
        </w:rPr>
      </w:pPr>
      <w:r w:rsidRPr="007E1480">
        <w:rPr>
          <w:lang w:eastAsia="en-US"/>
        </w:rPr>
        <w:tab/>
      </w:r>
      <w:r w:rsidRPr="007E1480">
        <w:rPr>
          <w:lang w:eastAsia="en-US"/>
        </w:rPr>
        <w:tab/>
      </w:r>
      <w:proofErr w:type="spellStart"/>
      <w:proofErr w:type="gramStart"/>
      <w:r w:rsidRPr="007E1480">
        <w:rPr>
          <w:rFonts w:eastAsia="Calibri"/>
          <w:b/>
          <w:bCs/>
          <w:iCs/>
        </w:rPr>
        <w:t>Практикум:</w:t>
      </w:r>
      <w:r w:rsidRPr="007E1480">
        <w:rPr>
          <w:lang w:eastAsia="en-US"/>
        </w:rPr>
        <w:t>практическое</w:t>
      </w:r>
      <w:proofErr w:type="spellEnd"/>
      <w:proofErr w:type="gramEnd"/>
      <w:r w:rsidRPr="007E1480">
        <w:rPr>
          <w:lang w:eastAsia="en-US"/>
        </w:rPr>
        <w:t xml:space="preserve"> освоение способов/приёмов </w:t>
      </w:r>
      <w:r w:rsidRPr="007E1480">
        <w:rPr>
          <w:b/>
          <w:i/>
          <w:lang w:eastAsia="en-US"/>
        </w:rPr>
        <w:t>ознакомительного чтения</w:t>
      </w:r>
      <w:r w:rsidRPr="007E1480">
        <w:rPr>
          <w:lang w:eastAsia="en-US"/>
        </w:rPr>
        <w:t xml:space="preserve"> (в работе с отдельным текстом)</w:t>
      </w:r>
      <w:r w:rsidRPr="007E1480">
        <w:t xml:space="preserve">с </w:t>
      </w:r>
      <w:proofErr w:type="spellStart"/>
      <w:r w:rsidRPr="007E1480">
        <w:t>цельюболее</w:t>
      </w:r>
      <w:proofErr w:type="spellEnd"/>
      <w:r w:rsidRPr="007E1480">
        <w:t xml:space="preserve"> подробно уяснить какую-то определенную информацию</w:t>
      </w:r>
      <w:r w:rsidRPr="007E1480">
        <w:rPr>
          <w:lang w:eastAsia="en-US"/>
        </w:rPr>
        <w:t>.</w:t>
      </w:r>
    </w:p>
    <w:p w14:paraId="35AD47BC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  <w:rPr>
          <w:lang w:eastAsia="en-US"/>
        </w:rPr>
      </w:pPr>
      <w:r w:rsidRPr="007E1480">
        <w:rPr>
          <w:b/>
        </w:rPr>
        <w:t>Вопросы и задания:</w:t>
      </w:r>
    </w:p>
    <w:p w14:paraId="53A5D58E" w14:textId="77777777" w:rsidR="00CA2CE2" w:rsidRPr="007E1480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прочитайте, кто автор текста;</w:t>
      </w:r>
    </w:p>
    <w:p w14:paraId="1BFE95C2" w14:textId="77777777" w:rsidR="00CA2CE2" w:rsidRPr="007E1480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прочитайте в каждом абзаце только первое и последнее предложения и сделайте вывод, о чём говорится в абзаце, в тексте;</w:t>
      </w:r>
    </w:p>
    <w:p w14:paraId="10C3FFE8" w14:textId="77777777" w:rsidR="00CA2CE2" w:rsidRPr="007E1480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бегло просмотрите весь текст и определите, о чём в нём идёт речь;</w:t>
      </w:r>
    </w:p>
    <w:p w14:paraId="4A3D253F" w14:textId="77777777" w:rsidR="00CA2CE2" w:rsidRPr="007E1480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i/>
        </w:rPr>
      </w:pPr>
      <w:r w:rsidRPr="007E1480">
        <w:t xml:space="preserve">поставьте вопросы к тексту, который предстоит прочитать: </w:t>
      </w:r>
      <w:r w:rsidRPr="007E1480">
        <w:rPr>
          <w:i/>
        </w:rPr>
        <w:t xml:space="preserve">Что мне известно по теме? Что мне нужно </w:t>
      </w:r>
      <w:proofErr w:type="spellStart"/>
      <w:proofErr w:type="gramStart"/>
      <w:r w:rsidRPr="007E1480">
        <w:rPr>
          <w:i/>
        </w:rPr>
        <w:t>узнать?Чего</w:t>
      </w:r>
      <w:proofErr w:type="spellEnd"/>
      <w:proofErr w:type="gramEnd"/>
      <w:r w:rsidRPr="007E1480">
        <w:rPr>
          <w:i/>
        </w:rPr>
        <w:t xml:space="preserve"> жду от этой главы, параграфа?</w:t>
      </w:r>
    </w:p>
    <w:p w14:paraId="26CAC40B" w14:textId="77777777" w:rsidR="00CA2CE2" w:rsidRPr="007E1480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найдите в тексте … (конкретную информацию)</w:t>
      </w:r>
    </w:p>
    <w:p w14:paraId="4BCFB1E3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Составление </w:t>
      </w:r>
      <w:r w:rsidRPr="007E1480">
        <w:rPr>
          <w:rFonts w:eastAsia="Calibri"/>
          <w:b/>
          <w:lang w:eastAsia="en-US"/>
        </w:rPr>
        <w:t>Памятки</w:t>
      </w:r>
      <w:r w:rsidRPr="007E1480">
        <w:rPr>
          <w:rFonts w:eastAsia="Calibri"/>
          <w:lang w:eastAsia="en-US"/>
        </w:rPr>
        <w:t xml:space="preserve"> для просмотрового/ознакомительного чтения. Работав малых группах (парах), коллективное обсуждение и корректирование вариантов (</w:t>
      </w:r>
      <w:r w:rsidRPr="007E1480">
        <w:rPr>
          <w:rFonts w:eastAsia="Calibri"/>
          <w:i/>
          <w:lang w:eastAsia="en-US"/>
        </w:rPr>
        <w:t>Чтобы познакомиться с книгой, используйте приёмы просмотрового и ознакомительного чтения:</w:t>
      </w:r>
      <w:r w:rsidRPr="007E1480">
        <w:rPr>
          <w:rFonts w:eastAsia="Calibri"/>
          <w:lang w:eastAsia="en-US"/>
        </w:rPr>
        <w:t xml:space="preserve"> …)</w:t>
      </w:r>
    </w:p>
    <w:p w14:paraId="79E82DC6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</w:p>
    <w:p w14:paraId="5B30FCBD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3. Учимся ставить цель чтения («Знаю – хочу узнать –узнал») </w:t>
      </w:r>
    </w:p>
    <w:p w14:paraId="015CC996" w14:textId="77777777" w:rsidR="00CA2CE2" w:rsidRPr="007E1480" w:rsidRDefault="00CA2CE2" w:rsidP="00CA189C">
      <w:pPr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Теоретическое обоснование приёма </w:t>
      </w:r>
      <w:r w:rsidRPr="007E1480">
        <w:rPr>
          <w:rFonts w:eastAsia="Calibri"/>
          <w:lang w:eastAsia="en-US"/>
        </w:rPr>
        <w:t xml:space="preserve">«Знаю – хочу узнать – </w:t>
      </w:r>
      <w:proofErr w:type="spellStart"/>
      <w:r w:rsidRPr="007E1480">
        <w:rPr>
          <w:rFonts w:eastAsia="Calibri"/>
          <w:lang w:eastAsia="en-US"/>
        </w:rPr>
        <w:t>узнал</w:t>
      </w:r>
      <w:proofErr w:type="gramStart"/>
      <w:r w:rsidRPr="007E1480">
        <w:rPr>
          <w:rFonts w:eastAsia="Calibri"/>
          <w:lang w:eastAsia="en-US"/>
        </w:rPr>
        <w:t>».</w:t>
      </w:r>
      <w:r w:rsidRPr="007E1480">
        <w:rPr>
          <w:rFonts w:eastAsia="Calibri"/>
          <w:color w:val="000000"/>
          <w:lang w:eastAsia="en-US"/>
        </w:rPr>
        <w:t>Умение</w:t>
      </w:r>
      <w:proofErr w:type="spellEnd"/>
      <w:proofErr w:type="gramEnd"/>
      <w:r w:rsidRPr="007E1480">
        <w:rPr>
          <w:rFonts w:eastAsia="Calibri"/>
          <w:color w:val="000000"/>
          <w:lang w:eastAsia="en-US"/>
        </w:rPr>
        <w:t xml:space="preserve">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7E1480">
        <w:rPr>
          <w:rFonts w:eastAsia="Calibri"/>
          <w:lang w:eastAsia="en-US"/>
        </w:rPr>
        <w:t>РКМЧП), осмысленно подходить к получению новой информации (</w:t>
      </w:r>
      <w:r w:rsidRPr="007E1480">
        <w:rPr>
          <w:rFonts w:eastAsia="Calibri"/>
          <w:color w:val="000000"/>
          <w:lang w:eastAsia="en-US"/>
        </w:rPr>
        <w:t>стадия осмысления</w:t>
      </w:r>
      <w:r w:rsidRPr="007E1480">
        <w:rPr>
          <w:rFonts w:eastAsia="Calibri"/>
          <w:lang w:eastAsia="en-US"/>
        </w:rPr>
        <w:t>), размышлять и делать простые выводы (</w:t>
      </w:r>
      <w:r w:rsidRPr="007E1480">
        <w:rPr>
          <w:rFonts w:eastAsia="Calibri"/>
          <w:color w:val="000000"/>
          <w:lang w:eastAsia="en-US"/>
        </w:rPr>
        <w:t>стадия рефлексии</w:t>
      </w:r>
      <w:r w:rsidRPr="007E1480">
        <w:rPr>
          <w:rFonts w:eastAsia="Calibri"/>
          <w:lang w:eastAsia="en-US"/>
        </w:rPr>
        <w:t xml:space="preserve">) в </w:t>
      </w:r>
      <w:r w:rsidRPr="007E1480">
        <w:rPr>
          <w:rFonts w:eastAsia="Calibri"/>
          <w:color w:val="000000"/>
          <w:lang w:eastAsia="en-US"/>
        </w:rPr>
        <w:t>графической (табличной) организации читаемого текста.</w:t>
      </w:r>
    </w:p>
    <w:p w14:paraId="5FAE3AAF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3A0E3872" w14:textId="77777777" w:rsidR="00CA2CE2" w:rsidRPr="007E1480" w:rsidRDefault="00CA2CE2" w:rsidP="00CA189C">
      <w:pPr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b/>
          <w:lang w:eastAsia="en-US"/>
        </w:rPr>
        <w:t>Практикум:</w:t>
      </w:r>
      <w:r w:rsidRPr="007E1480">
        <w:rPr>
          <w:rFonts w:eastAsia="Calibri"/>
          <w:lang w:eastAsia="en-US"/>
        </w:rPr>
        <w:t xml:space="preserve"> освоение стратегий смыслового чтения с применением технологий РКМЧП (приём «З-Х-У», Д. Огл). </w:t>
      </w:r>
      <w:proofErr w:type="spellStart"/>
      <w:r w:rsidRPr="007E1480">
        <w:rPr>
          <w:rFonts w:eastAsia="Calibri"/>
          <w:color w:val="000000"/>
          <w:lang w:eastAsia="en-US"/>
        </w:rPr>
        <w:t>Комплексныйподход</w:t>
      </w:r>
      <w:proofErr w:type="spellEnd"/>
      <w:r w:rsidRPr="007E1480">
        <w:rPr>
          <w:rFonts w:eastAsia="Calibri"/>
          <w:color w:val="000000"/>
          <w:lang w:eastAsia="en-US"/>
        </w:rPr>
        <w:t xml:space="preserve"> к </w:t>
      </w:r>
      <w:proofErr w:type="spellStart"/>
      <w:r w:rsidRPr="007E1480">
        <w:rPr>
          <w:rFonts w:eastAsia="Calibri"/>
          <w:color w:val="000000"/>
          <w:lang w:eastAsia="en-US"/>
        </w:rPr>
        <w:t>содержаниютекста</w:t>
      </w:r>
      <w:proofErr w:type="spellEnd"/>
      <w:r w:rsidRPr="007E1480">
        <w:rPr>
          <w:rFonts w:eastAsia="Calibri"/>
          <w:color w:val="000000"/>
          <w:lang w:eastAsia="en-US"/>
        </w:rPr>
        <w:t xml:space="preserve"> из учебника истории (географии или научно-популярного текста), тема которого частично знакома учащимся:</w:t>
      </w:r>
    </w:p>
    <w:p w14:paraId="4E984FCB" w14:textId="77777777" w:rsidR="00CA2CE2" w:rsidRPr="007E1480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 xml:space="preserve">заполнение учащимися первого столбика таблицы </w:t>
      </w:r>
      <w:r w:rsidRPr="007E1480">
        <w:rPr>
          <w:rFonts w:eastAsiaTheme="minorHAnsi"/>
          <w:lang w:eastAsia="en-US"/>
        </w:rPr>
        <w:t xml:space="preserve">«З-Х-У» </w:t>
      </w:r>
      <w:r w:rsidRPr="007E1480">
        <w:rPr>
          <w:rFonts w:eastAsiaTheme="minorHAnsi"/>
          <w:color w:val="000000"/>
          <w:lang w:eastAsia="en-US"/>
        </w:rPr>
        <w:t>до знакомства с текстом</w:t>
      </w:r>
      <w:r w:rsidRPr="007E1480">
        <w:rPr>
          <w:rFonts w:eastAsiaTheme="minorHAnsi"/>
          <w:lang w:eastAsia="en-US"/>
        </w:rPr>
        <w:t>,</w:t>
      </w:r>
    </w:p>
    <w:p w14:paraId="443A0B8B" w14:textId="77777777" w:rsidR="00CA2CE2" w:rsidRPr="007E1480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>заполнение с помощью учителя (на доске и в тетрадях) второго столбика таблицы,</w:t>
      </w:r>
    </w:p>
    <w:p w14:paraId="01D9A373" w14:textId="77777777" w:rsidR="00CA2CE2" w:rsidRPr="007E1480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>самостоятельное чтение текста и выявление информации,</w:t>
      </w:r>
    </w:p>
    <w:p w14:paraId="15601EFD" w14:textId="77777777" w:rsidR="00CA2CE2" w:rsidRPr="007E1480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 xml:space="preserve">совместное обсуждение: </w:t>
      </w:r>
      <w:r w:rsidRPr="007E1480">
        <w:rPr>
          <w:rFonts w:eastAsiaTheme="minorHAnsi"/>
          <w:i/>
          <w:color w:val="000000"/>
          <w:lang w:eastAsia="en-US"/>
        </w:rPr>
        <w:t>Можем ли мы ответить на вопросы, которые сами поставили перед чтением?</w:t>
      </w:r>
    </w:p>
    <w:p w14:paraId="239189D6" w14:textId="77777777" w:rsidR="00CA2CE2" w:rsidRPr="007E1480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>заполнение с помощью учителя третьего столбика таблицы,</w:t>
      </w:r>
    </w:p>
    <w:p w14:paraId="21618A85" w14:textId="77777777" w:rsidR="00CA2CE2" w:rsidRPr="007E1480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 xml:space="preserve">добавление источника информации (текст …) в дополнительный столбик. </w:t>
      </w:r>
    </w:p>
    <w:p w14:paraId="360BD780" w14:textId="77777777" w:rsidR="00CA2CE2" w:rsidRPr="007E1480" w:rsidRDefault="00CA2CE2" w:rsidP="00CA189C">
      <w:pPr>
        <w:ind w:left="360"/>
        <w:jc w:val="both"/>
        <w:rPr>
          <w:rFonts w:eastAsia="Calibri"/>
          <w:i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Подведение итогов, сопоставление содержания граф, ответы на вопросы: </w:t>
      </w:r>
      <w:r w:rsidRPr="007E1480">
        <w:rPr>
          <w:rFonts w:eastAsia="Calibri"/>
          <w:i/>
          <w:color w:val="000000"/>
          <w:lang w:eastAsia="en-US"/>
        </w:rPr>
        <w:t xml:space="preserve">Что осталось нераскрытым? Какие источники информации могут помочь?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A2CE2" w:rsidRPr="007E1480" w14:paraId="31D3167A" w14:textId="77777777" w:rsidTr="00CA189C">
        <w:trPr>
          <w:jc w:val="center"/>
        </w:trPr>
        <w:tc>
          <w:tcPr>
            <w:tcW w:w="3190" w:type="dxa"/>
          </w:tcPr>
          <w:p w14:paraId="7F571267" w14:textId="77777777" w:rsidR="00CA2CE2" w:rsidRPr="007E1480" w:rsidRDefault="00CA2CE2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Знаю</w:t>
            </w:r>
          </w:p>
        </w:tc>
        <w:tc>
          <w:tcPr>
            <w:tcW w:w="3190" w:type="dxa"/>
          </w:tcPr>
          <w:p w14:paraId="4A69EF81" w14:textId="77777777" w:rsidR="00CA2CE2" w:rsidRPr="007E1480" w:rsidRDefault="00CA2CE2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Хочу узнать</w:t>
            </w:r>
          </w:p>
        </w:tc>
        <w:tc>
          <w:tcPr>
            <w:tcW w:w="3190" w:type="dxa"/>
          </w:tcPr>
          <w:p w14:paraId="5D160BE4" w14:textId="77777777" w:rsidR="00CA2CE2" w:rsidRPr="007E1480" w:rsidRDefault="00CA2CE2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Узнал</w:t>
            </w:r>
          </w:p>
        </w:tc>
      </w:tr>
      <w:tr w:rsidR="00CA2CE2" w:rsidRPr="007E1480" w14:paraId="06A74400" w14:textId="77777777" w:rsidTr="00CA189C">
        <w:trPr>
          <w:jc w:val="center"/>
        </w:trPr>
        <w:tc>
          <w:tcPr>
            <w:tcW w:w="3190" w:type="dxa"/>
          </w:tcPr>
          <w:p w14:paraId="0A120856" w14:textId="77777777" w:rsidR="00CA2CE2" w:rsidRPr="007E1480" w:rsidRDefault="00CA2CE2" w:rsidP="00CA189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0" w:type="dxa"/>
          </w:tcPr>
          <w:p w14:paraId="70D67FB0" w14:textId="77777777" w:rsidR="00CA2CE2" w:rsidRPr="007E1480" w:rsidRDefault="00CA2CE2" w:rsidP="00CA189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0" w:type="dxa"/>
          </w:tcPr>
          <w:p w14:paraId="6FED88D5" w14:textId="77777777" w:rsidR="00CA2CE2" w:rsidRPr="007E1480" w:rsidRDefault="00CA2CE2" w:rsidP="00CA189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A2CE2" w:rsidRPr="007E1480" w14:paraId="43E2047A" w14:textId="77777777" w:rsidTr="00CA189C">
        <w:trPr>
          <w:jc w:val="center"/>
        </w:trPr>
        <w:tc>
          <w:tcPr>
            <w:tcW w:w="9570" w:type="dxa"/>
            <w:gridSpan w:val="3"/>
          </w:tcPr>
          <w:p w14:paraId="59E867C6" w14:textId="77777777" w:rsidR="00CA2CE2" w:rsidRPr="007E1480" w:rsidRDefault="00CA2CE2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 xml:space="preserve">Источники </w:t>
            </w:r>
            <w:r w:rsidRPr="007E1480">
              <w:rPr>
                <w:rFonts w:eastAsia="Calibri"/>
                <w:b/>
                <w:color w:val="000000"/>
                <w:lang w:eastAsia="en-US"/>
              </w:rPr>
              <w:t>информации</w:t>
            </w:r>
          </w:p>
        </w:tc>
      </w:tr>
    </w:tbl>
    <w:p w14:paraId="50D2853A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</w:p>
    <w:p w14:paraId="374DD1CB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4. Что и о чём? (Углубление понятия о тексте) </w:t>
      </w:r>
    </w:p>
    <w:p w14:paraId="3F763CC7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Выявление понимания термина </w:t>
      </w:r>
      <w:r w:rsidRPr="007E1480">
        <w:rPr>
          <w:rFonts w:eastAsia="Calibri"/>
          <w:i/>
          <w:lang w:eastAsia="en-US"/>
        </w:rPr>
        <w:t>текст</w:t>
      </w:r>
      <w:r w:rsidRPr="007E1480">
        <w:rPr>
          <w:rFonts w:eastAsia="Calibri"/>
          <w:lang w:eastAsia="en-US"/>
        </w:rPr>
        <w:t xml:space="preserve"> на основе знания о происхождении слова (от лат. </w:t>
      </w:r>
      <w:r w:rsidRPr="007E1480">
        <w:rPr>
          <w:rFonts w:eastAsia="Calibri"/>
          <w:lang w:val="en-US" w:eastAsia="en-US"/>
        </w:rPr>
        <w:t>t</w:t>
      </w:r>
      <w:proofErr w:type="spellStart"/>
      <w:r w:rsidRPr="007E1480">
        <w:rPr>
          <w:rFonts w:eastAsia="Calibri"/>
          <w:lang w:eastAsia="en-US"/>
        </w:rPr>
        <w:t>ехtus</w:t>
      </w:r>
      <w:proofErr w:type="spellEnd"/>
      <w:r w:rsidRPr="007E1480">
        <w:rPr>
          <w:rFonts w:eastAsia="Calibri"/>
          <w:lang w:eastAsia="en-US"/>
        </w:rPr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</w:t>
      </w:r>
      <w:proofErr w:type="spellStart"/>
      <w:r w:rsidRPr="007E1480">
        <w:rPr>
          <w:rFonts w:eastAsia="Calibri"/>
          <w:lang w:eastAsia="en-US"/>
        </w:rPr>
        <w:t>егопризнаков</w:t>
      </w:r>
      <w:proofErr w:type="spellEnd"/>
      <w:r w:rsidRPr="007E1480">
        <w:rPr>
          <w:rFonts w:eastAsia="Calibri"/>
          <w:lang w:eastAsia="en-US"/>
        </w:rPr>
        <w:t xml:space="preserve">: выраженность (текст всегда выражен в устной или письменной форме); ограниченность (текст имеет начало и конец); </w:t>
      </w:r>
      <w:proofErr w:type="spellStart"/>
      <w:r w:rsidRPr="007E1480">
        <w:rPr>
          <w:rFonts w:eastAsia="Calibri"/>
          <w:lang w:eastAsia="en-US"/>
        </w:rPr>
        <w:t>членимость</w:t>
      </w:r>
      <w:proofErr w:type="spellEnd"/>
      <w:r w:rsidRPr="007E1480">
        <w:rPr>
          <w:rFonts w:eastAsia="Calibri"/>
          <w:lang w:eastAsia="en-US"/>
        </w:rPr>
        <w:t xml:space="preserve"> (текст состоит из двух или нескольких предложений); 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 Темы широкие и узкие, ведущая тема и </w:t>
      </w:r>
      <w:proofErr w:type="spellStart"/>
      <w:r w:rsidRPr="007E1480">
        <w:rPr>
          <w:rFonts w:eastAsia="Calibri"/>
          <w:lang w:eastAsia="en-US"/>
        </w:rPr>
        <w:t>подтемы</w:t>
      </w:r>
      <w:proofErr w:type="spellEnd"/>
      <w:r w:rsidRPr="007E1480">
        <w:rPr>
          <w:rFonts w:eastAsia="Calibri"/>
          <w:lang w:eastAsia="en-US"/>
        </w:rPr>
        <w:t xml:space="preserve">, </w:t>
      </w:r>
      <w:proofErr w:type="spellStart"/>
      <w:r w:rsidRPr="007E1480">
        <w:rPr>
          <w:rFonts w:eastAsia="Calibri"/>
          <w:lang w:eastAsia="en-US"/>
        </w:rPr>
        <w:t>микротемы</w:t>
      </w:r>
      <w:proofErr w:type="spellEnd"/>
      <w:r w:rsidRPr="007E1480">
        <w:rPr>
          <w:rFonts w:eastAsia="Calibri"/>
          <w:lang w:eastAsia="en-US"/>
        </w:rPr>
        <w:t xml:space="preserve"> (</w:t>
      </w:r>
      <w:proofErr w:type="spellStart"/>
      <w:r w:rsidRPr="007E1480">
        <w:rPr>
          <w:rFonts w:eastAsia="Calibri"/>
          <w:lang w:eastAsia="en-US"/>
        </w:rPr>
        <w:t>микротеме</w:t>
      </w:r>
      <w:proofErr w:type="spellEnd"/>
      <w:r w:rsidRPr="007E1480">
        <w:rPr>
          <w:rFonts w:eastAsia="Calibri"/>
          <w:lang w:eastAsia="en-US"/>
        </w:rPr>
        <w:t xml:space="preserve"> обычно соответствует абзац, который на уровне смыслового анализа далее не членится). </w:t>
      </w:r>
    </w:p>
    <w:p w14:paraId="36066494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2E4D43C7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Обучающий</w:t>
      </w:r>
      <w:r w:rsidRPr="007E1480">
        <w:rPr>
          <w:rFonts w:eastAsia="Calibri"/>
          <w:b/>
          <w:lang w:eastAsia="en-US"/>
        </w:rPr>
        <w:t xml:space="preserve"> тренинг:</w:t>
      </w:r>
      <w:r w:rsidRPr="007E1480">
        <w:rPr>
          <w:rFonts w:eastAsia="Calibri"/>
          <w:lang w:eastAsia="en-US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</w:t>
      </w:r>
      <w:proofErr w:type="gramStart"/>
      <w:r w:rsidRPr="007E1480">
        <w:rPr>
          <w:rFonts w:eastAsia="Calibri"/>
          <w:lang w:eastAsia="en-US"/>
        </w:rPr>
        <w:t>Фета(</w:t>
      </w:r>
      <w:proofErr w:type="gramEnd"/>
      <w:r w:rsidRPr="007E1480">
        <w:rPr>
          <w:rFonts w:eastAsia="Calibri"/>
          <w:lang w:eastAsia="en-US"/>
        </w:rPr>
        <w:t xml:space="preserve">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14:paraId="652E041B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Проект:</w:t>
      </w:r>
      <w:r w:rsidRPr="007E1480">
        <w:rPr>
          <w:rFonts w:eastAsia="Calibri"/>
          <w:lang w:eastAsia="en-US"/>
        </w:rPr>
        <w:t xml:space="preserve"> 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 </w:t>
      </w:r>
    </w:p>
    <w:p w14:paraId="31605F58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u w:val="single"/>
          <w:lang w:eastAsia="en-US"/>
        </w:rPr>
        <w:t>Примечание:</w:t>
      </w:r>
      <w:r w:rsidRPr="007E1480">
        <w:rPr>
          <w:rFonts w:eastAsia="Calibri"/>
          <w:lang w:eastAsia="en-US"/>
        </w:rPr>
        <w:t xml:space="preserve"> Возможны другие варианты подборки текстов и другая направленность мероприятия.</w:t>
      </w:r>
    </w:p>
    <w:p w14:paraId="59367D26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</w:p>
    <w:p w14:paraId="1A6BEDE7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Тема 5. С чего начинается текст? (Роль заглавия)</w:t>
      </w:r>
    </w:p>
    <w:p w14:paraId="39927B41" w14:textId="15CD73FB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Роль заглавия в текстах и его связь с темой и главной мыслью. Умение </w:t>
      </w:r>
      <w:r w:rsidRPr="007E1480">
        <w:t>предвосхищать содержание текста по заголовку и с опорой на имеющийся читательский и жизненный опыт.</w:t>
      </w:r>
      <w:r w:rsidR="007E1480" w:rsidRPr="007E1480">
        <w:t xml:space="preserve"> </w:t>
      </w:r>
      <w:proofErr w:type="spellStart"/>
      <w:r w:rsidRPr="007E1480">
        <w:rPr>
          <w:rFonts w:eastAsia="Calibri"/>
          <w:i/>
          <w:lang w:eastAsia="en-US"/>
        </w:rPr>
        <w:t>Предтекстовые</w:t>
      </w:r>
      <w:proofErr w:type="spellEnd"/>
      <w:r w:rsidR="007E1480" w:rsidRPr="007E1480">
        <w:rPr>
          <w:rFonts w:eastAsia="Calibri"/>
          <w:i/>
          <w:lang w:eastAsia="en-US"/>
        </w:rPr>
        <w:t xml:space="preserve"> </w:t>
      </w:r>
      <w:r w:rsidRPr="007E1480">
        <w:rPr>
          <w:rFonts w:eastAsia="Calibri"/>
          <w:lang w:eastAsia="en-US"/>
        </w:rPr>
        <w:t>вопросы и задания в формировании умений.</w:t>
      </w:r>
    </w:p>
    <w:p w14:paraId="438F3944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6894B892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Устное </w:t>
      </w:r>
      <w:r w:rsidRPr="007E1480">
        <w:rPr>
          <w:rFonts w:eastAsia="Calibri"/>
          <w:b/>
          <w:lang w:eastAsia="en-US"/>
        </w:rPr>
        <w:t>сочинение-миниатюра</w:t>
      </w:r>
      <w:r w:rsidRPr="007E1480">
        <w:rPr>
          <w:rFonts w:eastAsia="Calibri"/>
          <w:lang w:eastAsia="en-US"/>
        </w:rPr>
        <w:t>: «Как я понимаю высказывание Г. Граник</w:t>
      </w:r>
      <w:r w:rsidRPr="007E1480">
        <w:rPr>
          <w:rFonts w:eastAsia="Calibri"/>
          <w:i/>
          <w:lang w:eastAsia="en-US"/>
        </w:rPr>
        <w:t xml:space="preserve"> Заголовок – это „входная дверь“ текста</w:t>
      </w:r>
      <w:r w:rsidRPr="007E1480">
        <w:rPr>
          <w:rFonts w:eastAsia="Calibri"/>
          <w:lang w:eastAsia="en-US"/>
        </w:rPr>
        <w:t>». Выявление понимания роли заглавия в тексте.</w:t>
      </w:r>
    </w:p>
    <w:p w14:paraId="2C79B532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Беседа:</w:t>
      </w:r>
      <w:r w:rsidRPr="007E1480">
        <w:rPr>
          <w:rFonts w:eastAsia="Calibri"/>
          <w:lang w:eastAsia="en-US"/>
        </w:rPr>
        <w:t xml:space="preserve"> «Как писатели выбирают заглавия». </w:t>
      </w:r>
    </w:p>
    <w:p w14:paraId="5429182E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Доуэля»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Паустовского); заглавия «с сюрпризами» («Колотый сахар», «Корзина с еловыми шишками», «Тёплый хлеб» К. Паустовского) и др.</w:t>
      </w:r>
    </w:p>
    <w:p w14:paraId="47916E75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Турнир </w:t>
      </w:r>
      <w:proofErr w:type="spellStart"/>
      <w:proofErr w:type="gramStart"/>
      <w:r w:rsidRPr="007E1480">
        <w:rPr>
          <w:rFonts w:eastAsia="Calibri"/>
          <w:b/>
          <w:lang w:eastAsia="en-US"/>
        </w:rPr>
        <w:t>догадливых</w:t>
      </w:r>
      <w:r w:rsidRPr="007E1480">
        <w:rPr>
          <w:rFonts w:eastAsia="Calibri"/>
          <w:lang w:eastAsia="en-US"/>
        </w:rPr>
        <w:t>«</w:t>
      </w:r>
      <w:proofErr w:type="gramEnd"/>
      <w:r w:rsidRPr="007E1480">
        <w:rPr>
          <w:rFonts w:eastAsia="Calibri"/>
          <w:lang w:eastAsia="en-US"/>
        </w:rPr>
        <w:t>О</w:t>
      </w:r>
      <w:proofErr w:type="spellEnd"/>
      <w:r w:rsidRPr="007E1480">
        <w:rPr>
          <w:rFonts w:eastAsia="Calibri"/>
          <w:lang w:eastAsia="en-US"/>
        </w:rPr>
        <w:t xml:space="preserve"> чём сообщает заглавие?» Анализ заглавий текстов:</w:t>
      </w:r>
    </w:p>
    <w:p w14:paraId="31475EDD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Географические последствия землетрясений (отражает тему);</w:t>
      </w:r>
    </w:p>
    <w:p w14:paraId="1A0F0E64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Осень – любимое время года (отражает главную мысль);</w:t>
      </w:r>
    </w:p>
    <w:p w14:paraId="4EA7DE74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Принципы классификации частей речи (отражает, как построен текст);</w:t>
      </w:r>
    </w:p>
    <w:p w14:paraId="190DF6F6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Умение читать правильно – это залог успеха на всех уроках (отражает результат);</w:t>
      </w:r>
    </w:p>
    <w:p w14:paraId="47C807A5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Золотые пески Египта (рекламная функция);</w:t>
      </w:r>
    </w:p>
    <w:p w14:paraId="5FDA1B55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А вы верите в НЛО? (обращение к опыту, знаниям, интересам читающего);</w:t>
      </w:r>
    </w:p>
    <w:p w14:paraId="4D577647" w14:textId="77777777" w:rsidR="00CA2CE2" w:rsidRPr="007E1480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Кто самый прожорливый? (привлечение внимания адресата).</w:t>
      </w:r>
    </w:p>
    <w:p w14:paraId="2F6158F0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Практикум:</w:t>
      </w:r>
      <w:r w:rsidRPr="007E1480">
        <w:rPr>
          <w:rFonts w:eastAsia="Calibri"/>
          <w:lang w:eastAsia="en-US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14:paraId="449DAC2E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proofErr w:type="spellStart"/>
      <w:r w:rsidRPr="007E1480">
        <w:rPr>
          <w:rFonts w:eastAsia="Calibri"/>
          <w:b/>
          <w:i/>
          <w:lang w:eastAsia="en-US"/>
        </w:rPr>
        <w:t>Проблемныйвопрос</w:t>
      </w:r>
      <w:proofErr w:type="spellEnd"/>
      <w:r w:rsidRPr="007E1480">
        <w:rPr>
          <w:rFonts w:eastAsia="Calibri"/>
          <w:b/>
          <w:i/>
          <w:lang w:eastAsia="en-US"/>
        </w:rPr>
        <w:t>:</w:t>
      </w:r>
      <w:r w:rsidRPr="007E1480">
        <w:rPr>
          <w:rFonts w:eastAsia="Calibri"/>
          <w:lang w:eastAsia="en-US"/>
        </w:rPr>
        <w:t xml:space="preserve"> зачем обдумывать заголовок, если предположение оказывается неверным?</w:t>
      </w:r>
    </w:p>
    <w:p w14:paraId="6FE33501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  <w:rPr>
          <w:b/>
        </w:rPr>
      </w:pPr>
    </w:p>
    <w:p w14:paraId="7A754E76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Тема 6. Зачем нужен эпиграф? (Роль заглавия и эпиграфа)</w:t>
      </w:r>
    </w:p>
    <w:p w14:paraId="015002AD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t xml:space="preserve">Умение понимать смысл и назначение текста, задачу автора, понимать </w:t>
      </w:r>
      <w:r w:rsidRPr="007E1480">
        <w:rPr>
          <w:rFonts w:eastAsia="Calibri"/>
          <w:lang w:eastAsia="en-US"/>
        </w:rPr>
        <w:t>роль заглавия и эпиграфа, подбирать заглавие,</w:t>
      </w:r>
      <w:r w:rsidRPr="007E1480">
        <w:t xml:space="preserve"> соответствующее содержанию и общему смыслу текста,</w:t>
      </w:r>
      <w:r w:rsidRPr="007E1480">
        <w:rPr>
          <w:rFonts w:eastAsia="Calibri"/>
          <w:lang w:eastAsia="en-US"/>
        </w:rPr>
        <w:t xml:space="preserve"> прогнозировать содержание читаемого (изучаемого) </w:t>
      </w:r>
      <w:r w:rsidRPr="007E1480">
        <w:t xml:space="preserve">текста по заглавию и </w:t>
      </w:r>
      <w:proofErr w:type="spellStart"/>
      <w:proofErr w:type="gramStart"/>
      <w:r w:rsidRPr="007E1480">
        <w:t>эпиграфу.</w:t>
      </w:r>
      <w:r w:rsidRPr="007E1480">
        <w:rPr>
          <w:rFonts w:eastAsia="Calibri"/>
          <w:lang w:eastAsia="en-US"/>
        </w:rPr>
        <w:t>Оформление</w:t>
      </w:r>
      <w:proofErr w:type="spellEnd"/>
      <w:proofErr w:type="gramEnd"/>
      <w:r w:rsidRPr="007E1480">
        <w:rPr>
          <w:rFonts w:eastAsia="Calibri"/>
          <w:lang w:eastAsia="en-US"/>
        </w:rPr>
        <w:t xml:space="preserve"> эпиграфа на письме. </w:t>
      </w:r>
      <w:proofErr w:type="spellStart"/>
      <w:r w:rsidRPr="007E1480">
        <w:rPr>
          <w:rFonts w:eastAsia="Calibri"/>
          <w:i/>
          <w:lang w:eastAsia="en-US"/>
        </w:rPr>
        <w:t>Предтекстовые</w:t>
      </w:r>
      <w:r w:rsidRPr="007E1480">
        <w:rPr>
          <w:rFonts w:eastAsia="Calibri"/>
          <w:lang w:eastAsia="en-US"/>
        </w:rPr>
        <w:t>вопросы</w:t>
      </w:r>
      <w:proofErr w:type="spellEnd"/>
      <w:r w:rsidRPr="007E1480">
        <w:rPr>
          <w:rFonts w:eastAsia="Calibri"/>
          <w:lang w:eastAsia="en-US"/>
        </w:rPr>
        <w:t xml:space="preserve"> и задания в формировании умений.</w:t>
      </w:r>
    </w:p>
    <w:p w14:paraId="7583596C" w14:textId="77777777" w:rsidR="00CA2CE2" w:rsidRPr="007E1480" w:rsidRDefault="00CA2CE2" w:rsidP="00CA189C">
      <w:pPr>
        <w:ind w:firstLine="709"/>
        <w:jc w:val="both"/>
      </w:pPr>
    </w:p>
    <w:p w14:paraId="4B0A7560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Обучающий</w:t>
      </w:r>
      <w:r w:rsidRPr="007E1480">
        <w:rPr>
          <w:rFonts w:eastAsia="Calibri"/>
          <w:b/>
          <w:lang w:eastAsia="en-US"/>
        </w:rPr>
        <w:t xml:space="preserve"> тренинг</w:t>
      </w:r>
      <w:r w:rsidRPr="007E1480">
        <w:rPr>
          <w:rFonts w:eastAsia="Calibri"/>
          <w:lang w:eastAsia="en-US"/>
        </w:rPr>
        <w:t xml:space="preserve"> «Как подобрать заголовок?»: </w:t>
      </w:r>
    </w:p>
    <w:p w14:paraId="6B45D3E4" w14:textId="77777777" w:rsidR="00CA2CE2" w:rsidRPr="007E1480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содержательный анализ </w:t>
      </w:r>
      <w:proofErr w:type="spellStart"/>
      <w:r w:rsidRPr="007E1480">
        <w:rPr>
          <w:rFonts w:eastAsiaTheme="minorHAnsi"/>
          <w:u w:val="single"/>
          <w:lang w:eastAsia="en-US"/>
        </w:rPr>
        <w:t>одного</w:t>
      </w:r>
      <w:r w:rsidRPr="007E1480">
        <w:rPr>
          <w:rFonts w:eastAsiaTheme="minorHAnsi"/>
          <w:lang w:eastAsia="en-US"/>
        </w:rPr>
        <w:t>текста</w:t>
      </w:r>
      <w:proofErr w:type="spellEnd"/>
      <w:r w:rsidRPr="007E1480">
        <w:rPr>
          <w:rFonts w:eastAsiaTheme="minorHAnsi"/>
          <w:lang w:eastAsia="en-US"/>
        </w:rPr>
        <w:t>, определение темы и главной мысли;</w:t>
      </w:r>
    </w:p>
    <w:p w14:paraId="70DEC0DF" w14:textId="77777777" w:rsidR="00CA2CE2" w:rsidRPr="007E1480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выбор одного из предложенных заглавий и обоснование своей точки зрения;</w:t>
      </w:r>
    </w:p>
    <w:p w14:paraId="2C9A0C58" w14:textId="77777777" w:rsidR="00CA2CE2" w:rsidRPr="007E1480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подбор заглавий,</w:t>
      </w:r>
    </w:p>
    <w:p w14:paraId="2CD86403" w14:textId="77777777" w:rsidR="00CA2CE2" w:rsidRPr="007E1480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характеризующих тему;</w:t>
      </w:r>
    </w:p>
    <w:p w14:paraId="04818AFB" w14:textId="77777777" w:rsidR="00CA2CE2" w:rsidRPr="007E1480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характеризующих главную мысль, </w:t>
      </w:r>
      <w:proofErr w:type="spellStart"/>
      <w:r w:rsidRPr="007E1480">
        <w:rPr>
          <w:rFonts w:eastAsiaTheme="minorHAnsi"/>
          <w:lang w:eastAsia="en-US"/>
        </w:rPr>
        <w:t>сформулировкой</w:t>
      </w:r>
      <w:proofErr w:type="spellEnd"/>
      <w:r w:rsidRPr="007E1480">
        <w:rPr>
          <w:rFonts w:eastAsiaTheme="minorHAnsi"/>
          <w:lang w:eastAsia="en-US"/>
        </w:rPr>
        <w:t xml:space="preserve"> в форме вопроса, утверждения;</w:t>
      </w:r>
    </w:p>
    <w:p w14:paraId="78BD6206" w14:textId="77777777" w:rsidR="00CA2CE2" w:rsidRPr="007E1480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указывающих на событие, время, действующее лицо; </w:t>
      </w:r>
    </w:p>
    <w:p w14:paraId="14666BC8" w14:textId="77777777" w:rsidR="00CA2CE2" w:rsidRPr="007E1480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заглавий-загадок, необычных заглавий и др.;</w:t>
      </w:r>
    </w:p>
    <w:p w14:paraId="384184D7" w14:textId="77777777" w:rsidR="00CA2CE2" w:rsidRPr="007E1480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выбор заголовка на основе языковых фрагментов текста;</w:t>
      </w:r>
    </w:p>
    <w:p w14:paraId="4491F3E3" w14:textId="77777777" w:rsidR="00CA2CE2" w:rsidRPr="007E1480" w:rsidRDefault="00CA2CE2" w:rsidP="00CA189C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анализ пословиц (подготовленная подборка или из сборников/учебника литературы) и побор эпиграфа </w:t>
      </w:r>
    </w:p>
    <w:p w14:paraId="2E4625C1" w14:textId="05E725E6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Письменное</w:t>
      </w:r>
      <w:r w:rsidR="007E1480" w:rsidRPr="007E1480">
        <w:rPr>
          <w:rFonts w:eastAsia="Calibri"/>
          <w:lang w:eastAsia="en-US"/>
        </w:rPr>
        <w:t xml:space="preserve"> </w:t>
      </w:r>
      <w:r w:rsidRPr="007E1480">
        <w:rPr>
          <w:rFonts w:eastAsia="Calibri"/>
          <w:b/>
          <w:lang w:eastAsia="en-US"/>
        </w:rPr>
        <w:t>сочинение-миниатюра</w:t>
      </w:r>
      <w:r w:rsidRPr="007E1480">
        <w:rPr>
          <w:rFonts w:eastAsia="Calibri"/>
          <w:lang w:eastAsia="en-US"/>
        </w:rPr>
        <w:t xml:space="preserve">: «Как я понимаю высказывание М. Шагинян </w:t>
      </w:r>
      <w:r w:rsidRPr="007E1480">
        <w:rPr>
          <w:rFonts w:eastAsia="Calibri"/>
          <w:i/>
          <w:lang w:eastAsia="en-US"/>
        </w:rPr>
        <w:t>Эпиграф не случаен – он необходим для автора, как «ключ» для композитора, в котором будет звучать произведение</w:t>
      </w:r>
      <w:r w:rsidRPr="007E1480">
        <w:rPr>
          <w:rFonts w:eastAsia="Calibri"/>
          <w:lang w:eastAsia="en-US"/>
        </w:rPr>
        <w:t>»</w:t>
      </w:r>
      <w:r w:rsidRPr="007E1480">
        <w:rPr>
          <w:rFonts w:eastAsia="Calibri"/>
          <w:i/>
          <w:lang w:eastAsia="en-US"/>
        </w:rPr>
        <w:t xml:space="preserve">. </w:t>
      </w:r>
      <w:r w:rsidRPr="007E1480">
        <w:rPr>
          <w:rFonts w:eastAsia="Calibri"/>
          <w:lang w:eastAsia="en-US"/>
        </w:rPr>
        <w:t>Выявление понимания роли эпиграфа в книге, тексте.</w:t>
      </w:r>
    </w:p>
    <w:p w14:paraId="5423323B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«Бюро прогнозов»:</w:t>
      </w:r>
      <w:r w:rsidRPr="007E1480">
        <w:rPr>
          <w:rFonts w:eastAsia="Calibri"/>
          <w:lang w:eastAsia="en-US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14:paraId="654AE875" w14:textId="61177CCA" w:rsidR="00CA2CE2" w:rsidRPr="007E1480" w:rsidRDefault="00CA2CE2" w:rsidP="00CA189C">
      <w:pPr>
        <w:shd w:val="clear" w:color="auto" w:fill="FFFFFF"/>
        <w:tabs>
          <w:tab w:val="left" w:pos="338"/>
        </w:tabs>
        <w:ind w:firstLine="340"/>
        <w:jc w:val="both"/>
      </w:pPr>
      <w:r w:rsidRPr="007E1480">
        <w:rPr>
          <w:bCs/>
        </w:rPr>
        <w:t>В работе с текстами используются</w:t>
      </w:r>
      <w:r w:rsidR="007E1480" w:rsidRPr="007E1480">
        <w:rPr>
          <w:bCs/>
        </w:rPr>
        <w:t xml:space="preserve"> </w:t>
      </w:r>
      <w:proofErr w:type="spellStart"/>
      <w:r w:rsidRPr="007E1480">
        <w:rPr>
          <w:b/>
          <w:bCs/>
          <w:i/>
        </w:rPr>
        <w:t>предтекстовые</w:t>
      </w:r>
      <w:proofErr w:type="spellEnd"/>
      <w:r w:rsidR="007E1480" w:rsidRPr="007E1480">
        <w:rPr>
          <w:b/>
          <w:bCs/>
          <w:i/>
        </w:rPr>
        <w:t xml:space="preserve"> </w:t>
      </w:r>
      <w:r w:rsidRPr="007E1480">
        <w:rPr>
          <w:bCs/>
        </w:rPr>
        <w:t>вопросы и задания:</w:t>
      </w:r>
    </w:p>
    <w:p w14:paraId="05C4C758" w14:textId="77777777" w:rsidR="00CA2CE2" w:rsidRPr="007E1480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 xml:space="preserve">Как связано заглавие с содержанием изучаемой темы/раздела? </w:t>
      </w:r>
    </w:p>
    <w:p w14:paraId="69203197" w14:textId="77777777" w:rsidR="00CA2CE2" w:rsidRPr="007E1480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Как называется параграф учебника? Каковы ваши предположения о его содержании?</w:t>
      </w:r>
    </w:p>
    <w:p w14:paraId="131B57A8" w14:textId="77777777" w:rsidR="00CA2CE2" w:rsidRPr="007E1480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Какую роль играет эпиграф к разделу/теме?</w:t>
      </w:r>
    </w:p>
    <w:p w14:paraId="1AFE8DCB" w14:textId="77777777" w:rsidR="00CA2CE2" w:rsidRPr="007E1480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Что вам уже известно по этой теме?</w:t>
      </w:r>
    </w:p>
    <w:p w14:paraId="32925C58" w14:textId="77777777" w:rsidR="00CA2CE2" w:rsidRPr="007E1480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Какой материал следует знать / повторить для понимания нового?</w:t>
      </w:r>
    </w:p>
    <w:p w14:paraId="33ED6D44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Задание для портфолио (на перспективу): поиск возможного названия портфолио и подбор эпиграфа. </w:t>
      </w:r>
    </w:p>
    <w:p w14:paraId="3685A69D" w14:textId="77777777" w:rsidR="00CA2CE2" w:rsidRPr="007E1480" w:rsidRDefault="00CA2CE2" w:rsidP="00CA189C">
      <w:pPr>
        <w:shd w:val="clear" w:color="auto" w:fill="FFFFFF"/>
        <w:tabs>
          <w:tab w:val="left" w:pos="338"/>
        </w:tabs>
        <w:ind w:firstLine="340"/>
        <w:jc w:val="both"/>
      </w:pPr>
    </w:p>
    <w:p w14:paraId="4055B7DE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Тема 7. Внимание к слову</w:t>
      </w:r>
    </w:p>
    <w:p w14:paraId="337B8987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14:paraId="2557DDA1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36DE3E4F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Тренинговые упражнения</w:t>
      </w:r>
      <w:r w:rsidRPr="007E1480">
        <w:rPr>
          <w:rFonts w:eastAsia="Calibri"/>
          <w:lang w:eastAsia="en-US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7E1480">
        <w:rPr>
          <w:rFonts w:eastAsia="Calibri"/>
          <w:i/>
          <w:lang w:eastAsia="en-US"/>
        </w:rPr>
        <w:t>к занятию 7</w:t>
      </w:r>
      <w:r w:rsidRPr="007E1480">
        <w:rPr>
          <w:rFonts w:eastAsia="Calibri"/>
          <w:lang w:eastAsia="en-US"/>
        </w:rPr>
        <w:t>.):</w:t>
      </w:r>
    </w:p>
    <w:p w14:paraId="070927DB" w14:textId="77777777" w:rsidR="00CA2CE2" w:rsidRPr="007E1480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>Аукцион</w:t>
      </w:r>
      <w:r w:rsidRPr="007E1480">
        <w:rPr>
          <w:rFonts w:eastAsiaTheme="minorHAnsi"/>
          <w:lang w:eastAsia="en-US"/>
        </w:rPr>
        <w:t xml:space="preserve"> «Кто больше?»</w:t>
      </w:r>
    </w:p>
    <w:p w14:paraId="054AB728" w14:textId="77777777" w:rsidR="00CA2CE2" w:rsidRPr="007E1480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>Игра</w:t>
      </w:r>
      <w:r w:rsidRPr="007E1480">
        <w:rPr>
          <w:rFonts w:eastAsiaTheme="minorHAnsi"/>
          <w:lang w:eastAsia="en-US"/>
        </w:rPr>
        <w:t xml:space="preserve"> «Правда ли, </w:t>
      </w:r>
      <w:proofErr w:type="gramStart"/>
      <w:r w:rsidRPr="007E1480">
        <w:rPr>
          <w:rFonts w:eastAsiaTheme="minorHAnsi"/>
          <w:lang w:eastAsia="en-US"/>
        </w:rPr>
        <w:t>что .</w:t>
      </w:r>
      <w:proofErr w:type="gramEnd"/>
      <w:r w:rsidRPr="007E1480">
        <w:rPr>
          <w:rFonts w:eastAsiaTheme="minorHAnsi"/>
          <w:lang w:eastAsia="en-US"/>
        </w:rPr>
        <w:t xml:space="preserve">?.» </w:t>
      </w:r>
    </w:p>
    <w:p w14:paraId="1E612EA8" w14:textId="77777777" w:rsidR="00CA2CE2" w:rsidRPr="007E1480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7E1480">
        <w:rPr>
          <w:rFonts w:eastAsiaTheme="minorHAnsi"/>
          <w:b/>
          <w:lang w:eastAsia="en-US"/>
        </w:rPr>
        <w:t>Реши задачу</w:t>
      </w:r>
    </w:p>
    <w:p w14:paraId="1147B48E" w14:textId="77777777" w:rsidR="00CA2CE2" w:rsidRPr="007E1480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>В поисках слова</w:t>
      </w:r>
    </w:p>
    <w:p w14:paraId="06E6770B" w14:textId="77777777" w:rsidR="00CA2CE2" w:rsidRPr="007E1480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Устное </w:t>
      </w:r>
      <w:r w:rsidRPr="007E1480">
        <w:rPr>
          <w:rFonts w:eastAsiaTheme="minorHAnsi"/>
          <w:b/>
          <w:lang w:eastAsia="en-US"/>
        </w:rPr>
        <w:t>сочинение</w:t>
      </w:r>
    </w:p>
    <w:p w14:paraId="52719119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Индивидуальные консультации: </w:t>
      </w:r>
      <w:r w:rsidRPr="007E1480">
        <w:rPr>
          <w:rFonts w:eastAsia="Calibri"/>
          <w:lang w:eastAsia="en-US"/>
        </w:rPr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14:paraId="69D85D72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</w:p>
    <w:p w14:paraId="2C85D7CD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8. Тематический конкурс чтецов </w:t>
      </w:r>
      <w:r w:rsidRPr="007E1480">
        <w:t>«Осенние страницы» (возможны другие варианты тем)</w:t>
      </w:r>
    </w:p>
    <w:p w14:paraId="25B490D7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ab/>
        <w:t>Объектами проверки являются умения</w:t>
      </w:r>
    </w:p>
    <w:p w14:paraId="1B2558E1" w14:textId="77777777" w:rsidR="00CA2CE2" w:rsidRPr="007E1480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отбирать стихотворения и прозаические отрывки по теме, </w:t>
      </w:r>
    </w:p>
    <w:p w14:paraId="02CF823D" w14:textId="77777777" w:rsidR="00CA2CE2" w:rsidRPr="007E1480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понимать смысловую, </w:t>
      </w:r>
      <w:proofErr w:type="spellStart"/>
      <w:r w:rsidRPr="007E1480">
        <w:rPr>
          <w:rFonts w:eastAsiaTheme="minorHAnsi"/>
          <w:lang w:eastAsia="en-US"/>
        </w:rPr>
        <w:t>эстетическуюстороны</w:t>
      </w:r>
      <w:proofErr w:type="spellEnd"/>
      <w:r w:rsidRPr="007E1480">
        <w:rPr>
          <w:rFonts w:eastAsiaTheme="minorHAnsi"/>
          <w:lang w:eastAsia="en-US"/>
        </w:rPr>
        <w:t xml:space="preserve"> текстов,</w:t>
      </w:r>
    </w:p>
    <w:p w14:paraId="6DC4111C" w14:textId="77777777" w:rsidR="00CA2CE2" w:rsidRPr="007E1480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отражать это понимание в выразительном чтении. </w:t>
      </w:r>
    </w:p>
    <w:p w14:paraId="15D14CCC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Тема 9. Наши друзья и помощники (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>Словари и справочники)</w:t>
      </w:r>
    </w:p>
    <w:p w14:paraId="197BEEA0" w14:textId="77777777" w:rsidR="00CA2CE2" w:rsidRPr="007E1480" w:rsidRDefault="00CA2CE2" w:rsidP="00CA189C">
      <w:pPr>
        <w:ind w:firstLine="709"/>
        <w:jc w:val="both"/>
        <w:rPr>
          <w:lang w:eastAsia="en-US"/>
        </w:rPr>
      </w:pPr>
      <w:r w:rsidRPr="007E1480">
        <w:rPr>
          <w:lang w:eastAsia="en-US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8" w:history="1">
        <w:r w:rsidRPr="007E1480">
          <w:rPr>
            <w:color w:val="0000FF"/>
            <w:u w:val="single"/>
            <w:lang w:eastAsia="en-US"/>
          </w:rPr>
          <w:t>http://www.slovari.ru</w:t>
        </w:r>
      </w:hyperlink>
      <w:r w:rsidRPr="007E1480">
        <w:rPr>
          <w:lang w:eastAsia="en-US"/>
        </w:rPr>
        <w:t xml:space="preserve"> ,</w:t>
      </w:r>
      <w:hyperlink r:id="rId9" w:history="1">
        <w:r w:rsidRPr="007E1480">
          <w:rPr>
            <w:color w:val="0000FF"/>
            <w:u w:val="single"/>
            <w:lang w:eastAsia="en-US"/>
          </w:rPr>
          <w:t>http://ru.wikipcdia.org</w:t>
        </w:r>
      </w:hyperlink>
      <w:r w:rsidRPr="007E1480">
        <w:rPr>
          <w:color w:val="0000FF"/>
          <w:u w:val="single"/>
          <w:lang w:eastAsia="en-US"/>
        </w:rPr>
        <w:t xml:space="preserve">, </w:t>
      </w:r>
      <w:hyperlink r:id="rId10" w:history="1">
        <w:r w:rsidRPr="007E1480">
          <w:rPr>
            <w:color w:val="0000FF"/>
            <w:u w:val="single"/>
            <w:lang w:eastAsia="en-US"/>
          </w:rPr>
          <w:t>http://feb-web.rii/feb/slt/abc</w:t>
        </w:r>
      </w:hyperlink>
      <w:r w:rsidRPr="007E1480">
        <w:rPr>
          <w:lang w:eastAsia="en-US"/>
        </w:rPr>
        <w:t xml:space="preserve">). Роль словарно-справочной литературы и современных информационных источников в формировании стратегий смыслового чтения. </w:t>
      </w:r>
    </w:p>
    <w:p w14:paraId="427E32A9" w14:textId="77777777" w:rsidR="00CA2CE2" w:rsidRPr="007E1480" w:rsidRDefault="00CA2CE2" w:rsidP="00CA189C">
      <w:pPr>
        <w:ind w:firstLine="709"/>
        <w:jc w:val="both"/>
        <w:rPr>
          <w:b/>
          <w:lang w:eastAsia="en-US"/>
        </w:rPr>
      </w:pPr>
    </w:p>
    <w:p w14:paraId="7E6A629F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Устное</w:t>
      </w:r>
      <w:r w:rsidRPr="007E1480">
        <w:rPr>
          <w:rFonts w:eastAsia="Calibri"/>
          <w:b/>
          <w:lang w:eastAsia="en-US"/>
        </w:rPr>
        <w:t xml:space="preserve"> сочинение</w:t>
      </w:r>
      <w:r w:rsidRPr="007E1480">
        <w:rPr>
          <w:rFonts w:eastAsia="Calibri"/>
          <w:lang w:eastAsia="en-US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14:paraId="525656CF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lang w:eastAsia="en-US"/>
        </w:rPr>
        <w:t xml:space="preserve">Презентация </w:t>
      </w:r>
      <w:r w:rsidRPr="007E1480">
        <w:rPr>
          <w:rFonts w:eastAsia="Calibri"/>
          <w:lang w:eastAsia="en-US"/>
        </w:rPr>
        <w:t xml:space="preserve">словарей и справочников: информация о словарях библиотекаря/учителя и/или </w:t>
      </w:r>
      <w:proofErr w:type="spellStart"/>
      <w:r w:rsidRPr="007E1480">
        <w:rPr>
          <w:rFonts w:eastAsia="Calibri"/>
          <w:lang w:eastAsia="en-US"/>
        </w:rPr>
        <w:t>представлениеинтернет</w:t>
      </w:r>
      <w:proofErr w:type="spellEnd"/>
      <w:r w:rsidRPr="007E1480">
        <w:rPr>
          <w:rFonts w:eastAsia="Calibri"/>
          <w:lang w:eastAsia="en-US"/>
        </w:rPr>
        <w:t xml:space="preserve">-ресурсов.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 xml:space="preserve">Лингвистические словари – одноязычные и многоязычные (чаше двуязычные). Одноязычные словари, включающие все слова данного языка (словари </w:t>
      </w:r>
      <w:proofErr w:type="spellStart"/>
      <w:r w:rsidRPr="007E1480">
        <w:rPr>
          <w:rFonts w:eastAsia="Calibri"/>
          <w:bCs/>
          <w:iCs/>
          <w:shd w:val="clear" w:color="auto" w:fill="FFFFFF"/>
          <w:lang w:eastAsia="en-US"/>
        </w:rPr>
        <w:t>thesaurus</w:t>
      </w:r>
      <w:proofErr w:type="spellEnd"/>
      <w:r w:rsidRPr="007E1480">
        <w:rPr>
          <w:rFonts w:eastAsia="Calibri"/>
          <w:bCs/>
          <w:iCs/>
          <w:shd w:val="clear" w:color="auto" w:fill="FFFFFF"/>
          <w:lang w:eastAsia="en-US"/>
        </w:rPr>
        <w:t xml:space="preserve"> – от греч. «сокровищница,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</w:t>
      </w:r>
      <w:r w:rsidRPr="007E1480">
        <w:rPr>
          <w:rFonts w:eastAsia="Calibri"/>
          <w:bCs/>
          <w:iCs/>
          <w:color w:val="555555"/>
          <w:shd w:val="clear" w:color="auto" w:fill="FFFFFF"/>
          <w:lang w:eastAsia="en-US"/>
        </w:rPr>
        <w:t xml:space="preserve"> (</w:t>
      </w:r>
      <w:r w:rsidRPr="007E1480">
        <w:rPr>
          <w:rFonts w:eastAsia="Calibri"/>
          <w:lang w:eastAsia="en-US"/>
        </w:rPr>
        <w:t xml:space="preserve">Словарь юного математика, Словарь литературоведческих терминов, 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Словарь терминов по информатике</w:t>
      </w:r>
      <w:r w:rsidRPr="007E1480">
        <w:rPr>
          <w:rFonts w:eastAsia="Calibri"/>
          <w:lang w:eastAsia="en-US"/>
        </w:rPr>
        <w:t xml:space="preserve"> и др.)</w:t>
      </w:r>
    </w:p>
    <w:p w14:paraId="554D3683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proofErr w:type="gramStart"/>
      <w:r w:rsidRPr="007E1480">
        <w:rPr>
          <w:rFonts w:eastAsia="Calibri"/>
          <w:b/>
          <w:lang w:eastAsia="en-US"/>
        </w:rPr>
        <w:t>Практикум</w:t>
      </w:r>
      <w:r w:rsidRPr="007E1480">
        <w:rPr>
          <w:rFonts w:eastAsia="Calibri"/>
          <w:lang w:eastAsia="en-US"/>
        </w:rPr>
        <w:t>(</w:t>
      </w:r>
      <w:proofErr w:type="gramEnd"/>
      <w:r w:rsidRPr="007E1480">
        <w:rPr>
          <w:rFonts w:eastAsia="Calibri"/>
          <w:lang w:eastAsia="en-US"/>
        </w:rPr>
        <w:t>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14:paraId="0E312E56" w14:textId="5D1B406D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Подготовка</w:t>
      </w:r>
      <w:r w:rsidRPr="007E1480">
        <w:rPr>
          <w:rFonts w:eastAsia="Calibri"/>
          <w:lang w:eastAsia="en-US"/>
        </w:rPr>
        <w:t xml:space="preserve"> группового </w:t>
      </w:r>
      <w:r w:rsidRPr="007E1480">
        <w:rPr>
          <w:rFonts w:eastAsia="Calibri"/>
          <w:b/>
          <w:lang w:eastAsia="en-US"/>
        </w:rPr>
        <w:t xml:space="preserve">проекта </w:t>
      </w:r>
      <w:r w:rsidRPr="007E1480">
        <w:rPr>
          <w:rFonts w:eastAsia="Calibri"/>
          <w:lang w:eastAsia="en-US"/>
        </w:rPr>
        <w:t>презентации словаря (отсроченное задание к ролевой игре</w:t>
      </w:r>
      <w:r w:rsidR="007E1480" w:rsidRPr="007E1480">
        <w:rPr>
          <w:rFonts w:eastAsia="Calibri"/>
          <w:lang w:eastAsia="en-US"/>
        </w:rPr>
        <w:t xml:space="preserve"> </w:t>
      </w:r>
      <w:r w:rsidRPr="007E1480">
        <w:rPr>
          <w:rFonts w:eastAsia="Calibri"/>
          <w:lang w:eastAsia="en-US"/>
        </w:rPr>
        <w:t>«Заседание Учёного совета лексикографов»): обсуждение плана представления словаря, выбор словаря для представления и подготовка материалов. Примерный план представления (презентации) словаря: название словаря, выходные данные (автор (-ы), где и когда издан); назначение словаря; строение словарной статьи; интересные примеры статей.</w:t>
      </w:r>
    </w:p>
    <w:p w14:paraId="0FCB5E8E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</w:p>
    <w:p w14:paraId="07F721BD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Тема 10.</w:t>
      </w:r>
      <w:r w:rsidRPr="007E1480">
        <w:rPr>
          <w:b/>
        </w:rPr>
        <w:t xml:space="preserve"> Учимся читать учебный текст (Элементы учебного текста)</w:t>
      </w:r>
    </w:p>
    <w:p w14:paraId="2ED61352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</w:t>
      </w:r>
      <w:proofErr w:type="spellStart"/>
      <w:r w:rsidRPr="007E1480">
        <w:rPr>
          <w:rFonts w:eastAsia="Calibri"/>
          <w:lang w:eastAsia="en-US"/>
        </w:rPr>
        <w:t>ичастное</w:t>
      </w:r>
      <w:proofErr w:type="spellEnd"/>
      <w:r w:rsidRPr="007E1480">
        <w:rPr>
          <w:rFonts w:eastAsia="Calibri"/>
          <w:lang w:eastAsia="en-US"/>
        </w:rPr>
        <w:t xml:space="preserve"> (вид), указывающее на наиболее существенный признак.</w:t>
      </w:r>
    </w:p>
    <w:p w14:paraId="65B00B73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2DB432BD" w14:textId="52D14518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Интеллектуальный</w:t>
      </w:r>
      <w:r w:rsidR="007E1480" w:rsidRPr="007E1480">
        <w:rPr>
          <w:rFonts w:eastAsia="Calibri"/>
          <w:b/>
          <w:lang w:eastAsia="en-US"/>
        </w:rPr>
        <w:t xml:space="preserve"> </w:t>
      </w:r>
      <w:r w:rsidRPr="007E1480">
        <w:rPr>
          <w:rFonts w:eastAsia="Calibri"/>
          <w:b/>
          <w:lang w:eastAsia="en-US"/>
        </w:rPr>
        <w:t>марафон:</w:t>
      </w:r>
      <w:r w:rsidR="007E1480" w:rsidRPr="007E1480">
        <w:rPr>
          <w:rFonts w:eastAsia="Calibri"/>
          <w:b/>
          <w:lang w:eastAsia="en-US"/>
        </w:rPr>
        <w:t xml:space="preserve"> </w:t>
      </w:r>
      <w:r w:rsidRPr="007E1480">
        <w:rPr>
          <w:rFonts w:eastAsia="Calibri"/>
          <w:lang w:eastAsia="en-US"/>
        </w:rPr>
        <w:t>решение</w:t>
      </w:r>
      <w:r w:rsidR="007E1480" w:rsidRPr="007E1480">
        <w:rPr>
          <w:rFonts w:eastAsia="Calibri"/>
          <w:lang w:eastAsia="en-US"/>
        </w:rPr>
        <w:t xml:space="preserve"> </w:t>
      </w:r>
      <w:r w:rsidRPr="007E1480">
        <w:rPr>
          <w:rFonts w:eastAsia="Calibri"/>
          <w:lang w:eastAsia="en-US"/>
        </w:rPr>
        <w:t>задач, выявляющих и формирующих практические умения совершать интеллектуальные действия:</w:t>
      </w:r>
    </w:p>
    <w:p w14:paraId="750B4F14" w14:textId="77777777" w:rsidR="00CA2CE2" w:rsidRPr="007E1480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подбирать к частному понятию общее (например: пчела, метр, плюс – знак математических действий, … –насекомое, … –единица длины); </w:t>
      </w:r>
    </w:p>
    <w:p w14:paraId="4DE5AAF9" w14:textId="77777777" w:rsidR="00CA2CE2" w:rsidRPr="007E1480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ограничивать понятия (например: геометрическая фигура – </w:t>
      </w:r>
      <w:r w:rsidRPr="007E1480">
        <w:rPr>
          <w:rFonts w:eastAsiaTheme="minorHAnsi"/>
          <w:i/>
          <w:lang w:eastAsia="en-US"/>
        </w:rPr>
        <w:t>квадрат</w:t>
      </w:r>
      <w:r w:rsidRPr="007E1480">
        <w:rPr>
          <w:rFonts w:eastAsiaTheme="minorHAnsi"/>
          <w:lang w:eastAsia="en-US"/>
        </w:rPr>
        <w:t xml:space="preserve">; небесное тело – </w:t>
      </w:r>
      <w:r w:rsidRPr="007E1480">
        <w:rPr>
          <w:rFonts w:eastAsiaTheme="minorHAnsi"/>
          <w:i/>
          <w:lang w:eastAsia="en-US"/>
        </w:rPr>
        <w:t>планета – Земля</w:t>
      </w:r>
      <w:r w:rsidRPr="007E1480">
        <w:rPr>
          <w:rFonts w:eastAsiaTheme="minorHAnsi"/>
          <w:lang w:eastAsia="en-US"/>
        </w:rPr>
        <w:t>);</w:t>
      </w:r>
    </w:p>
    <w:p w14:paraId="7EDD0445" w14:textId="4725FC86" w:rsidR="00CA2CE2" w:rsidRPr="007E1480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выделять существенные признаки слова (например: для слова </w:t>
      </w:r>
      <w:r w:rsidRPr="007E1480">
        <w:rPr>
          <w:rFonts w:eastAsiaTheme="minorHAnsi"/>
          <w:i/>
          <w:lang w:eastAsia="en-US"/>
        </w:rPr>
        <w:t>квадрат</w:t>
      </w:r>
      <w:r w:rsidR="007E1480" w:rsidRPr="007E1480">
        <w:rPr>
          <w:rFonts w:eastAsiaTheme="minorHAnsi"/>
          <w:i/>
          <w:lang w:eastAsia="en-US"/>
        </w:rPr>
        <w:t xml:space="preserve"> </w:t>
      </w:r>
      <w:r w:rsidRPr="007E1480">
        <w:rPr>
          <w:rFonts w:eastAsiaTheme="minorHAnsi"/>
          <w:lang w:eastAsia="en-US"/>
        </w:rPr>
        <w:t xml:space="preserve">из слов </w:t>
      </w:r>
      <w:r w:rsidRPr="007E1480">
        <w:rPr>
          <w:rFonts w:eastAsiaTheme="minorHAnsi"/>
          <w:i/>
          <w:lang w:eastAsia="en-US"/>
        </w:rPr>
        <w:t>сторона, углы, чертёж, бумага, карандаш</w:t>
      </w:r>
      <w:r w:rsidRPr="007E1480">
        <w:rPr>
          <w:rFonts w:eastAsiaTheme="minorHAnsi"/>
          <w:lang w:eastAsia="en-US"/>
        </w:rPr>
        <w:t xml:space="preserve">; для слова </w:t>
      </w:r>
      <w:r w:rsidRPr="007E1480">
        <w:rPr>
          <w:rFonts w:eastAsiaTheme="minorHAnsi"/>
          <w:i/>
          <w:lang w:eastAsia="en-US"/>
        </w:rPr>
        <w:t>термометр</w:t>
      </w:r>
      <w:r w:rsidR="007E1480" w:rsidRPr="007E1480">
        <w:rPr>
          <w:rFonts w:eastAsiaTheme="minorHAnsi"/>
          <w:i/>
          <w:lang w:eastAsia="en-US"/>
        </w:rPr>
        <w:t xml:space="preserve"> </w:t>
      </w:r>
      <w:r w:rsidRPr="007E1480">
        <w:rPr>
          <w:rFonts w:eastAsiaTheme="minorHAnsi"/>
          <w:lang w:eastAsia="en-US"/>
        </w:rPr>
        <w:t>из слов</w:t>
      </w:r>
      <w:r w:rsidR="007E1480" w:rsidRPr="007E1480">
        <w:rPr>
          <w:rFonts w:eastAsiaTheme="minorHAnsi"/>
          <w:lang w:eastAsia="en-US"/>
        </w:rPr>
        <w:t xml:space="preserve"> </w:t>
      </w:r>
      <w:r w:rsidRPr="007E1480">
        <w:rPr>
          <w:rFonts w:eastAsiaTheme="minorHAnsi"/>
          <w:i/>
          <w:lang w:eastAsia="en-US"/>
        </w:rPr>
        <w:t>тепловые явления, шкала, температура, прибор</w:t>
      </w:r>
      <w:r w:rsidRPr="007E1480">
        <w:rPr>
          <w:rFonts w:eastAsiaTheme="minorHAnsi"/>
          <w:lang w:eastAsia="en-US"/>
        </w:rPr>
        <w:t>);</w:t>
      </w:r>
    </w:p>
    <w:p w14:paraId="7FF9C7E5" w14:textId="77777777" w:rsidR="00CA2CE2" w:rsidRPr="007E1480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подбирать </w:t>
      </w:r>
      <w:proofErr w:type="spellStart"/>
      <w:r w:rsidRPr="007E1480">
        <w:rPr>
          <w:rFonts w:eastAsiaTheme="minorHAnsi"/>
          <w:lang w:eastAsia="en-US"/>
        </w:rPr>
        <w:t>рядоположенные</w:t>
      </w:r>
      <w:proofErr w:type="spellEnd"/>
      <w:r w:rsidRPr="007E1480">
        <w:rPr>
          <w:rFonts w:eastAsiaTheme="minorHAnsi"/>
          <w:lang w:eastAsia="en-US"/>
        </w:rPr>
        <w:t xml:space="preserve"> слова (термометр, весы – измерительные приборы).</w:t>
      </w:r>
    </w:p>
    <w:p w14:paraId="2C768DB6" w14:textId="77777777" w:rsidR="00CA2CE2" w:rsidRPr="007E1480" w:rsidRDefault="00CA2CE2" w:rsidP="00CA189C">
      <w:pPr>
        <w:ind w:left="360"/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Игры:</w:t>
      </w:r>
    </w:p>
    <w:p w14:paraId="5B2739C9" w14:textId="77777777" w:rsidR="00CA2CE2" w:rsidRPr="007E1480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7E1480">
        <w:rPr>
          <w:rFonts w:eastAsiaTheme="minorHAnsi"/>
          <w:lang w:eastAsia="en-US"/>
        </w:rPr>
        <w:t xml:space="preserve">«Отгадай </w:t>
      </w:r>
      <w:proofErr w:type="gramStart"/>
      <w:r w:rsidRPr="007E1480">
        <w:rPr>
          <w:rFonts w:eastAsiaTheme="minorHAnsi"/>
          <w:lang w:eastAsia="en-US"/>
        </w:rPr>
        <w:t>загадки»(</w:t>
      </w:r>
      <w:proofErr w:type="gramEnd"/>
      <w:r w:rsidRPr="007E1480">
        <w:rPr>
          <w:rFonts w:eastAsiaTheme="minorHAnsi"/>
          <w:lang w:eastAsia="en-US"/>
        </w:rPr>
        <w:t>определение понятия по признакам).</w:t>
      </w:r>
    </w:p>
    <w:p w14:paraId="0AE0B67B" w14:textId="77777777" w:rsidR="00CA2CE2" w:rsidRPr="007E1480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«Чёрный ящик» (определение понятия по признакам начиная с второстепенных и заканчивая существенными).</w:t>
      </w:r>
    </w:p>
    <w:p w14:paraId="69C533B8" w14:textId="77777777" w:rsidR="00CA2CE2" w:rsidRPr="007E1480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7E1480">
        <w:rPr>
          <w:rFonts w:eastAsiaTheme="minorHAnsi"/>
          <w:i/>
          <w:lang w:eastAsia="en-US"/>
        </w:rPr>
        <w:t>часть речи</w:t>
      </w:r>
      <w:r w:rsidRPr="007E1480">
        <w:rPr>
          <w:rFonts w:eastAsiaTheme="minorHAnsi"/>
          <w:lang w:eastAsia="en-US"/>
        </w:rPr>
        <w:t xml:space="preserve">, </w:t>
      </w:r>
      <w:r w:rsidRPr="007E1480">
        <w:rPr>
          <w:rFonts w:eastAsiaTheme="minorHAnsi"/>
          <w:i/>
          <w:lang w:eastAsia="en-US"/>
        </w:rPr>
        <w:t>обозначает признак предмета).</w:t>
      </w:r>
    </w:p>
    <w:p w14:paraId="4D5E0C09" w14:textId="77777777" w:rsidR="00CA2CE2" w:rsidRPr="007E1480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«Третий лишний» (классификация понятий по определённым признакам).</w:t>
      </w:r>
    </w:p>
    <w:p w14:paraId="2C008837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Выявление победителей и оформление результатов в портфолио.</w:t>
      </w:r>
    </w:p>
    <w:p w14:paraId="2B7682BE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</w:p>
    <w:p w14:paraId="7C8287EA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Тема 11. Главное и неглавное в тексте (Виды информации в учебном тексте)</w:t>
      </w:r>
    </w:p>
    <w:p w14:paraId="36A5147E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Виды информации в учебном тексте: </w:t>
      </w:r>
      <w:r w:rsidRPr="007E1480">
        <w:t xml:space="preserve">главная и второстепенная/вспомогательная, фактическая и иллюстративная, тезисная и доказательная, описания, примеры и </w:t>
      </w:r>
      <w:proofErr w:type="spellStart"/>
      <w:r w:rsidRPr="007E1480">
        <w:t>др.</w:t>
      </w:r>
      <w:r w:rsidRPr="007E1480">
        <w:rPr>
          <w:rFonts w:eastAsia="Calibri"/>
          <w:lang w:eastAsia="en-US"/>
        </w:rPr>
        <w:t>Умение</w:t>
      </w:r>
      <w:proofErr w:type="spellEnd"/>
      <w:r w:rsidRPr="007E1480">
        <w:rPr>
          <w:rFonts w:eastAsia="Calibri"/>
          <w:lang w:eastAsia="en-US"/>
        </w:rPr>
        <w:t xml:space="preserve"> осуществлять поиск и находить требуемую (нужную) информацию, применяя технологии поискового (сканирующего) чтения.</w:t>
      </w:r>
    </w:p>
    <w:p w14:paraId="7610029B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5F40F688" w14:textId="77777777" w:rsidR="00CA2CE2" w:rsidRPr="007E1480" w:rsidRDefault="00CA2CE2" w:rsidP="00CA189C">
      <w:pPr>
        <w:ind w:firstLine="709"/>
        <w:jc w:val="both"/>
      </w:pPr>
      <w:r w:rsidRPr="007E1480">
        <w:rPr>
          <w:b/>
        </w:rPr>
        <w:t>Практикум</w:t>
      </w:r>
      <w:r w:rsidRPr="007E1480">
        <w:t xml:space="preserve"> «Учимся читать учебный текст»:</w:t>
      </w:r>
    </w:p>
    <w:p w14:paraId="5A3EB3EB" w14:textId="77777777" w:rsidR="00CA2CE2" w:rsidRPr="007E1480" w:rsidRDefault="000F4F5C" w:rsidP="00CA189C">
      <w:pPr>
        <w:numPr>
          <w:ilvl w:val="0"/>
          <w:numId w:val="19"/>
        </w:numPr>
        <w:spacing w:after="200"/>
        <w:contextualSpacing/>
        <w:jc w:val="both"/>
      </w:pPr>
      <w:proofErr w:type="spellStart"/>
      <w:r w:rsidRPr="007E1480">
        <w:rPr>
          <w:b/>
          <w:i/>
        </w:rPr>
        <w:t>Р</w:t>
      </w:r>
      <w:r w:rsidR="00CA2CE2" w:rsidRPr="007E1480">
        <w:rPr>
          <w:b/>
          <w:i/>
        </w:rPr>
        <w:t>азминка</w:t>
      </w:r>
      <w:r w:rsidR="00CA2CE2" w:rsidRPr="007E1480">
        <w:t>на</w:t>
      </w:r>
      <w:proofErr w:type="spellEnd"/>
      <w:r w:rsidR="00CA2CE2" w:rsidRPr="007E1480">
        <w:t xml:space="preserve"> развитие внимания «Учимся запоминать прочитанное» (Дидактический материал: </w:t>
      </w:r>
      <w:r w:rsidR="00CA2CE2" w:rsidRPr="007E1480">
        <w:rPr>
          <w:i/>
        </w:rPr>
        <w:t>к занятию 11.</w:t>
      </w:r>
      <w:r w:rsidR="00CA2CE2" w:rsidRPr="007E1480">
        <w:t>);</w:t>
      </w:r>
    </w:p>
    <w:p w14:paraId="32892985" w14:textId="17557953" w:rsidR="00CA2CE2" w:rsidRPr="007E1480" w:rsidRDefault="000F4F5C" w:rsidP="00CA189C">
      <w:pPr>
        <w:numPr>
          <w:ilvl w:val="0"/>
          <w:numId w:val="19"/>
        </w:numPr>
        <w:spacing w:after="200"/>
        <w:contextualSpacing/>
        <w:jc w:val="both"/>
      </w:pPr>
      <w:proofErr w:type="spellStart"/>
      <w:r w:rsidRPr="007E1480">
        <w:rPr>
          <w:rFonts w:eastAsiaTheme="minorHAnsi"/>
          <w:b/>
          <w:i/>
          <w:lang w:eastAsia="en-US"/>
        </w:rPr>
        <w:t>П</w:t>
      </w:r>
      <w:r w:rsidR="00CA2CE2" w:rsidRPr="007E1480">
        <w:rPr>
          <w:rFonts w:eastAsiaTheme="minorHAnsi"/>
          <w:b/>
          <w:i/>
          <w:lang w:eastAsia="en-US"/>
        </w:rPr>
        <w:t>оисковоечтение</w:t>
      </w:r>
      <w:proofErr w:type="spellEnd"/>
      <w:r w:rsidR="00CA2CE2" w:rsidRPr="007E1480">
        <w:rPr>
          <w:rFonts w:eastAsiaTheme="minorHAnsi"/>
          <w:lang w:eastAsia="en-US"/>
        </w:rPr>
        <w:t xml:space="preserve"> главы учебника с целью обнаружения требуемой информации (</w:t>
      </w:r>
      <w:r w:rsidR="00CA2CE2" w:rsidRPr="007E1480">
        <w:t>пробежать текст глазами, найти основные элементы учебного текста – общую информацию, правила, термины, определения понятий, примеры, факты; определить главную и</w:t>
      </w:r>
      <w:r w:rsidR="007E1480" w:rsidRPr="007E1480">
        <w:t xml:space="preserve"> </w:t>
      </w:r>
      <w:r w:rsidR="00CA2CE2" w:rsidRPr="007E1480">
        <w:t>вспомогательную информацию, иллюстративную);</w:t>
      </w:r>
    </w:p>
    <w:p w14:paraId="530AA36A" w14:textId="77777777" w:rsidR="00CA2CE2" w:rsidRPr="007E1480" w:rsidRDefault="00CA2CE2" w:rsidP="00CA189C">
      <w:pPr>
        <w:numPr>
          <w:ilvl w:val="0"/>
          <w:numId w:val="19"/>
        </w:numPr>
        <w:spacing w:after="200"/>
        <w:contextualSpacing/>
        <w:jc w:val="both"/>
      </w:pPr>
      <w:r w:rsidRPr="007E1480">
        <w:rPr>
          <w:b/>
        </w:rPr>
        <w:t>упражнение</w:t>
      </w:r>
      <w:r w:rsidRPr="007E1480"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14:paraId="5A2BFA04" w14:textId="451C140F" w:rsidR="00CA2CE2" w:rsidRPr="007E1480" w:rsidRDefault="00CA2CE2" w:rsidP="00CA189C">
      <w:pPr>
        <w:ind w:left="360" w:firstLine="348"/>
        <w:jc w:val="both"/>
      </w:pPr>
      <w:r w:rsidRPr="007E1480">
        <w:rPr>
          <w:b/>
        </w:rPr>
        <w:t>Мониторинг:</w:t>
      </w:r>
      <w:r w:rsidR="007E1480" w:rsidRPr="007E1480">
        <w:rPr>
          <w:b/>
        </w:rPr>
        <w:t xml:space="preserve"> </w:t>
      </w:r>
      <w:r w:rsidRPr="007E1480">
        <w:t>упражнение на поиск конкретной информации и развитие внимания, памяти, догадки</w:t>
      </w:r>
    </w:p>
    <w:p w14:paraId="6423437E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37E12306" w14:textId="77777777" w:rsidR="00CA2CE2" w:rsidRPr="007E1480" w:rsidRDefault="00CA2CE2" w:rsidP="00CA189C">
      <w:pPr>
        <w:jc w:val="both"/>
      </w:pPr>
      <w:r w:rsidRPr="007E1480">
        <w:rPr>
          <w:rFonts w:eastAsia="Calibri"/>
          <w:b/>
          <w:lang w:eastAsia="en-US"/>
        </w:rPr>
        <w:t xml:space="preserve">Тема 12. </w:t>
      </w:r>
      <w:r w:rsidRPr="007E1480">
        <w:rPr>
          <w:b/>
        </w:rPr>
        <w:t>Учимся читать учебный текст (</w:t>
      </w:r>
      <w:r w:rsidRPr="007E1480">
        <w:rPr>
          <w:rFonts w:eastAsia="Calibri"/>
          <w:b/>
          <w:lang w:eastAsia="en-US"/>
        </w:rPr>
        <w:t>Маркировка информации</w:t>
      </w:r>
      <w:r w:rsidRPr="007E1480">
        <w:rPr>
          <w:b/>
        </w:rPr>
        <w:t>)</w:t>
      </w:r>
    </w:p>
    <w:p w14:paraId="53096662" w14:textId="77777777" w:rsidR="00CA2CE2" w:rsidRPr="007E1480" w:rsidRDefault="00CA2CE2" w:rsidP="00CA189C">
      <w:pPr>
        <w:ind w:firstLine="709"/>
        <w:jc w:val="both"/>
      </w:pPr>
      <w:r w:rsidRPr="007E1480">
        <w:rPr>
          <w:rFonts w:eastAsia="Calibri"/>
          <w:lang w:eastAsia="en-US"/>
        </w:rPr>
        <w:t xml:space="preserve"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7E1480">
        <w:rPr>
          <w:rFonts w:eastAsia="Calibri"/>
          <w:i/>
          <w:u w:val="single"/>
          <w:lang w:eastAsia="en-US"/>
        </w:rPr>
        <w:t>слов</w:t>
      </w:r>
      <w:r w:rsidRPr="007E1480">
        <w:rPr>
          <w:rFonts w:eastAsia="Calibri"/>
          <w:lang w:eastAsia="en-US"/>
        </w:rPr>
        <w:t xml:space="preserve">, </w:t>
      </w:r>
      <w:r w:rsidRPr="007E1480">
        <w:rPr>
          <w:rFonts w:eastAsia="Calibri"/>
          <w:i/>
          <w:u w:val="single"/>
          <w:lang w:eastAsia="en-US"/>
        </w:rPr>
        <w:t>терминов</w:t>
      </w:r>
      <w:r w:rsidRPr="007E1480">
        <w:rPr>
          <w:rFonts w:eastAsia="Calibri"/>
          <w:lang w:eastAsia="en-US"/>
        </w:rPr>
        <w:t>; [</w:t>
      </w:r>
      <w:r w:rsidRPr="007E1480">
        <w:rPr>
          <w:rFonts w:eastAsia="Calibri"/>
          <w:i/>
          <w:lang w:eastAsia="en-US"/>
        </w:rPr>
        <w:t>правила/определения</w:t>
      </w:r>
      <w:r w:rsidRPr="007E1480">
        <w:rPr>
          <w:rFonts w:eastAsia="Calibri"/>
          <w:lang w:eastAsia="en-US"/>
        </w:rPr>
        <w:t>]; &lt;</w:t>
      </w:r>
      <w:r w:rsidRPr="007E1480">
        <w:rPr>
          <w:rFonts w:eastAsia="Calibri"/>
          <w:i/>
          <w:lang w:eastAsia="en-US"/>
        </w:rPr>
        <w:t>вспомогательная информация</w:t>
      </w:r>
      <w:r w:rsidRPr="007E1480">
        <w:rPr>
          <w:rFonts w:eastAsia="Calibri"/>
          <w:lang w:eastAsia="en-US"/>
        </w:rPr>
        <w:t>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14:paraId="2AA9A933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  <w:rPr>
          <w:bCs/>
        </w:rPr>
      </w:pPr>
      <w:r w:rsidRPr="007E1480">
        <w:rPr>
          <w:bCs/>
        </w:rPr>
        <w:tab/>
      </w:r>
      <w:r w:rsidRPr="007E1480">
        <w:rPr>
          <w:bCs/>
        </w:rPr>
        <w:tab/>
      </w:r>
    </w:p>
    <w:p w14:paraId="49CCDD12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</w:pPr>
      <w:r w:rsidRPr="007E1480">
        <w:rPr>
          <w:b/>
        </w:rPr>
        <w:tab/>
      </w:r>
      <w:r w:rsidRPr="007E1480">
        <w:rPr>
          <w:b/>
        </w:rPr>
        <w:tab/>
      </w:r>
      <w:r w:rsidRPr="007E1480">
        <w:t>Обучающий</w:t>
      </w:r>
      <w:r w:rsidRPr="007E1480">
        <w:rPr>
          <w:b/>
        </w:rPr>
        <w:t xml:space="preserve"> тренинг</w:t>
      </w:r>
      <w:r w:rsidRPr="007E1480">
        <w:t xml:space="preserve"> «Учимся читать учебный (научно-популярный) текст»: чтение текста, маркирование информации </w:t>
      </w:r>
    </w:p>
    <w:p w14:paraId="5349E9AF" w14:textId="77777777" w:rsidR="00CA2CE2" w:rsidRPr="007E1480" w:rsidRDefault="00CA2CE2" w:rsidP="00CA189C">
      <w:pPr>
        <w:shd w:val="clear" w:color="auto" w:fill="FFFFFF"/>
        <w:tabs>
          <w:tab w:val="left" w:pos="338"/>
        </w:tabs>
        <w:jc w:val="both"/>
      </w:pPr>
      <w:r w:rsidRPr="007E1480">
        <w:rPr>
          <w:bCs/>
        </w:rPr>
        <w:tab/>
      </w:r>
      <w:r w:rsidRPr="007E1480">
        <w:rPr>
          <w:bCs/>
        </w:rPr>
        <w:tab/>
        <w:t xml:space="preserve">В работе с текстами используются </w:t>
      </w:r>
      <w:proofErr w:type="spellStart"/>
      <w:r w:rsidRPr="007E1480">
        <w:rPr>
          <w:b/>
          <w:bCs/>
          <w:i/>
        </w:rPr>
        <w:t>притекстовые</w:t>
      </w:r>
      <w:r w:rsidRPr="007E1480">
        <w:rPr>
          <w:bCs/>
        </w:rPr>
        <w:t>вопросы</w:t>
      </w:r>
      <w:proofErr w:type="spellEnd"/>
      <w:r w:rsidRPr="007E1480">
        <w:rPr>
          <w:bCs/>
        </w:rPr>
        <w:t xml:space="preserve"> и задания:</w:t>
      </w:r>
    </w:p>
    <w:p w14:paraId="5596B8DD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выделите (подчеркните) по ходу чтения ключевые слова, термины, незнакомые слова;</w:t>
      </w:r>
    </w:p>
    <w:p w14:paraId="123ECB68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определите границы известной/неизвестной информации;</w:t>
      </w:r>
    </w:p>
    <w:p w14:paraId="0E0E1573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выделите (подчеркните) слова, которыми передаётся главная мысль текста/абзаца;</w:t>
      </w:r>
    </w:p>
    <w:p w14:paraId="4D5986E3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найдите в тексте определения понятий (формулировки правил, примеры, вспомогательную информацию и т.п.).</w:t>
      </w:r>
    </w:p>
    <w:p w14:paraId="7E988F73" w14:textId="77777777" w:rsidR="00CA2CE2" w:rsidRPr="007E1480" w:rsidRDefault="00CA2CE2" w:rsidP="00CA189C">
      <w:pPr>
        <w:ind w:firstLine="709"/>
        <w:jc w:val="both"/>
      </w:pPr>
      <w:r w:rsidRPr="007E1480">
        <w:t>Оформление результатов в портфолио.</w:t>
      </w:r>
    </w:p>
    <w:p w14:paraId="3DC41894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26EFAB87" w14:textId="77777777" w:rsidR="00CA2CE2" w:rsidRPr="007E1480" w:rsidRDefault="00CA2CE2" w:rsidP="00CA189C">
      <w:pPr>
        <w:jc w:val="both"/>
        <w:rPr>
          <w:b/>
        </w:rPr>
      </w:pPr>
      <w:r w:rsidRPr="007E1480">
        <w:rPr>
          <w:rFonts w:eastAsia="Calibri"/>
          <w:b/>
          <w:lang w:eastAsia="en-US"/>
        </w:rPr>
        <w:t xml:space="preserve">Тема 13. </w:t>
      </w:r>
      <w:r w:rsidRPr="007E1480">
        <w:rPr>
          <w:rFonts w:eastAsia="Calibri"/>
          <w:b/>
          <w:color w:val="000000"/>
          <w:lang w:eastAsia="en-US"/>
        </w:rPr>
        <w:t xml:space="preserve">Практикум-диагностика </w:t>
      </w:r>
      <w:r w:rsidRPr="007E1480">
        <w:rPr>
          <w:rFonts w:eastAsia="Calibri"/>
          <w:b/>
          <w:lang w:eastAsia="en-US"/>
        </w:rPr>
        <w:t>(Тестовая работа по применению умений работать с информацией и в</w:t>
      </w:r>
      <w:r w:rsidRPr="007E1480">
        <w:rPr>
          <w:b/>
        </w:rPr>
        <w:t>ыделять главную мысль)</w:t>
      </w:r>
    </w:p>
    <w:p w14:paraId="539411A4" w14:textId="77777777" w:rsidR="00CA2CE2" w:rsidRPr="007E1480" w:rsidRDefault="00CA2CE2" w:rsidP="00CA189C">
      <w:pPr>
        <w:ind w:firstLine="709"/>
        <w:jc w:val="both"/>
        <w:rPr>
          <w:b/>
        </w:rPr>
      </w:pPr>
    </w:p>
    <w:p w14:paraId="727591DF" w14:textId="77777777" w:rsidR="00CA2CE2" w:rsidRPr="007E1480" w:rsidRDefault="00CA2CE2" w:rsidP="00CA189C">
      <w:pPr>
        <w:ind w:firstLine="709"/>
        <w:jc w:val="both"/>
      </w:pPr>
      <w:proofErr w:type="spellStart"/>
      <w:proofErr w:type="gramStart"/>
      <w:r w:rsidRPr="007E1480">
        <w:rPr>
          <w:b/>
        </w:rPr>
        <w:t>Мониторинг:</w:t>
      </w:r>
      <w:r w:rsidRPr="007E1480">
        <w:t>выполнение</w:t>
      </w:r>
      <w:proofErr w:type="spellEnd"/>
      <w:proofErr w:type="gramEnd"/>
      <w:r w:rsidRPr="007E1480">
        <w:t xml:space="preserve"> тестовой работы</w:t>
      </w:r>
      <w:r w:rsidRPr="007E1480">
        <w:rPr>
          <w:b/>
        </w:rPr>
        <w:t xml:space="preserve">, </w:t>
      </w:r>
      <w:r w:rsidRPr="007E1480">
        <w:t xml:space="preserve">проверяющей умение работать с информацией по заданным параметрам поиска и нахождения нужной </w:t>
      </w:r>
      <w:proofErr w:type="spellStart"/>
      <w:r w:rsidRPr="007E1480">
        <w:t>информации,совместная</w:t>
      </w:r>
      <w:proofErr w:type="spellEnd"/>
      <w:r w:rsidRPr="007E1480">
        <w:t xml:space="preserve"> проверка результатов, анализ и рефлексия. Оформление результатов в портфолио.</w:t>
      </w:r>
    </w:p>
    <w:p w14:paraId="236A1B4A" w14:textId="77777777" w:rsidR="00CA2CE2" w:rsidRPr="007E1480" w:rsidRDefault="00CA2CE2" w:rsidP="00CA189C">
      <w:pPr>
        <w:ind w:firstLine="709"/>
        <w:jc w:val="both"/>
      </w:pPr>
    </w:p>
    <w:p w14:paraId="38A5A25A" w14:textId="613A520C" w:rsidR="00CA2CE2" w:rsidRPr="007E1480" w:rsidRDefault="00CA2CE2" w:rsidP="00CA189C">
      <w:pPr>
        <w:jc w:val="both"/>
        <w:rPr>
          <w:b/>
        </w:rPr>
      </w:pPr>
      <w:r w:rsidRPr="007E1480">
        <w:rPr>
          <w:rFonts w:eastAsia="Calibri"/>
          <w:b/>
          <w:lang w:eastAsia="en-US"/>
        </w:rPr>
        <w:t xml:space="preserve">Тема 14. </w:t>
      </w:r>
      <w:r w:rsidRPr="007E1480">
        <w:rPr>
          <w:b/>
        </w:rPr>
        <w:t>Как читать несплошной текст?</w:t>
      </w:r>
      <w:r w:rsidR="007E1480" w:rsidRPr="007E1480">
        <w:rPr>
          <w:b/>
        </w:rPr>
        <w:t xml:space="preserve"> </w:t>
      </w:r>
      <w:r w:rsidRPr="007E1480">
        <w:rPr>
          <w:rFonts w:eastAsia="Calibri"/>
          <w:lang w:eastAsia="en-US"/>
        </w:rPr>
        <w:t>(</w:t>
      </w:r>
      <w:r w:rsidRPr="007E1480">
        <w:rPr>
          <w:b/>
        </w:rPr>
        <w:t>Поиск и обработка информации в несплошных текстах)</w:t>
      </w:r>
    </w:p>
    <w:p w14:paraId="45522093" w14:textId="77777777" w:rsidR="00CA2CE2" w:rsidRPr="007E1480" w:rsidRDefault="00CA2CE2" w:rsidP="00CA189C">
      <w:pPr>
        <w:ind w:firstLine="709"/>
        <w:jc w:val="both"/>
      </w:pPr>
      <w:r w:rsidRPr="007E1480">
        <w:rPr>
          <w:rFonts w:eastAsia="Calibri"/>
          <w:lang w:eastAsia="en-US"/>
        </w:rPr>
        <w:t>Умение ч</w:t>
      </w:r>
      <w:r w:rsidRPr="007E1480">
        <w:t xml:space="preserve">итать несплошной текст и воспринимать содержание, извлекать информацию, интерпретировать её. </w:t>
      </w:r>
      <w:r w:rsidRPr="007E1480">
        <w:rPr>
          <w:rFonts w:eastAsia="Calibri"/>
          <w:lang w:eastAsia="en-US"/>
        </w:rPr>
        <w:t xml:space="preserve">Несплошные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</w:t>
      </w:r>
      <w:proofErr w:type="gramStart"/>
      <w:r w:rsidRPr="007E1480">
        <w:rPr>
          <w:rFonts w:eastAsia="Calibri"/>
          <w:lang w:eastAsia="en-US"/>
        </w:rPr>
        <w:t>др..</w:t>
      </w:r>
      <w:proofErr w:type="gramEnd"/>
      <w:r w:rsidRPr="007E1480">
        <w:rPr>
          <w:rFonts w:eastAsia="Calibri"/>
          <w:lang w:eastAsia="en-US"/>
        </w:rPr>
        <w:t xml:space="preserve"> Значимость умения работать с несплошной текстовой информацией на уроках и в жизни. </w:t>
      </w:r>
    </w:p>
    <w:p w14:paraId="7AB884FC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13D2B2BB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Турнир догадливых:</w:t>
      </w:r>
    </w:p>
    <w:p w14:paraId="151F7B17" w14:textId="77777777" w:rsidR="00CA2CE2" w:rsidRPr="007E1480" w:rsidRDefault="00CA2CE2" w:rsidP="00CA189C">
      <w:pPr>
        <w:numPr>
          <w:ilvl w:val="0"/>
          <w:numId w:val="42"/>
        </w:numPr>
        <w:spacing w:after="200"/>
        <w:contextualSpacing/>
        <w:jc w:val="both"/>
      </w:pPr>
      <w:r w:rsidRPr="007E1480">
        <w:rPr>
          <w:rFonts w:eastAsiaTheme="minorHAnsi"/>
          <w:lang w:eastAsia="en-US"/>
        </w:rPr>
        <w:t>«О чём рассказал билет на выставку/концерт/спектакль?» Ознакомительное чтение и анализ несплошного текста. «О чём объявляет объявление?» / «О чём рассказала реклама?» / «О чём рассказал путеводитель?» и т.п.: Аналитическая работа с несплошными текстами по извлечению информации.</w:t>
      </w:r>
    </w:p>
    <w:p w14:paraId="73C1DBF2" w14:textId="77777777" w:rsidR="00CA2CE2" w:rsidRPr="007E1480" w:rsidRDefault="00CA2CE2" w:rsidP="00CA189C">
      <w:pPr>
        <w:jc w:val="both"/>
        <w:rPr>
          <w:b/>
        </w:rPr>
      </w:pPr>
      <w:r w:rsidRPr="007E1480">
        <w:rPr>
          <w:rFonts w:eastAsia="Calibri"/>
          <w:b/>
          <w:lang w:eastAsia="en-US"/>
        </w:rPr>
        <w:t xml:space="preserve">Тема 15. </w:t>
      </w:r>
      <w:r w:rsidRPr="007E1480">
        <w:rPr>
          <w:b/>
        </w:rPr>
        <w:t xml:space="preserve">Шифровка и дешифровка текста (Поиск и нахождение информации в несплошных текстах) </w:t>
      </w:r>
    </w:p>
    <w:p w14:paraId="6F1FD4C3" w14:textId="77777777" w:rsidR="00CA2CE2" w:rsidRPr="007E1480" w:rsidRDefault="00CA2CE2" w:rsidP="00CA189C">
      <w:pPr>
        <w:ind w:firstLine="708"/>
        <w:jc w:val="both"/>
      </w:pPr>
      <w:r w:rsidRPr="007E1480">
        <w:rPr>
          <w:rFonts w:eastAsia="Calibri"/>
          <w:lang w:eastAsia="en-US"/>
        </w:rPr>
        <w:t>Умение ч</w:t>
      </w:r>
      <w:r w:rsidRPr="007E1480">
        <w:t>итать несплошной текст и воспринимать содержание, извлекать информацию, интерпретировать её.</w:t>
      </w:r>
    </w:p>
    <w:p w14:paraId="333234CD" w14:textId="77777777" w:rsidR="00CA2CE2" w:rsidRPr="007E1480" w:rsidRDefault="00CA2CE2" w:rsidP="00CA189C">
      <w:pPr>
        <w:ind w:firstLine="708"/>
        <w:jc w:val="both"/>
      </w:pPr>
    </w:p>
    <w:p w14:paraId="28206EF8" w14:textId="77777777" w:rsidR="00CA2CE2" w:rsidRPr="007E1480" w:rsidRDefault="00CA2CE2" w:rsidP="00CA189C">
      <w:pPr>
        <w:ind w:firstLine="708"/>
        <w:jc w:val="both"/>
      </w:pPr>
      <w:r w:rsidRPr="007E1480">
        <w:t>Обучающий</w:t>
      </w:r>
      <w:r w:rsidRPr="007E1480">
        <w:rPr>
          <w:b/>
        </w:rPr>
        <w:t xml:space="preserve"> тренинг</w:t>
      </w:r>
      <w:r w:rsidRPr="007E1480">
        <w:t xml:space="preserve"> «Учимся читать </w:t>
      </w:r>
      <w:r w:rsidRPr="007E1480">
        <w:rPr>
          <w:rFonts w:eastAsia="Calibri"/>
          <w:lang w:eastAsia="en-US"/>
        </w:rPr>
        <w:t>таблицы и схемы</w:t>
      </w:r>
      <w:r w:rsidRPr="007E1480">
        <w:t xml:space="preserve">» (с использованием материала учебников по разным предметам). </w:t>
      </w:r>
    </w:p>
    <w:p w14:paraId="7F4DF968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При </w:t>
      </w:r>
      <w:r w:rsidRPr="007E1480">
        <w:rPr>
          <w:rFonts w:eastAsia="Calibri"/>
          <w:b/>
          <w:i/>
          <w:lang w:eastAsia="en-US"/>
        </w:rPr>
        <w:t>ознакомительном чтении</w:t>
      </w:r>
      <w:r w:rsidRPr="007E1480">
        <w:rPr>
          <w:rFonts w:eastAsia="Calibri"/>
          <w:lang w:eastAsia="en-US"/>
        </w:rPr>
        <w:t xml:space="preserve"> таблицы (схемы) могут использоваться вопросы и задания:</w:t>
      </w:r>
    </w:p>
    <w:p w14:paraId="6D65F866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определите вид текста;</w:t>
      </w:r>
    </w:p>
    <w:p w14:paraId="7BF7575D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выскажите предположения о содержании текста на основе заглавия/озаглавьте текст; </w:t>
      </w:r>
    </w:p>
    <w:p w14:paraId="5ADF83CB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определите особенности структуры текста (сколько столбцов, строк и др.); </w:t>
      </w:r>
    </w:p>
    <w:p w14:paraId="4BCFEA12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выделите ключевые слова (знаки, символы и т.д.); </w:t>
      </w:r>
    </w:p>
    <w:p w14:paraId="0253A0E4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14:paraId="5D4FF0F7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определите смысловые блоки – с главной и второстепенной информацией;</w:t>
      </w:r>
    </w:p>
    <w:p w14:paraId="5EDC1F07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определите основное содержание; </w:t>
      </w:r>
    </w:p>
    <w:p w14:paraId="3D9F4495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вопросы при </w:t>
      </w:r>
      <w:r w:rsidRPr="007E1480">
        <w:rPr>
          <w:rFonts w:eastAsia="Calibri"/>
          <w:b/>
          <w:i/>
          <w:lang w:eastAsia="en-US"/>
        </w:rPr>
        <w:t>изучающем чтении</w:t>
      </w:r>
    </w:p>
    <w:p w14:paraId="2216D755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проанализируйте структуру текста и обоснуйте её особенности;</w:t>
      </w:r>
    </w:p>
    <w:p w14:paraId="614F8B21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сформулируйте правило (определение, закономерность) на основе несплошного текста;</w:t>
      </w:r>
    </w:p>
    <w:p w14:paraId="4399541E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найдите неявную информацию. </w:t>
      </w:r>
    </w:p>
    <w:p w14:paraId="6C3CE8A6" w14:textId="77777777" w:rsidR="00CA2CE2" w:rsidRPr="007E1480" w:rsidRDefault="00CA2CE2" w:rsidP="00CA189C">
      <w:pPr>
        <w:jc w:val="both"/>
        <w:rPr>
          <w:b/>
          <w:i/>
        </w:rPr>
      </w:pPr>
      <w:r w:rsidRPr="007E1480">
        <w:rPr>
          <w:b/>
          <w:i/>
        </w:rPr>
        <w:t>Дополнительные вопросы</w:t>
      </w:r>
    </w:p>
    <w:p w14:paraId="77B61BC4" w14:textId="77777777" w:rsidR="00CA2CE2" w:rsidRPr="007E1480" w:rsidRDefault="00CA2CE2" w:rsidP="00CA189C">
      <w:pPr>
        <w:numPr>
          <w:ilvl w:val="0"/>
          <w:numId w:val="26"/>
        </w:numPr>
        <w:jc w:val="both"/>
      </w:pPr>
      <w:r w:rsidRPr="007E1480">
        <w:t xml:space="preserve">Есть ли иллюстративный материал? Какова его роль (предположение о содержании на основе рисунка, графика)? </w:t>
      </w:r>
    </w:p>
    <w:p w14:paraId="20542AF6" w14:textId="77777777" w:rsidR="00CA2CE2" w:rsidRPr="007E1480" w:rsidRDefault="00CA2CE2" w:rsidP="00CA189C">
      <w:pPr>
        <w:numPr>
          <w:ilvl w:val="0"/>
          <w:numId w:val="26"/>
        </w:numPr>
        <w:jc w:val="both"/>
      </w:pPr>
      <w:r w:rsidRPr="007E1480">
        <w:t xml:space="preserve">Есть ли в статье графические (шрифтовые, цифровые) выделения? </w:t>
      </w:r>
    </w:p>
    <w:p w14:paraId="5800E37A" w14:textId="77777777" w:rsidR="00CA2CE2" w:rsidRPr="007E1480" w:rsidRDefault="00CA2CE2" w:rsidP="00CA189C">
      <w:pPr>
        <w:numPr>
          <w:ilvl w:val="0"/>
          <w:numId w:val="26"/>
        </w:numPr>
        <w:jc w:val="both"/>
      </w:pPr>
      <w:r w:rsidRPr="007E1480">
        <w:t>Что и зачем выделено другим цветом (шрифтом, курсивом)?</w:t>
      </w:r>
    </w:p>
    <w:p w14:paraId="35239D6E" w14:textId="77777777" w:rsidR="00CA2CE2" w:rsidRPr="007E1480" w:rsidRDefault="00CA2CE2" w:rsidP="00CA189C">
      <w:pPr>
        <w:numPr>
          <w:ilvl w:val="0"/>
          <w:numId w:val="26"/>
        </w:numPr>
        <w:jc w:val="both"/>
      </w:pPr>
      <w:r w:rsidRPr="007E1480">
        <w:t>Почему, например, таблица представлена в разном цветовом решении?</w:t>
      </w:r>
    </w:p>
    <w:p w14:paraId="325B6432" w14:textId="77777777" w:rsidR="00CA2CE2" w:rsidRPr="007E1480" w:rsidRDefault="00CA2CE2" w:rsidP="00CA189C">
      <w:pPr>
        <w:numPr>
          <w:ilvl w:val="0"/>
          <w:numId w:val="26"/>
        </w:numPr>
        <w:jc w:val="both"/>
      </w:pPr>
      <w:r w:rsidRPr="007E1480">
        <w:t>Просматривая текст, на что вы сразу обратите внимание?</w:t>
      </w:r>
    </w:p>
    <w:p w14:paraId="771FA6D4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14501CF6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Упражнение</w:t>
      </w:r>
      <w:r w:rsidRPr="007E1480">
        <w:rPr>
          <w:rFonts w:eastAsia="Calibri"/>
          <w:lang w:eastAsia="en-US"/>
        </w:rPr>
        <w:t xml:space="preserve"> на формирование </w:t>
      </w:r>
      <w:proofErr w:type="spellStart"/>
      <w:r w:rsidRPr="007E1480">
        <w:rPr>
          <w:rFonts w:eastAsia="Calibri"/>
          <w:lang w:eastAsia="en-US"/>
        </w:rPr>
        <w:t>умениядополнять</w:t>
      </w:r>
      <w:proofErr w:type="spellEnd"/>
      <w:r w:rsidRPr="007E1480">
        <w:rPr>
          <w:rFonts w:eastAsia="Calibri"/>
          <w:lang w:eastAsia="en-US"/>
        </w:rPr>
        <w:t xml:space="preserve"> таблицу недостающими данными</w:t>
      </w:r>
    </w:p>
    <w:p w14:paraId="6073CC47" w14:textId="77777777" w:rsidR="00CA2CE2" w:rsidRPr="007E1480" w:rsidRDefault="00CA2CE2" w:rsidP="00CA189C">
      <w:pPr>
        <w:ind w:left="360"/>
        <w:jc w:val="both"/>
      </w:pPr>
      <w:r w:rsidRPr="007E1480">
        <w:t>Оформление результатов в портфолио.</w:t>
      </w:r>
    </w:p>
    <w:p w14:paraId="5570A180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5CF07FF1" w14:textId="77777777" w:rsidR="00CA2CE2" w:rsidRPr="007E1480" w:rsidRDefault="00CA2CE2" w:rsidP="00CA189C">
      <w:pPr>
        <w:jc w:val="both"/>
        <w:rPr>
          <w:b/>
        </w:rPr>
      </w:pPr>
      <w:r w:rsidRPr="007E1480">
        <w:rPr>
          <w:rFonts w:eastAsia="Calibri"/>
          <w:b/>
          <w:lang w:eastAsia="en-US"/>
        </w:rPr>
        <w:t xml:space="preserve">Тема 16. </w:t>
      </w:r>
      <w:r w:rsidRPr="007E1480">
        <w:rPr>
          <w:b/>
        </w:rPr>
        <w:t>Как построен текст? (Строение текстов разных типов речи)</w:t>
      </w:r>
    </w:p>
    <w:p w14:paraId="11693598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</w:t>
      </w:r>
      <w:proofErr w:type="spellStart"/>
      <w:r w:rsidRPr="007E1480">
        <w:rPr>
          <w:rFonts w:eastAsia="Calibri"/>
          <w:lang w:eastAsia="en-US"/>
        </w:rPr>
        <w:t>микротемы</w:t>
      </w:r>
      <w:proofErr w:type="spellEnd"/>
      <w:r w:rsidRPr="007E1480">
        <w:rPr>
          <w:rFonts w:eastAsia="Calibri"/>
          <w:lang w:eastAsia="en-US"/>
        </w:rPr>
        <w:t>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14:paraId="0C39B10F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1C4A3FB4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 xml:space="preserve">Исследовательская задача: </w:t>
      </w:r>
    </w:p>
    <w:p w14:paraId="677A9928" w14:textId="77777777" w:rsidR="00CA2CE2" w:rsidRPr="007E1480" w:rsidRDefault="00CA2CE2" w:rsidP="00CA189C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спрогнозировать тему занятия по эпиграфу «Связь предложений в тексте – это, прежде всего, связь смыслов» (Л.В. Щерба);</w:t>
      </w:r>
    </w:p>
    <w:p w14:paraId="65527948" w14:textId="77777777" w:rsidR="000F4F5C" w:rsidRPr="007E1480" w:rsidRDefault="00CA2CE2" w:rsidP="00CA189C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lang w:eastAsia="en-US"/>
        </w:rPr>
      </w:pPr>
      <w:proofErr w:type="spellStart"/>
      <w:r w:rsidRPr="007E1480">
        <w:rPr>
          <w:rFonts w:eastAsiaTheme="minorHAnsi"/>
          <w:lang w:eastAsia="en-US"/>
        </w:rPr>
        <w:t>доказатьсправедливость</w:t>
      </w:r>
      <w:proofErr w:type="spellEnd"/>
      <w:r w:rsidRPr="007E1480">
        <w:rPr>
          <w:rFonts w:eastAsiaTheme="minorHAnsi"/>
          <w:lang w:eastAsia="en-US"/>
        </w:rPr>
        <w:t xml:space="preserve"> суждения академика, выполнив задание на восстановление последовательности предложений в тексте. </w:t>
      </w:r>
    </w:p>
    <w:p w14:paraId="2803B29F" w14:textId="77777777" w:rsidR="00CA2CE2" w:rsidRPr="007E1480" w:rsidRDefault="00CA2CE2" w:rsidP="00CA189C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lang w:eastAsia="en-US"/>
        </w:rPr>
      </w:pPr>
      <w:proofErr w:type="spellStart"/>
      <w:r w:rsidRPr="007E1480">
        <w:rPr>
          <w:rFonts w:eastAsia="Calibri"/>
          <w:b/>
          <w:lang w:eastAsia="en-US"/>
        </w:rPr>
        <w:t>Составление</w:t>
      </w:r>
      <w:r w:rsidRPr="007E1480">
        <w:rPr>
          <w:rFonts w:eastAsia="Calibri"/>
          <w:lang w:eastAsia="en-US"/>
        </w:rPr>
        <w:t>таблицы</w:t>
      </w:r>
      <w:proofErr w:type="spellEnd"/>
      <w:r w:rsidRPr="007E1480">
        <w:rPr>
          <w:rFonts w:eastAsia="Calibri"/>
          <w:lang w:eastAsia="en-US"/>
        </w:rPr>
        <w:t xml:space="preserve">/опорной схемы/опорного конспекта по теории типов речи. </w:t>
      </w:r>
    </w:p>
    <w:p w14:paraId="30E85415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5BEE66B2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Упражнение</w:t>
      </w:r>
      <w:r w:rsidRPr="007E1480">
        <w:rPr>
          <w:rFonts w:eastAsia="Calibri"/>
          <w:lang w:eastAsia="en-US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14:paraId="63E695ED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Практикум-исследование</w:t>
      </w:r>
      <w:r w:rsidRPr="007E1480">
        <w:rPr>
          <w:rFonts w:eastAsia="Calibri"/>
          <w:lang w:eastAsia="en-US"/>
        </w:rPr>
        <w:t xml:space="preserve"> «</w:t>
      </w:r>
      <w:r w:rsidRPr="007E1480">
        <w:t>Как построен текст?</w:t>
      </w:r>
      <w:r w:rsidRPr="007E1480">
        <w:rPr>
          <w:rFonts w:eastAsia="Calibri"/>
          <w:lang w:eastAsia="en-US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14:paraId="20128815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При </w:t>
      </w:r>
      <w:r w:rsidRPr="007E1480">
        <w:rPr>
          <w:rFonts w:eastAsia="Calibri"/>
          <w:b/>
          <w:i/>
          <w:lang w:eastAsia="en-US"/>
        </w:rPr>
        <w:t>ознакомительном</w:t>
      </w:r>
      <w:r w:rsidRPr="007E1480">
        <w:rPr>
          <w:rFonts w:eastAsia="Calibri"/>
          <w:lang w:eastAsia="en-US"/>
        </w:rPr>
        <w:t xml:space="preserve"> и </w:t>
      </w:r>
      <w:r w:rsidRPr="007E1480">
        <w:rPr>
          <w:rFonts w:eastAsia="Calibri"/>
          <w:b/>
          <w:i/>
          <w:lang w:eastAsia="en-US"/>
        </w:rPr>
        <w:t>изучающем</w:t>
      </w:r>
      <w:r w:rsidRPr="007E1480">
        <w:rPr>
          <w:rFonts w:eastAsia="Calibri"/>
          <w:lang w:eastAsia="en-US"/>
        </w:rPr>
        <w:t xml:space="preserve"> чтении текстов используются вопросы и задания:</w:t>
      </w:r>
    </w:p>
    <w:p w14:paraId="01FB3F16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Каким типом речи является данный текст? Докажите.</w:t>
      </w:r>
    </w:p>
    <w:p w14:paraId="1EAFDDF9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Отметьте сочетание типов речи. Как это связано с композицией?</w:t>
      </w:r>
    </w:p>
    <w:p w14:paraId="5BE36F07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Сколько </w:t>
      </w:r>
      <w:proofErr w:type="spellStart"/>
      <w:r w:rsidRPr="007E1480">
        <w:rPr>
          <w:rFonts w:eastAsiaTheme="minorHAnsi"/>
          <w:lang w:eastAsia="en-US"/>
        </w:rPr>
        <w:t>микротем</w:t>
      </w:r>
      <w:proofErr w:type="spellEnd"/>
      <w:r w:rsidRPr="007E1480">
        <w:rPr>
          <w:rFonts w:eastAsiaTheme="minorHAnsi"/>
          <w:lang w:eastAsia="en-US"/>
        </w:rPr>
        <w:t xml:space="preserve"> в тексте и как это связано с типом речи?</w:t>
      </w:r>
    </w:p>
    <w:p w14:paraId="3F273AA8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Какова роль первого и последнего предложений в тексте?</w:t>
      </w:r>
    </w:p>
    <w:p w14:paraId="5F021413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Объясните деление текста на абзацы?</w:t>
      </w:r>
    </w:p>
    <w:p w14:paraId="6DC8FCF5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Какой способ связи между предложениями (частями) в тексте?</w:t>
      </w:r>
    </w:p>
    <w:p w14:paraId="529D3DF6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Определите средства связи между … и …предложениями.</w:t>
      </w:r>
    </w:p>
    <w:p w14:paraId="755EE30D" w14:textId="77777777" w:rsidR="00CA2CE2" w:rsidRPr="007E1480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Почему для связи предложений используется местоимение, а не речевой повтор?</w:t>
      </w:r>
    </w:p>
    <w:p w14:paraId="54395E03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37D86F55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17. Ролевая игра </w:t>
      </w:r>
      <w:r w:rsidRPr="007E1480">
        <w:rPr>
          <w:rFonts w:eastAsia="Calibri"/>
          <w:lang w:eastAsia="en-US"/>
        </w:rPr>
        <w:t xml:space="preserve">«Заседание Учёного совета лексикографов». </w:t>
      </w:r>
    </w:p>
    <w:p w14:paraId="0533EC58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Проводится как </w:t>
      </w:r>
      <w:proofErr w:type="spellStart"/>
      <w:r w:rsidRPr="007E1480">
        <w:rPr>
          <w:rFonts w:eastAsia="Calibri"/>
          <w:lang w:eastAsia="en-US"/>
        </w:rPr>
        <w:t>отчёткомиссий</w:t>
      </w:r>
      <w:proofErr w:type="spellEnd"/>
      <w:r w:rsidRPr="007E1480">
        <w:rPr>
          <w:rFonts w:eastAsia="Calibri"/>
          <w:lang w:eastAsia="en-US"/>
        </w:rPr>
        <w:t xml:space="preserve"> </w:t>
      </w:r>
      <w:proofErr w:type="spellStart"/>
      <w:r w:rsidRPr="007E1480">
        <w:rPr>
          <w:rFonts w:eastAsia="Calibri"/>
          <w:lang w:eastAsia="en-US"/>
        </w:rPr>
        <w:t>лексикографово</w:t>
      </w:r>
      <w:proofErr w:type="spellEnd"/>
      <w:r w:rsidRPr="007E1480">
        <w:rPr>
          <w:rFonts w:eastAsia="Calibri"/>
          <w:lang w:eastAsia="en-US"/>
        </w:rPr>
        <w:t xml:space="preserve"> возможностях разных словарей «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Словари и справочники – спутники цивилизации</w:t>
      </w:r>
      <w:r w:rsidRPr="007E1480">
        <w:rPr>
          <w:rFonts w:eastAsia="Calibri"/>
          <w:lang w:eastAsia="en-US"/>
        </w:rPr>
        <w:t xml:space="preserve">»: защита групповых проектов, представляющих определённые виды </w:t>
      </w:r>
      <w:proofErr w:type="spellStart"/>
      <w:proofErr w:type="gramStart"/>
      <w:r w:rsidRPr="007E1480">
        <w:rPr>
          <w:rFonts w:eastAsia="Calibri"/>
          <w:lang w:eastAsia="en-US"/>
        </w:rPr>
        <w:t>словарей.Обсуждение</w:t>
      </w:r>
      <w:proofErr w:type="spellEnd"/>
      <w:proofErr w:type="gramEnd"/>
      <w:r w:rsidRPr="007E1480">
        <w:rPr>
          <w:rFonts w:eastAsia="Calibri"/>
          <w:lang w:eastAsia="en-US"/>
        </w:rPr>
        <w:t xml:space="preserve"> и оценивание проектов. </w:t>
      </w:r>
    </w:p>
    <w:p w14:paraId="33FEA4FE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</w:p>
    <w:p w14:paraId="4B0C6084" w14:textId="77777777" w:rsidR="00CA2CE2" w:rsidRPr="007E1480" w:rsidRDefault="00CA2CE2" w:rsidP="00CA189C">
      <w:pPr>
        <w:jc w:val="both"/>
        <w:rPr>
          <w:b/>
        </w:rPr>
      </w:pPr>
      <w:r w:rsidRPr="007E1480">
        <w:rPr>
          <w:rFonts w:eastAsia="Calibri"/>
          <w:b/>
          <w:lang w:eastAsia="en-US"/>
        </w:rPr>
        <w:t xml:space="preserve">Тема 18. </w:t>
      </w:r>
      <w:r w:rsidRPr="007E1480">
        <w:rPr>
          <w:b/>
        </w:rPr>
        <w:t>«Сцепления» в тексте (Смысловые связи в тексте)</w:t>
      </w:r>
    </w:p>
    <w:p w14:paraId="34DF834B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</w:t>
      </w:r>
      <w:proofErr w:type="gramStart"/>
      <w:r w:rsidRPr="007E1480">
        <w:rPr>
          <w:rFonts w:eastAsia="Calibri"/>
          <w:lang w:eastAsia="en-US"/>
        </w:rPr>
        <w:t>т.п.(</w:t>
      </w:r>
      <w:proofErr w:type="gramEnd"/>
      <w:r w:rsidRPr="007E1480">
        <w:rPr>
          <w:rFonts w:eastAsia="Calibri"/>
          <w:lang w:eastAsia="en-US"/>
        </w:rPr>
        <w:t xml:space="preserve">Дидактический материал: </w:t>
      </w:r>
      <w:r w:rsidRPr="007E1480">
        <w:rPr>
          <w:rFonts w:eastAsia="Calibri"/>
          <w:i/>
          <w:lang w:eastAsia="en-US"/>
        </w:rPr>
        <w:t>к занятию 18</w:t>
      </w:r>
      <w:r w:rsidRPr="007E1480">
        <w:rPr>
          <w:rFonts w:eastAsia="Calibri"/>
          <w:lang w:eastAsia="en-US"/>
        </w:rPr>
        <w:t>.)</w:t>
      </w:r>
    </w:p>
    <w:p w14:paraId="7DBC97D4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47199A13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Интеллектуальная разминка: </w:t>
      </w:r>
      <w:r w:rsidRPr="007E1480">
        <w:rPr>
          <w:rFonts w:eastAsia="Calibri"/>
          <w:lang w:eastAsia="en-US"/>
        </w:rPr>
        <w:t>установление оснований для классификации и обобщения.</w:t>
      </w:r>
    </w:p>
    <w:p w14:paraId="3C38A0B2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Интеллектуальные игры:</w:t>
      </w:r>
    </w:p>
    <w:p w14:paraId="6379A5AD" w14:textId="77777777" w:rsidR="00CA2CE2" w:rsidRPr="007E1480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>«Как говорят пословицы»:</w:t>
      </w:r>
      <w:r w:rsidRPr="007E1480">
        <w:rPr>
          <w:rFonts w:eastAsiaTheme="minorHAnsi"/>
          <w:lang w:eastAsia="en-US"/>
        </w:rPr>
        <w:t xml:space="preserve"> изучающее чтение </w:t>
      </w:r>
      <w:proofErr w:type="spellStart"/>
      <w:r w:rsidRPr="007E1480">
        <w:rPr>
          <w:rFonts w:eastAsiaTheme="minorHAnsi"/>
          <w:lang w:eastAsia="en-US"/>
        </w:rPr>
        <w:t>иопределение</w:t>
      </w:r>
      <w:proofErr w:type="spellEnd"/>
      <w:r w:rsidRPr="007E1480">
        <w:rPr>
          <w:rFonts w:eastAsiaTheme="minorHAnsi"/>
          <w:lang w:eastAsia="en-US"/>
        </w:rPr>
        <w:t xml:space="preserve"> «сцеплений» мысли в пословицах (смысловые части соединены по сходству, по противоположности, с элементами того и другого).</w:t>
      </w:r>
    </w:p>
    <w:p w14:paraId="4CD5D5F5" w14:textId="77777777" w:rsidR="00CA2CE2" w:rsidRPr="007E1480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 xml:space="preserve">«Угадай </w:t>
      </w:r>
      <w:proofErr w:type="spellStart"/>
      <w:r w:rsidRPr="007E1480">
        <w:rPr>
          <w:rFonts w:eastAsiaTheme="minorHAnsi"/>
          <w:b/>
          <w:lang w:eastAsia="en-US"/>
        </w:rPr>
        <w:t>продолжение</w:t>
      </w:r>
      <w:proofErr w:type="gramStart"/>
      <w:r w:rsidRPr="007E1480">
        <w:rPr>
          <w:rFonts w:eastAsiaTheme="minorHAnsi"/>
          <w:b/>
          <w:lang w:eastAsia="en-US"/>
        </w:rPr>
        <w:t>»:</w:t>
      </w:r>
      <w:r w:rsidRPr="007E1480">
        <w:rPr>
          <w:rFonts w:eastAsiaTheme="minorHAnsi"/>
          <w:lang w:eastAsia="en-US"/>
        </w:rPr>
        <w:t>выявление</w:t>
      </w:r>
      <w:proofErr w:type="spellEnd"/>
      <w:proofErr w:type="gramEnd"/>
      <w:r w:rsidRPr="007E1480">
        <w:rPr>
          <w:rFonts w:eastAsiaTheme="minorHAnsi"/>
          <w:lang w:eastAsia="en-US"/>
        </w:rPr>
        <w:t xml:space="preserve"> смысловых связей в пословицах и высказываниях (цитаты, крылатые выражения).</w:t>
      </w:r>
    </w:p>
    <w:p w14:paraId="427DF85D" w14:textId="77777777" w:rsidR="00CA2CE2" w:rsidRPr="007E1480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>«Собери предложение»:</w:t>
      </w:r>
      <w:r w:rsidRPr="007E1480">
        <w:rPr>
          <w:rFonts w:eastAsiaTheme="minorHAnsi"/>
          <w:lang w:eastAsia="en-US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14:paraId="75ADD1E3" w14:textId="77777777" w:rsidR="00CA2CE2" w:rsidRPr="007E1480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>«Построй текст»:</w:t>
      </w:r>
      <w:r w:rsidRPr="007E1480">
        <w:rPr>
          <w:rFonts w:eastAsiaTheme="minorHAnsi"/>
          <w:lang w:eastAsia="en-US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</w:p>
    <w:p w14:paraId="2859E3F5" w14:textId="77777777" w:rsidR="00CA2CE2" w:rsidRPr="007E1480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b/>
          <w:lang w:eastAsia="en-US"/>
        </w:rPr>
        <w:t xml:space="preserve">«Самое оригинальное сравнение»: </w:t>
      </w:r>
      <w:r w:rsidRPr="007E1480">
        <w:rPr>
          <w:rFonts w:eastAsiaTheme="minorHAnsi"/>
          <w:lang w:eastAsia="en-US"/>
        </w:rPr>
        <w:t>придумывание сравнения.</w:t>
      </w:r>
    </w:p>
    <w:p w14:paraId="1B8AF676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Практикум-исследование </w:t>
      </w:r>
      <w:r w:rsidRPr="007E1480">
        <w:rPr>
          <w:rFonts w:eastAsia="Calibri"/>
          <w:lang w:eastAsia="en-US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14:paraId="3D1DD925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Практикум-исследование</w:t>
      </w:r>
      <w:r w:rsidRPr="007E1480">
        <w:rPr>
          <w:rFonts w:eastAsia="Calibri"/>
          <w:lang w:eastAsia="en-US"/>
        </w:rPr>
        <w:t xml:space="preserve"> «</w:t>
      </w:r>
      <w:r w:rsidRPr="007E1480">
        <w:t>Как связаны смысл и пунктуация?</w:t>
      </w:r>
      <w:r w:rsidRPr="007E1480">
        <w:rPr>
          <w:rFonts w:eastAsia="Calibri"/>
          <w:lang w:eastAsia="en-US"/>
        </w:rPr>
        <w:t xml:space="preserve">»: </w:t>
      </w:r>
      <w:r w:rsidRPr="007E1480">
        <w:t xml:space="preserve">выявление </w:t>
      </w:r>
      <w:proofErr w:type="gramStart"/>
      <w:r w:rsidRPr="007E1480">
        <w:t>связи</w:t>
      </w:r>
      <w:r w:rsidR="000F4F5C" w:rsidRPr="007E1480">
        <w:t xml:space="preserve"> ,</w:t>
      </w:r>
      <w:r w:rsidRPr="007E1480">
        <w:t>смысла</w:t>
      </w:r>
      <w:proofErr w:type="gramEnd"/>
      <w:r w:rsidRPr="007E1480">
        <w:t xml:space="preserve"> и пунктуации в текстах-«путаницах».</w:t>
      </w:r>
    </w:p>
    <w:p w14:paraId="3D2036D6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17E473C8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19. </w:t>
      </w:r>
      <w:r w:rsidRPr="007E1480">
        <w:rPr>
          <w:b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14:paraId="323A7070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14:paraId="06F835AF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7B302881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Практикум</w:t>
      </w:r>
      <w:r w:rsidRPr="007E1480">
        <w:rPr>
          <w:rFonts w:eastAsia="Calibri"/>
          <w:lang w:eastAsia="en-US"/>
        </w:rPr>
        <w:t xml:space="preserve">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14:paraId="018EC3F8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Дополнительные задания к практикуму:</w:t>
      </w:r>
    </w:p>
    <w:p w14:paraId="5D00B22C" w14:textId="77777777" w:rsidR="00CA2CE2" w:rsidRPr="007E1480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Коллективное </w:t>
      </w:r>
      <w:r w:rsidRPr="007E1480">
        <w:rPr>
          <w:rFonts w:eastAsiaTheme="minorHAnsi"/>
          <w:b/>
          <w:lang w:eastAsia="en-US"/>
        </w:rPr>
        <w:t>составление плана</w:t>
      </w:r>
      <w:r w:rsidRPr="007E1480">
        <w:rPr>
          <w:rFonts w:eastAsiaTheme="minorHAnsi"/>
          <w:lang w:eastAsia="en-US"/>
        </w:rPr>
        <w:t xml:space="preserve"> текста, запись плана (выявление затруднений). </w:t>
      </w:r>
    </w:p>
    <w:p w14:paraId="7EC01AD9" w14:textId="77777777" w:rsidR="00CA2CE2" w:rsidRPr="007E1480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Устный</w:t>
      </w:r>
      <w:r w:rsidRPr="007E1480">
        <w:rPr>
          <w:rFonts w:eastAsiaTheme="minorHAnsi"/>
          <w:b/>
          <w:lang w:eastAsia="en-US"/>
        </w:rPr>
        <w:t xml:space="preserve"> пересказ</w:t>
      </w:r>
      <w:r w:rsidRPr="007E1480">
        <w:rPr>
          <w:rFonts w:eastAsiaTheme="minorHAnsi"/>
          <w:lang w:eastAsia="en-US"/>
        </w:rPr>
        <w:t xml:space="preserve"> текста по плану (с сохранением лица).</w:t>
      </w:r>
    </w:p>
    <w:p w14:paraId="2AD2EC79" w14:textId="77777777" w:rsidR="00CA2CE2" w:rsidRPr="007E1480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Устное </w:t>
      </w:r>
      <w:r w:rsidRPr="007E1480">
        <w:rPr>
          <w:rFonts w:eastAsiaTheme="minorHAnsi"/>
          <w:b/>
          <w:lang w:eastAsia="en-US"/>
        </w:rPr>
        <w:t>рассуждение</w:t>
      </w:r>
      <w:r w:rsidRPr="007E1480">
        <w:rPr>
          <w:rFonts w:eastAsiaTheme="minorHAnsi"/>
          <w:lang w:eastAsia="en-US"/>
        </w:rPr>
        <w:t xml:space="preserve"> «С чем ассоциируется для вас понятие родины?»</w:t>
      </w:r>
    </w:p>
    <w:p w14:paraId="78C69853" w14:textId="77777777" w:rsidR="00CA2CE2" w:rsidRPr="007E1480" w:rsidRDefault="00CA2CE2" w:rsidP="00CA189C">
      <w:pPr>
        <w:jc w:val="both"/>
        <w:rPr>
          <w:rFonts w:eastAsia="Calibri"/>
          <w:b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20. 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>Погружение в текст (Выделение тезиса и аргументов/примеров в тексте учебно-научного стиля речи)</w:t>
      </w:r>
    </w:p>
    <w:p w14:paraId="75CE9518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Cs/>
          <w:iCs/>
          <w:shd w:val="clear" w:color="auto" w:fill="FFFFFF"/>
          <w:lang w:eastAsia="en-US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ознакомительном и изучающем чтении текстов.</w:t>
      </w:r>
    </w:p>
    <w:p w14:paraId="113ABE1F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</w:p>
    <w:p w14:paraId="159C5D3E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 xml:space="preserve">Поиск информации 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 xml:space="preserve">в словарях </w:t>
      </w:r>
      <w:proofErr w:type="spellStart"/>
      <w:r w:rsidRPr="007E1480">
        <w:rPr>
          <w:rFonts w:eastAsia="Calibri"/>
          <w:bCs/>
          <w:iCs/>
          <w:shd w:val="clear" w:color="auto" w:fill="FFFFFF"/>
          <w:lang w:eastAsia="en-US"/>
        </w:rPr>
        <w:t>отерминах</w:t>
      </w:r>
      <w:r w:rsidRPr="007E1480">
        <w:rPr>
          <w:rFonts w:eastAsia="Calibri"/>
          <w:bCs/>
          <w:i/>
          <w:iCs/>
          <w:shd w:val="clear" w:color="auto" w:fill="FFFFFF"/>
          <w:lang w:eastAsia="en-US"/>
        </w:rPr>
        <w:t>тезис</w:t>
      </w:r>
      <w:proofErr w:type="spellEnd"/>
      <w:r w:rsidRPr="007E1480">
        <w:rPr>
          <w:rFonts w:eastAsia="Calibri"/>
          <w:bCs/>
          <w:i/>
          <w:iCs/>
          <w:shd w:val="clear" w:color="auto" w:fill="FFFFFF"/>
          <w:lang w:eastAsia="en-US"/>
        </w:rPr>
        <w:t>, аргумент, факт, пример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.</w:t>
      </w:r>
    </w:p>
    <w:p w14:paraId="2AB1CCEC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>Составление граф-схемы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 xml:space="preserve"> по теории типа речи рассуждения, учитывающей виды рассуждений (</w:t>
      </w:r>
      <w:r w:rsidRPr="007E1480">
        <w:rPr>
          <w:rFonts w:eastAsia="Calibri"/>
          <w:lang w:eastAsia="en-US"/>
        </w:rPr>
        <w:t>доказательство, объяснение, размышление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), строение текста-рассуждения (тезис, аргументы, вывод) и ход развития мысли (</w:t>
      </w:r>
      <w:r w:rsidRPr="007E1480">
        <w:rPr>
          <w:rFonts w:eastAsia="Calibri"/>
          <w:lang w:eastAsia="en-US"/>
        </w:rPr>
        <w:t>дедуктивный: вступление – тезис-доказательства тезиса-вывод, индуктивный: вступление-факты и аргументы -тезис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 xml:space="preserve">). Слова-помощники (вопрос </w:t>
      </w:r>
      <w:proofErr w:type="gramStart"/>
      <w:r w:rsidRPr="007E1480">
        <w:rPr>
          <w:rFonts w:eastAsia="Calibri"/>
          <w:bCs/>
          <w:i/>
          <w:iCs/>
          <w:shd w:val="clear" w:color="auto" w:fill="FFFFFF"/>
          <w:lang w:eastAsia="en-US"/>
        </w:rPr>
        <w:t>почему?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,</w:t>
      </w:r>
      <w:proofErr w:type="gramEnd"/>
      <w:r w:rsidRPr="007E1480">
        <w:rPr>
          <w:rFonts w:eastAsia="Calibri"/>
          <w:bCs/>
          <w:iCs/>
          <w:shd w:val="clear" w:color="auto" w:fill="FFFFFF"/>
          <w:lang w:eastAsia="en-US"/>
        </w:rPr>
        <w:t xml:space="preserve"> союзы </w:t>
      </w:r>
      <w:r w:rsidRPr="007E1480">
        <w:rPr>
          <w:rFonts w:eastAsia="Calibri"/>
          <w:bCs/>
          <w:i/>
          <w:iCs/>
          <w:shd w:val="clear" w:color="auto" w:fill="FFFFFF"/>
          <w:lang w:eastAsia="en-US"/>
        </w:rPr>
        <w:t>потому что, так как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).</w:t>
      </w:r>
    </w:p>
    <w:p w14:paraId="020F3276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lang w:eastAsia="en-US"/>
        </w:rPr>
        <w:t xml:space="preserve">Практикум-исследование </w:t>
      </w:r>
      <w:r w:rsidRPr="007E1480">
        <w:rPr>
          <w:rFonts w:eastAsia="Calibri"/>
          <w:lang w:eastAsia="en-US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Фиксирование результата в портфолио.</w:t>
      </w:r>
    </w:p>
    <w:p w14:paraId="1C0F793D" w14:textId="77777777" w:rsidR="00CA2CE2" w:rsidRPr="007E1480" w:rsidRDefault="00CA2CE2" w:rsidP="00CA189C">
      <w:pPr>
        <w:ind w:firstLine="709"/>
        <w:jc w:val="both"/>
        <w:rPr>
          <w:rFonts w:eastAsia="Calibri"/>
          <w:bCs/>
          <w:iCs/>
          <w:shd w:val="clear" w:color="auto" w:fill="FFFFFF"/>
          <w:lang w:eastAsia="en-US"/>
        </w:rPr>
      </w:pPr>
    </w:p>
    <w:p w14:paraId="18AADEA0" w14:textId="77777777" w:rsidR="00CA2CE2" w:rsidRPr="007E1480" w:rsidRDefault="00CA2CE2" w:rsidP="00CA189C">
      <w:pPr>
        <w:jc w:val="both"/>
        <w:rPr>
          <w:rFonts w:eastAsia="Calibri"/>
          <w:b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21. 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>Воображение и прогнозирование (Приёмы прогнозирования)</w:t>
      </w:r>
    </w:p>
    <w:p w14:paraId="6E2B52D9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прочитанному</w:t>
      </w:r>
      <w:r w:rsidR="000F4F5C" w:rsidRPr="007E1480">
        <w:rPr>
          <w:rFonts w:eastAsia="Calibri"/>
          <w:lang w:eastAsia="en-US"/>
        </w:rPr>
        <w:t>.</w:t>
      </w:r>
    </w:p>
    <w:p w14:paraId="0F164DEA" w14:textId="77777777" w:rsidR="00CA2CE2" w:rsidRPr="007E1480" w:rsidRDefault="00CA2CE2" w:rsidP="00CA189C">
      <w:pPr>
        <w:ind w:firstLine="567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Интеллектуальная разминка</w:t>
      </w:r>
    </w:p>
    <w:p w14:paraId="65B7BFE1" w14:textId="77777777" w:rsidR="00CA2CE2" w:rsidRPr="007E1480" w:rsidRDefault="00CA2CE2" w:rsidP="00CA189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«Угадай слово» </w:t>
      </w:r>
    </w:p>
    <w:p w14:paraId="55490B94" w14:textId="77777777" w:rsidR="00CA2CE2" w:rsidRPr="007E1480" w:rsidRDefault="00CA2CE2" w:rsidP="00CA189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«Продолжи предложение»</w:t>
      </w:r>
    </w:p>
    <w:p w14:paraId="6E4E1BBB" w14:textId="77777777" w:rsidR="00CA2CE2" w:rsidRPr="007E1480" w:rsidRDefault="00CA2CE2" w:rsidP="00CA189C">
      <w:pPr>
        <w:ind w:firstLine="567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Игра</w:t>
      </w:r>
      <w:r w:rsidRPr="007E1480">
        <w:rPr>
          <w:rFonts w:eastAsia="Calibri"/>
          <w:lang w:eastAsia="en-US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14:paraId="458AD583" w14:textId="77777777" w:rsidR="00CA2CE2" w:rsidRPr="007E1480" w:rsidRDefault="00CA2CE2" w:rsidP="00CA189C">
      <w:pPr>
        <w:ind w:firstLine="567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Творческое упражнение</w:t>
      </w:r>
      <w:r w:rsidRPr="007E1480">
        <w:rPr>
          <w:rFonts w:eastAsia="Calibri"/>
          <w:lang w:eastAsia="en-US"/>
        </w:rPr>
        <w:t xml:space="preserve"> «</w:t>
      </w:r>
      <w:proofErr w:type="spellStart"/>
      <w:r w:rsidRPr="007E1480">
        <w:rPr>
          <w:rFonts w:eastAsia="Calibri"/>
          <w:lang w:eastAsia="en-US"/>
        </w:rPr>
        <w:t>Сочинялки</w:t>
      </w:r>
      <w:proofErr w:type="spellEnd"/>
      <w:r w:rsidRPr="007E1480">
        <w:rPr>
          <w:rFonts w:eastAsia="Calibri"/>
          <w:lang w:eastAsia="en-US"/>
        </w:rPr>
        <w:t>»: прогнозирование необычной (смешной, неожиданной, парадоксальной) концовки по образцу предложенных.</w:t>
      </w:r>
    </w:p>
    <w:p w14:paraId="7A2DD0BD" w14:textId="77777777" w:rsidR="00CA2CE2" w:rsidRPr="007E1480" w:rsidRDefault="00CA2CE2" w:rsidP="00CA189C">
      <w:pPr>
        <w:ind w:firstLine="567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Оформление результатов деятельности в портфолио.</w:t>
      </w:r>
    </w:p>
    <w:p w14:paraId="4AADCDCF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</w:p>
    <w:p w14:paraId="08BD4E73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22. 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 xml:space="preserve">Воображение и прогнозирование (Прогнозирование содержания) </w:t>
      </w:r>
    </w:p>
    <w:p w14:paraId="617759DB" w14:textId="77777777" w:rsidR="00CA2CE2" w:rsidRPr="007E1480" w:rsidRDefault="00CA2CE2" w:rsidP="00CA189C">
      <w:pPr>
        <w:ind w:firstLine="567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 Технология «чтение с остановками» и прогнозирование дальнейшего развития действия.</w:t>
      </w:r>
    </w:p>
    <w:p w14:paraId="3ABF1CB9" w14:textId="77777777" w:rsidR="00CA2CE2" w:rsidRPr="007E1480" w:rsidRDefault="00CA2CE2" w:rsidP="00CA189C">
      <w:pPr>
        <w:ind w:firstLine="567"/>
        <w:jc w:val="both"/>
        <w:rPr>
          <w:rFonts w:eastAsia="Calibri"/>
          <w:b/>
          <w:lang w:eastAsia="en-US"/>
        </w:rPr>
      </w:pPr>
    </w:p>
    <w:p w14:paraId="50BDA9D7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Практикум</w:t>
      </w:r>
      <w:r w:rsidRPr="007E1480">
        <w:rPr>
          <w:rFonts w:eastAsia="Calibri"/>
          <w:lang w:eastAsia="en-US"/>
        </w:rPr>
        <w:t xml:space="preserve"> «Сделай остановку и придумай </w:t>
      </w:r>
      <w:proofErr w:type="spellStart"/>
      <w:r w:rsidRPr="007E1480">
        <w:rPr>
          <w:rFonts w:eastAsia="Calibri"/>
          <w:lang w:eastAsia="en-US"/>
        </w:rPr>
        <w:t>продолжение</w:t>
      </w:r>
      <w:proofErr w:type="gramStart"/>
      <w:r w:rsidRPr="007E1480">
        <w:rPr>
          <w:rFonts w:eastAsia="Calibri"/>
          <w:lang w:eastAsia="en-US"/>
        </w:rPr>
        <w:t>»:творческое</w:t>
      </w:r>
      <w:proofErr w:type="spellEnd"/>
      <w:proofErr w:type="gramEnd"/>
      <w:r w:rsidRPr="007E1480">
        <w:rPr>
          <w:rFonts w:eastAsia="Calibri"/>
          <w:lang w:eastAsia="en-US"/>
        </w:rPr>
        <w:t xml:space="preserve">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 </w:t>
      </w:r>
    </w:p>
    <w:p w14:paraId="172985A2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23. 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>Диалог с текстом (Вопросы к тексту)</w:t>
      </w:r>
    </w:p>
    <w:p w14:paraId="2EF85A3D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7E1480">
        <w:rPr>
          <w:rFonts w:eastAsia="Calibri"/>
          <w:b/>
          <w:lang w:eastAsia="en-US"/>
        </w:rPr>
        <w:t>Разминка</w:t>
      </w:r>
      <w:r w:rsidRPr="007E1480">
        <w:rPr>
          <w:rFonts w:eastAsia="Calibri"/>
          <w:lang w:eastAsia="en-US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14:paraId="08AAAD75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proofErr w:type="spellStart"/>
      <w:proofErr w:type="gramStart"/>
      <w:r w:rsidRPr="007E1480">
        <w:rPr>
          <w:rFonts w:eastAsia="Calibri"/>
          <w:b/>
          <w:lang w:eastAsia="en-US"/>
        </w:rPr>
        <w:t>Практикум</w:t>
      </w:r>
      <w:r w:rsidRPr="007E1480">
        <w:rPr>
          <w:rFonts w:eastAsia="Calibri"/>
          <w:lang w:eastAsia="en-US"/>
        </w:rPr>
        <w:t>«</w:t>
      </w:r>
      <w:proofErr w:type="gramEnd"/>
      <w:r w:rsidRPr="007E1480">
        <w:rPr>
          <w:rFonts w:eastAsia="Calibri"/>
          <w:lang w:eastAsia="en-US"/>
        </w:rPr>
        <w:t>Учимся</w:t>
      </w:r>
      <w:proofErr w:type="spellEnd"/>
      <w:r w:rsidRPr="007E1480">
        <w:rPr>
          <w:rFonts w:eastAsia="Calibri"/>
          <w:lang w:eastAsia="en-US"/>
        </w:rPr>
        <w:t xml:space="preserve"> задавать вопросы»:</w:t>
      </w:r>
      <w:proofErr w:type="spellStart"/>
      <w:r w:rsidRPr="007E1480">
        <w:rPr>
          <w:rFonts w:eastAsia="Calibri"/>
          <w:lang w:eastAsia="en-US"/>
        </w:rPr>
        <w:t>приёмыобнаружения</w:t>
      </w:r>
      <w:proofErr w:type="spellEnd"/>
      <w:r w:rsidRPr="007E1480">
        <w:rPr>
          <w:rFonts w:eastAsia="Calibri"/>
          <w:lang w:eastAsia="en-US"/>
        </w:rPr>
        <w:t xml:space="preserve"> в тексте скрытых вопросов, прогнозирование ответов на скрытые вопросы и вопросы, заданные автором, проверка предположений и т.д. </w:t>
      </w:r>
    </w:p>
    <w:p w14:paraId="16CD0612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Интеллектуальный марафон</w:t>
      </w:r>
      <w:r w:rsidRPr="007E1480">
        <w:rPr>
          <w:rFonts w:eastAsia="Calibri"/>
          <w:lang w:eastAsia="en-US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14:paraId="526EAC97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Фиксирование результатов деятельности в портфолио.</w:t>
      </w:r>
    </w:p>
    <w:p w14:paraId="7AE004B4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7F216426" w14:textId="77777777" w:rsidR="00CA2CE2" w:rsidRPr="007E1480" w:rsidRDefault="00CA2CE2" w:rsidP="00CA189C">
      <w:pPr>
        <w:jc w:val="both"/>
        <w:rPr>
          <w:rFonts w:eastAsia="Calibri"/>
          <w:b/>
          <w:bCs/>
          <w:iCs/>
          <w:shd w:val="clear" w:color="auto" w:fill="FFFFFF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24. 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 xml:space="preserve">Диалог с текстом («Толстые» и «тонкие» вопросы) </w:t>
      </w:r>
    </w:p>
    <w:p w14:paraId="3F0C0243" w14:textId="77777777" w:rsidR="00CA2CE2" w:rsidRPr="007E1480" w:rsidRDefault="00CA2CE2" w:rsidP="00CA189C">
      <w:pPr>
        <w:ind w:firstLine="709"/>
        <w:jc w:val="both"/>
        <w:rPr>
          <w:rFonts w:eastAsia="Calibri"/>
          <w:color w:val="000000"/>
          <w:spacing w:val="-9"/>
          <w:lang w:eastAsia="en-US"/>
        </w:rPr>
      </w:pPr>
      <w:r w:rsidRPr="007E1480">
        <w:rPr>
          <w:rFonts w:eastAsia="Calibri"/>
          <w:lang w:eastAsia="en-US"/>
        </w:rPr>
        <w:t>Умение задавать вопросы, требующие простого, односложного ответа (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«тонкие» вопросы)</w:t>
      </w:r>
      <w:r w:rsidRPr="007E1480">
        <w:rPr>
          <w:rFonts w:eastAsia="Calibri"/>
          <w:lang w:eastAsia="en-US"/>
        </w:rPr>
        <w:t>, и вопросы, требующие подробного, развёрнутого ответа (</w:t>
      </w:r>
      <w:r w:rsidRPr="007E1480">
        <w:rPr>
          <w:rFonts w:eastAsia="Calibri"/>
          <w:bCs/>
          <w:iCs/>
          <w:shd w:val="clear" w:color="auto" w:fill="FFFFFF"/>
          <w:lang w:eastAsia="en-US"/>
        </w:rPr>
        <w:t>«толстые» вопросы)</w:t>
      </w:r>
      <w:r w:rsidRPr="007E1480">
        <w:rPr>
          <w:rFonts w:eastAsia="Calibri"/>
          <w:lang w:eastAsia="en-US"/>
        </w:rPr>
        <w:t xml:space="preserve">. Ромашка Блума (технология РКМЧП). </w:t>
      </w:r>
      <w:r w:rsidRPr="007E1480">
        <w:rPr>
          <w:rFonts w:eastAsia="Calibri"/>
          <w:bCs/>
          <w:color w:val="000000"/>
          <w:spacing w:val="-10"/>
          <w:lang w:eastAsia="en-US"/>
        </w:rPr>
        <w:t xml:space="preserve">Шесть лепестков ― шесть типов </w:t>
      </w:r>
      <w:proofErr w:type="spellStart"/>
      <w:r w:rsidRPr="007E1480">
        <w:rPr>
          <w:rFonts w:eastAsia="Calibri"/>
          <w:bCs/>
          <w:color w:val="000000"/>
          <w:spacing w:val="-10"/>
          <w:lang w:eastAsia="en-US"/>
        </w:rPr>
        <w:t>вопросов:</w:t>
      </w:r>
      <w:r w:rsidRPr="007E1480">
        <w:rPr>
          <w:rFonts w:eastAsia="Calibri"/>
          <w:i/>
          <w:iCs/>
          <w:color w:val="000000"/>
          <w:spacing w:val="-4"/>
          <w:lang w:eastAsia="en-US"/>
        </w:rPr>
        <w:t>простые</w:t>
      </w:r>
      <w:proofErr w:type="spellEnd"/>
      <w:r w:rsidRPr="007E1480">
        <w:rPr>
          <w:rFonts w:eastAsia="Calibri"/>
          <w:i/>
          <w:iCs/>
          <w:color w:val="000000"/>
          <w:spacing w:val="-4"/>
          <w:lang w:eastAsia="en-US"/>
        </w:rPr>
        <w:t xml:space="preserve"> вопросы, </w:t>
      </w:r>
      <w:r w:rsidRPr="007E1480">
        <w:rPr>
          <w:rFonts w:eastAsia="Calibri"/>
          <w:color w:val="000000"/>
          <w:spacing w:val="-4"/>
          <w:lang w:eastAsia="en-US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7E1480">
        <w:rPr>
          <w:rFonts w:eastAsia="Calibri"/>
          <w:i/>
          <w:iCs/>
          <w:color w:val="000000"/>
          <w:spacing w:val="-11"/>
          <w:lang w:eastAsia="en-US"/>
        </w:rPr>
        <w:t xml:space="preserve">уточняющие вопросы </w:t>
      </w:r>
      <w:r w:rsidRPr="007E1480">
        <w:rPr>
          <w:rFonts w:eastAsia="Calibri"/>
          <w:color w:val="000000"/>
          <w:spacing w:val="-4"/>
          <w:lang w:eastAsia="en-US"/>
        </w:rPr>
        <w:t>для установления обратной связи, выявления подразумевающейся, но необозначенной информации (</w:t>
      </w:r>
      <w:r w:rsidRPr="007E1480">
        <w:rPr>
          <w:rFonts w:eastAsia="Calibri"/>
          <w:color w:val="000000"/>
          <w:spacing w:val="-2"/>
          <w:lang w:eastAsia="en-US"/>
        </w:rPr>
        <w:t xml:space="preserve">«То есть ты говоришь, что?..», «Если я правильно понял, </w:t>
      </w:r>
      <w:r w:rsidRPr="007E1480">
        <w:rPr>
          <w:rFonts w:eastAsia="Calibri"/>
          <w:color w:val="000000"/>
          <w:spacing w:val="-3"/>
          <w:lang w:eastAsia="en-US"/>
        </w:rPr>
        <w:t xml:space="preserve">то?..», «Я могу ошибаться, но, по-моему, вы сказали о?..»); </w:t>
      </w:r>
      <w:r w:rsidRPr="007E1480">
        <w:rPr>
          <w:rFonts w:eastAsia="Calibri"/>
          <w:i/>
          <w:iCs/>
          <w:color w:val="000000"/>
          <w:spacing w:val="-2"/>
          <w:lang w:eastAsia="en-US"/>
        </w:rPr>
        <w:t>интерпретационные (объясняющие) вопросы</w:t>
      </w:r>
      <w:r w:rsidRPr="007E1480">
        <w:rPr>
          <w:rFonts w:eastAsia="Calibri"/>
          <w:iCs/>
          <w:color w:val="000000"/>
          <w:spacing w:val="-2"/>
          <w:lang w:eastAsia="en-US"/>
        </w:rPr>
        <w:t xml:space="preserve">, направленные </w:t>
      </w:r>
      <w:r w:rsidRPr="007E1480">
        <w:rPr>
          <w:rFonts w:eastAsia="Calibri"/>
          <w:color w:val="000000"/>
          <w:spacing w:val="-1"/>
          <w:lang w:eastAsia="en-US"/>
        </w:rPr>
        <w:t xml:space="preserve">на установление </w:t>
      </w:r>
      <w:r w:rsidRPr="007E1480">
        <w:rPr>
          <w:rFonts w:eastAsia="Calibri"/>
          <w:color w:val="000000"/>
          <w:spacing w:val="-10"/>
          <w:lang w:eastAsia="en-US"/>
        </w:rPr>
        <w:t>причинно-следственных связей</w:t>
      </w:r>
      <w:r w:rsidRPr="007E1480">
        <w:rPr>
          <w:rFonts w:eastAsia="Calibri"/>
          <w:iCs/>
          <w:color w:val="000000"/>
          <w:spacing w:val="-2"/>
          <w:lang w:eastAsia="en-US"/>
        </w:rPr>
        <w:t>(</w:t>
      </w:r>
      <w:r w:rsidRPr="007E1480">
        <w:rPr>
          <w:rFonts w:eastAsia="Calibri"/>
          <w:color w:val="000000"/>
          <w:spacing w:val="-5"/>
          <w:lang w:eastAsia="en-US"/>
        </w:rPr>
        <w:t xml:space="preserve">«Почему …?»); </w:t>
      </w:r>
      <w:r w:rsidRPr="007E1480">
        <w:rPr>
          <w:rFonts w:eastAsia="Calibri"/>
          <w:i/>
          <w:iCs/>
          <w:color w:val="000000"/>
          <w:spacing w:val="-8"/>
          <w:lang w:eastAsia="en-US"/>
        </w:rPr>
        <w:t>творческие вопросы</w:t>
      </w:r>
      <w:r w:rsidRPr="007E1480">
        <w:rPr>
          <w:rFonts w:eastAsia="Calibri"/>
          <w:color w:val="000000"/>
          <w:spacing w:val="-8"/>
          <w:lang w:eastAsia="en-US"/>
        </w:rPr>
        <w:t xml:space="preserve">, содержащие </w:t>
      </w:r>
      <w:r w:rsidRPr="007E1480">
        <w:rPr>
          <w:rFonts w:eastAsia="Calibri"/>
          <w:color w:val="000000"/>
          <w:spacing w:val="-13"/>
          <w:lang w:eastAsia="en-US"/>
        </w:rPr>
        <w:t xml:space="preserve">элементы условности, предположения, прогноза («Если бы…»; </w:t>
      </w:r>
      <w:r w:rsidRPr="007E1480">
        <w:rPr>
          <w:rFonts w:eastAsia="Calibri"/>
          <w:color w:val="000000"/>
          <w:spacing w:val="-7"/>
          <w:lang w:eastAsia="en-US"/>
        </w:rPr>
        <w:t xml:space="preserve">«Как вы думаете, что (как) </w:t>
      </w:r>
      <w:r w:rsidRPr="007E1480">
        <w:rPr>
          <w:rFonts w:eastAsia="Calibri"/>
          <w:color w:val="000000"/>
          <w:spacing w:val="-9"/>
          <w:lang w:eastAsia="en-US"/>
        </w:rPr>
        <w:t xml:space="preserve">будет …?»); </w:t>
      </w:r>
      <w:r w:rsidRPr="007E1480">
        <w:rPr>
          <w:rFonts w:eastAsia="Calibri"/>
          <w:i/>
          <w:color w:val="000000"/>
          <w:spacing w:val="-9"/>
          <w:lang w:eastAsia="en-US"/>
        </w:rPr>
        <w:t>о</w:t>
      </w:r>
      <w:r w:rsidRPr="007E1480">
        <w:rPr>
          <w:rFonts w:eastAsia="Calibri"/>
          <w:i/>
          <w:iCs/>
          <w:color w:val="000000"/>
          <w:spacing w:val="-4"/>
          <w:lang w:eastAsia="en-US"/>
        </w:rPr>
        <w:t>ценочные вопросы</w:t>
      </w:r>
      <w:r w:rsidRPr="007E1480">
        <w:rPr>
          <w:rFonts w:eastAsia="Calibri"/>
          <w:color w:val="000000"/>
          <w:spacing w:val="-4"/>
          <w:lang w:eastAsia="en-US"/>
        </w:rPr>
        <w:t>, направленные на вы</w:t>
      </w:r>
      <w:r w:rsidRPr="007E1480">
        <w:rPr>
          <w:rFonts w:eastAsia="Calibri"/>
          <w:color w:val="000000"/>
          <w:spacing w:val="-7"/>
          <w:lang w:eastAsia="en-US"/>
        </w:rPr>
        <w:t xml:space="preserve">яснение критериев оценки событий, явлений, </w:t>
      </w:r>
      <w:r w:rsidRPr="007E1480">
        <w:rPr>
          <w:rFonts w:eastAsia="Calibri"/>
          <w:color w:val="000000"/>
          <w:spacing w:val="-11"/>
          <w:lang w:eastAsia="en-US"/>
        </w:rPr>
        <w:t xml:space="preserve">фактов («Почему что-то хорошо, а что-то плохо?»); </w:t>
      </w:r>
      <w:r w:rsidRPr="007E1480">
        <w:rPr>
          <w:rFonts w:eastAsia="Calibri"/>
          <w:i/>
          <w:color w:val="000000"/>
          <w:spacing w:val="-11"/>
          <w:lang w:eastAsia="en-US"/>
        </w:rPr>
        <w:t>п</w:t>
      </w:r>
      <w:r w:rsidRPr="007E1480">
        <w:rPr>
          <w:rFonts w:eastAsia="Calibri"/>
          <w:i/>
          <w:iCs/>
          <w:color w:val="000000"/>
          <w:spacing w:val="-10"/>
          <w:lang w:eastAsia="en-US"/>
        </w:rPr>
        <w:t>рактические вопросы</w:t>
      </w:r>
      <w:r w:rsidRPr="007E1480">
        <w:rPr>
          <w:rFonts w:eastAsia="Calibri"/>
          <w:color w:val="000000"/>
          <w:spacing w:val="-4"/>
          <w:lang w:eastAsia="en-US"/>
        </w:rPr>
        <w:t xml:space="preserve">, направленные на </w:t>
      </w:r>
      <w:r w:rsidRPr="007E1480">
        <w:rPr>
          <w:rFonts w:eastAsia="Calibri"/>
          <w:color w:val="000000"/>
          <w:spacing w:val="-10"/>
          <w:lang w:eastAsia="en-US"/>
        </w:rPr>
        <w:t>уста</w:t>
      </w:r>
      <w:r w:rsidRPr="007E1480">
        <w:rPr>
          <w:rFonts w:eastAsia="Calibri"/>
          <w:color w:val="000000"/>
          <w:spacing w:val="-5"/>
          <w:lang w:eastAsia="en-US"/>
        </w:rPr>
        <w:t>новление взаимосвязи между теорией и практикой (</w:t>
      </w:r>
      <w:r w:rsidRPr="007E1480">
        <w:rPr>
          <w:rFonts w:eastAsia="Calibri"/>
          <w:color w:val="000000"/>
          <w:spacing w:val="-9"/>
          <w:lang w:eastAsia="en-US"/>
        </w:rPr>
        <w:t>«В каких ситуациях мы можем использовать?»)</w:t>
      </w:r>
    </w:p>
    <w:p w14:paraId="4ABF92F0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3274EFC8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Интеллектуальная разминка</w:t>
      </w:r>
      <w:r w:rsidRPr="007E1480">
        <w:rPr>
          <w:rFonts w:eastAsia="Calibri"/>
          <w:lang w:eastAsia="en-US"/>
        </w:rPr>
        <w:t xml:space="preserve"> 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 </w:t>
      </w:r>
    </w:p>
    <w:p w14:paraId="4B1FA964" w14:textId="77777777" w:rsidR="00CA2CE2" w:rsidRPr="007E1480" w:rsidRDefault="00CA2CE2" w:rsidP="00CA189C">
      <w:pPr>
        <w:ind w:firstLine="708"/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Аукцион вопросов</w:t>
      </w:r>
      <w:r w:rsidRPr="007E1480">
        <w:rPr>
          <w:rFonts w:eastAsia="Calibri"/>
          <w:lang w:eastAsia="en-US"/>
        </w:rPr>
        <w:t xml:space="preserve">: пояснение технологии задавания «тонких» и «толстых» </w:t>
      </w:r>
      <w:proofErr w:type="spellStart"/>
      <w:proofErr w:type="gramStart"/>
      <w:r w:rsidRPr="007E1480">
        <w:rPr>
          <w:rFonts w:eastAsia="Calibri"/>
          <w:lang w:eastAsia="en-US"/>
        </w:rPr>
        <w:t>вопросов,самостоятельная</w:t>
      </w:r>
      <w:proofErr w:type="spellEnd"/>
      <w:proofErr w:type="gramEnd"/>
      <w:r w:rsidRPr="007E1480">
        <w:rPr>
          <w:rFonts w:eastAsia="Calibri"/>
          <w:lang w:eastAsia="en-US"/>
        </w:rPr>
        <w:t xml:space="preserve"> работа в парах и составление вопросов по тексту, взаимообмен вопросами с другими парами, поиск ответов и выбор лучших вопросов и оформление их в таблицу. </w:t>
      </w:r>
    </w:p>
    <w:p w14:paraId="18B24416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Оформление результатов деятельности в виде таблицы «тонких» и «толстых» вопросов, которая вносится в портфолио.</w:t>
      </w:r>
    </w:p>
    <w:p w14:paraId="09EAC2E8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0E43F9A1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25. </w:t>
      </w:r>
      <w:r w:rsidRPr="007E1480">
        <w:rPr>
          <w:rFonts w:eastAsia="Calibri"/>
          <w:b/>
          <w:bCs/>
          <w:iCs/>
          <w:shd w:val="clear" w:color="auto" w:fill="FFFFFF"/>
          <w:lang w:eastAsia="en-US"/>
        </w:rPr>
        <w:t>Диалог с текстом (Выделение главной мысли)</w:t>
      </w:r>
    </w:p>
    <w:p w14:paraId="60CC4391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14:paraId="174906B7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679369AD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Интеллектуальный марафон</w:t>
      </w:r>
      <w:r w:rsidRPr="007E1480">
        <w:rPr>
          <w:rFonts w:eastAsia="Calibri"/>
          <w:lang w:eastAsia="en-US"/>
        </w:rPr>
        <w:t xml:space="preserve"> «Почемучки»: составление вопросов в группах, взаимообмен вопросами между группами и ответы на те из них, которые не были учтены группой. Завершение марафона (финишная черта) – обоснование и запись главной мысли текста.</w:t>
      </w:r>
    </w:p>
    <w:p w14:paraId="1D4A11D4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</w:p>
    <w:p w14:paraId="3D9AAEC8" w14:textId="77777777" w:rsidR="00CA2CE2" w:rsidRPr="007E1480" w:rsidRDefault="00CA2CE2" w:rsidP="00CA189C">
      <w:pPr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26. </w:t>
      </w:r>
      <w:r w:rsidRPr="007E1480">
        <w:rPr>
          <w:rFonts w:eastAsia="Calibri"/>
          <w:b/>
          <w:color w:val="000000"/>
          <w:lang w:eastAsia="en-US"/>
        </w:rPr>
        <w:t>Игра-</w:t>
      </w:r>
      <w:proofErr w:type="spellStart"/>
      <w:proofErr w:type="gramStart"/>
      <w:r w:rsidRPr="007E1480">
        <w:rPr>
          <w:rFonts w:eastAsia="Calibri"/>
          <w:b/>
          <w:color w:val="000000"/>
          <w:lang w:eastAsia="en-US"/>
        </w:rPr>
        <w:t>состязание«</w:t>
      </w:r>
      <w:proofErr w:type="gramEnd"/>
      <w:r w:rsidRPr="007E1480">
        <w:rPr>
          <w:rFonts w:eastAsia="Calibri"/>
          <w:b/>
          <w:color w:val="000000"/>
          <w:lang w:eastAsia="en-US"/>
        </w:rPr>
        <w:t>Аукцион</w:t>
      </w:r>
      <w:proofErr w:type="spellEnd"/>
      <w:r w:rsidRPr="007E1480">
        <w:rPr>
          <w:rFonts w:eastAsia="Calibri"/>
          <w:b/>
          <w:color w:val="000000"/>
          <w:lang w:eastAsia="en-US"/>
        </w:rPr>
        <w:t xml:space="preserve"> вопросов и ответов»</w:t>
      </w:r>
    </w:p>
    <w:p w14:paraId="72301468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</w:p>
    <w:p w14:paraId="398BCD3F" w14:textId="77777777" w:rsidR="00CA2CE2" w:rsidRPr="007E1480" w:rsidRDefault="00CA2CE2" w:rsidP="00CA189C">
      <w:pPr>
        <w:jc w:val="both"/>
        <w:rPr>
          <w:rFonts w:eastAsia="Calibri"/>
          <w:b/>
          <w:lang w:eastAsia="en-US"/>
        </w:rPr>
      </w:pPr>
    </w:p>
    <w:p w14:paraId="434DC047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27. </w:t>
      </w:r>
      <w:r w:rsidRPr="007E1480">
        <w:rPr>
          <w:rFonts w:eastAsia="Calibri"/>
          <w:b/>
          <w:color w:val="000000"/>
          <w:lang w:eastAsia="en-US"/>
        </w:rPr>
        <w:t>Учимся читать «между строк» (Скрытая информация в тексте)</w:t>
      </w:r>
    </w:p>
    <w:p w14:paraId="18D64E32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Умение осмыслять информацию, осуществляя мыслительные операции анализа и выделения главной и второстепенной, явной и </w:t>
      </w:r>
      <w:proofErr w:type="spellStart"/>
      <w:r w:rsidRPr="007E1480">
        <w:rPr>
          <w:rFonts w:eastAsia="Calibri"/>
          <w:lang w:eastAsia="en-US"/>
        </w:rPr>
        <w:t>скрытойинформации</w:t>
      </w:r>
      <w:proofErr w:type="spellEnd"/>
      <w:r w:rsidRPr="007E1480">
        <w:rPr>
          <w:rFonts w:eastAsia="Calibri"/>
          <w:lang w:eastAsia="en-US"/>
        </w:rPr>
        <w:t>; развитие воображения, умения прогнозировать. Выявление смыслов из всех слов, словосочетаний, предложений, а также из их монтажа в тексте</w:t>
      </w:r>
      <w:r w:rsidR="000F4F5C" w:rsidRPr="007E1480">
        <w:rPr>
          <w:rFonts w:eastAsia="Calibri"/>
          <w:lang w:eastAsia="en-US"/>
        </w:rPr>
        <w:t xml:space="preserve">. </w:t>
      </w:r>
      <w:r w:rsidRPr="007E1480">
        <w:rPr>
          <w:rFonts w:eastAsia="Calibri"/>
          <w:lang w:eastAsia="en-US"/>
        </w:rPr>
        <w:t xml:space="preserve">Обучающий </w:t>
      </w:r>
      <w:r w:rsidRPr="007E1480">
        <w:rPr>
          <w:rFonts w:eastAsia="Calibri"/>
          <w:b/>
          <w:lang w:eastAsia="en-US"/>
        </w:rPr>
        <w:t>тренинг</w:t>
      </w:r>
      <w:r w:rsidRPr="007E1480">
        <w:rPr>
          <w:rFonts w:eastAsia="Calibri"/>
          <w:lang w:eastAsia="en-US"/>
        </w:rPr>
        <w:t xml:space="preserve"> «Словам тесно, а мыслям — просторно»: анализ текста и выявление скрытой информации в тексте. </w:t>
      </w:r>
    </w:p>
    <w:p w14:paraId="708284F1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Игра</w:t>
      </w:r>
      <w:r w:rsidRPr="007E1480">
        <w:rPr>
          <w:rFonts w:eastAsia="Calibri"/>
          <w:lang w:eastAsia="en-US"/>
        </w:rPr>
        <w:t xml:space="preserve"> (командная) «Моментальное фото»: актуализация фактора времени при знакомстве с учебным (познавательным) </w:t>
      </w:r>
      <w:proofErr w:type="spellStart"/>
      <w:proofErr w:type="gramStart"/>
      <w:r w:rsidRPr="007E1480">
        <w:rPr>
          <w:rFonts w:eastAsia="Calibri"/>
          <w:lang w:eastAsia="en-US"/>
        </w:rPr>
        <w:t>текстом,решение</w:t>
      </w:r>
      <w:proofErr w:type="spellEnd"/>
      <w:proofErr w:type="gramEnd"/>
      <w:r w:rsidRPr="007E1480">
        <w:rPr>
          <w:rFonts w:eastAsia="Calibri"/>
          <w:lang w:eastAsia="en-US"/>
        </w:rPr>
        <w:t xml:space="preserve">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</w:t>
      </w:r>
      <w:proofErr w:type="spellStart"/>
      <w:r w:rsidRPr="007E1480">
        <w:rPr>
          <w:rFonts w:eastAsia="Calibri"/>
          <w:lang w:eastAsia="en-US"/>
        </w:rPr>
        <w:t>единиц.Игровой</w:t>
      </w:r>
      <w:proofErr w:type="spellEnd"/>
      <w:r w:rsidRPr="007E1480">
        <w:rPr>
          <w:rFonts w:eastAsia="Calibri"/>
          <w:lang w:eastAsia="en-US"/>
        </w:rPr>
        <w:t xml:space="preserve"> результат действия команд определяется наличием именно этих единиц.</w:t>
      </w:r>
    </w:p>
    <w:p w14:paraId="5A32F4E8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Фиксирование результатов деятельности (диплом/сертификат) в портфолио.</w:t>
      </w:r>
    </w:p>
    <w:p w14:paraId="6FEA3CB9" w14:textId="77777777" w:rsidR="00CA2CE2" w:rsidRPr="007E1480" w:rsidRDefault="00CA2CE2" w:rsidP="00CA189C">
      <w:pPr>
        <w:ind w:firstLine="408"/>
        <w:jc w:val="both"/>
        <w:rPr>
          <w:rFonts w:eastAsia="Calibri"/>
          <w:lang w:eastAsia="en-US"/>
        </w:rPr>
      </w:pPr>
    </w:p>
    <w:p w14:paraId="08287A40" w14:textId="77777777" w:rsidR="00CA2CE2" w:rsidRPr="007E1480" w:rsidRDefault="00CA2CE2" w:rsidP="00CA189C">
      <w:pPr>
        <w:ind w:firstLine="408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28. </w:t>
      </w:r>
      <w:r w:rsidRPr="007E1480">
        <w:rPr>
          <w:rFonts w:eastAsia="Calibri"/>
          <w:b/>
          <w:color w:val="000000"/>
          <w:lang w:eastAsia="en-US"/>
        </w:rPr>
        <w:t>Что помогает понять текст? (План текста)</w:t>
      </w:r>
    </w:p>
    <w:p w14:paraId="13E6923D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</w:t>
      </w:r>
    </w:p>
    <w:p w14:paraId="0F84EF5A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</w:p>
    <w:p w14:paraId="79DF0438" w14:textId="77777777" w:rsidR="00CA2CE2" w:rsidRPr="007E1480" w:rsidRDefault="00CA2CE2" w:rsidP="00CA189C">
      <w:pPr>
        <w:ind w:firstLine="708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lang w:eastAsia="en-US"/>
        </w:rPr>
        <w:t xml:space="preserve">Обучающий </w:t>
      </w:r>
      <w:r w:rsidRPr="007E1480">
        <w:rPr>
          <w:rFonts w:eastAsia="Calibri"/>
          <w:b/>
          <w:lang w:eastAsia="en-US"/>
        </w:rPr>
        <w:t xml:space="preserve">тренинг </w:t>
      </w:r>
      <w:r w:rsidRPr="007E1480">
        <w:rPr>
          <w:rFonts w:eastAsia="Calibri"/>
          <w:lang w:eastAsia="en-US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14:paraId="7BB1BED8" w14:textId="77777777" w:rsidR="00CA2CE2" w:rsidRPr="007E1480" w:rsidRDefault="00CA2CE2" w:rsidP="00CA189C">
      <w:pPr>
        <w:ind w:firstLine="708"/>
        <w:jc w:val="both"/>
        <w:rPr>
          <w:rFonts w:eastAsia="Calibri"/>
          <w:b/>
          <w:i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Во время чтения и анализа текста используются </w:t>
      </w:r>
      <w:proofErr w:type="spellStart"/>
      <w:r w:rsidRPr="007E1480">
        <w:rPr>
          <w:rFonts w:eastAsia="Calibri"/>
          <w:b/>
          <w:bCs/>
          <w:i/>
          <w:lang w:eastAsia="en-US"/>
        </w:rPr>
        <w:t>притекстовые</w:t>
      </w:r>
      <w:proofErr w:type="spellEnd"/>
      <w:r w:rsidRPr="007E1480">
        <w:rPr>
          <w:rFonts w:eastAsia="Calibri"/>
          <w:bCs/>
          <w:lang w:eastAsia="en-US"/>
        </w:rPr>
        <w:t xml:space="preserve"> вопросы и задания:</w:t>
      </w:r>
    </w:p>
    <w:p w14:paraId="6CF350E3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выделите по ходу чтения ключевые слова, термины, незнакомые слова;</w:t>
      </w:r>
    </w:p>
    <w:p w14:paraId="4D730E5F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выделите в тексте определения понятий (формулировки правил, примеры, вспомогательную информацию и т.п.);</w:t>
      </w:r>
    </w:p>
    <w:p w14:paraId="51FB40BB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выясните значение незнакомых слов, терминов;</w:t>
      </w:r>
    </w:p>
    <w:p w14:paraId="2EEF2731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выделите слова, которыми передаётся главная мысль каждого абзаца;</w:t>
      </w:r>
    </w:p>
    <w:p w14:paraId="27BF53CD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запишите главную мысль абзаца кратко;</w:t>
      </w:r>
    </w:p>
    <w:p w14:paraId="71FEA082" w14:textId="77777777" w:rsidR="00CA2CE2" w:rsidRPr="007E1480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</w:pPr>
      <w:r w:rsidRPr="007E1480">
        <w:t>откорректируйте запись и составьте план в одной форме (назывной, вопросный и т.д.)</w:t>
      </w:r>
    </w:p>
    <w:p w14:paraId="50608E8A" w14:textId="77777777" w:rsidR="00CA2CE2" w:rsidRPr="007E1480" w:rsidRDefault="00CA2CE2" w:rsidP="00CA189C">
      <w:pPr>
        <w:ind w:firstLine="408"/>
        <w:jc w:val="both"/>
        <w:rPr>
          <w:rFonts w:eastAsia="Calibri"/>
          <w:color w:val="000000"/>
          <w:lang w:eastAsia="en-US"/>
        </w:rPr>
      </w:pPr>
    </w:p>
    <w:p w14:paraId="234932F4" w14:textId="77777777" w:rsidR="00CA2CE2" w:rsidRPr="007E1480" w:rsidRDefault="00CA2CE2" w:rsidP="00CA189C">
      <w:pPr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29. </w:t>
      </w:r>
      <w:r w:rsidRPr="007E1480">
        <w:rPr>
          <w:rFonts w:eastAsia="Calibri"/>
          <w:b/>
          <w:color w:val="000000"/>
          <w:lang w:eastAsia="en-US"/>
        </w:rPr>
        <w:t>Что помогает понять текст (Перекодирование информации: пометки, выписки, цитаты)</w:t>
      </w:r>
    </w:p>
    <w:p w14:paraId="4A3486EB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Умение </w:t>
      </w:r>
      <w:r w:rsidRPr="007E1480">
        <w:rPr>
          <w:rFonts w:eastAsia="Calibri"/>
          <w:iCs/>
          <w:shd w:val="clear" w:color="auto" w:fill="FFFFFF"/>
          <w:lang w:eastAsia="en-US"/>
        </w:rPr>
        <w:t xml:space="preserve">делать пометки, выписки, цитировать фрагменты текста в соответствии с коммуникативным </w:t>
      </w:r>
      <w:proofErr w:type="spellStart"/>
      <w:r w:rsidRPr="007E1480">
        <w:rPr>
          <w:rFonts w:eastAsia="Calibri"/>
          <w:iCs/>
          <w:shd w:val="clear" w:color="auto" w:fill="FFFFFF"/>
          <w:lang w:eastAsia="en-US"/>
        </w:rPr>
        <w:t>замыслом</w:t>
      </w:r>
      <w:r w:rsidRPr="007E1480">
        <w:rPr>
          <w:bCs/>
        </w:rPr>
        <w:t>на</w:t>
      </w:r>
      <w:proofErr w:type="spellEnd"/>
      <w:r w:rsidRPr="007E1480">
        <w:rPr>
          <w:bCs/>
        </w:rPr>
        <w:t xml:space="preserve"> этапе понимания и преобразования текстовой информации.</w:t>
      </w:r>
    </w:p>
    <w:p w14:paraId="5C28BBC3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</w:p>
    <w:p w14:paraId="21B8123D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Обучающий </w:t>
      </w:r>
      <w:r w:rsidRPr="007E1480">
        <w:rPr>
          <w:rFonts w:eastAsia="Calibri"/>
          <w:b/>
          <w:lang w:eastAsia="en-US"/>
        </w:rPr>
        <w:t xml:space="preserve">тренинг </w:t>
      </w:r>
      <w:r w:rsidRPr="007E1480">
        <w:rPr>
          <w:rFonts w:eastAsia="Calibri"/>
          <w:lang w:eastAsia="en-US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</w:t>
      </w:r>
      <w:proofErr w:type="gramStart"/>
      <w:r w:rsidRPr="007E1480">
        <w:rPr>
          <w:rFonts w:eastAsia="Calibri"/>
          <w:lang w:eastAsia="en-US"/>
        </w:rPr>
        <w:t>).Формы</w:t>
      </w:r>
      <w:proofErr w:type="gramEnd"/>
      <w:r w:rsidRPr="007E1480">
        <w:rPr>
          <w:rFonts w:eastAsia="Calibri"/>
          <w:lang w:eastAsia="en-US"/>
        </w:rPr>
        <w:t xml:space="preserve"> записи могут создаваться с использованием технологий РКМЧП (таблица «Что? Где? Когда? Где? Почему?», приёма ведения двухчастного дневника).</w:t>
      </w:r>
    </w:p>
    <w:p w14:paraId="2DA0854E" w14:textId="77777777" w:rsidR="00CA2CE2" w:rsidRPr="007E1480" w:rsidRDefault="00CA2CE2" w:rsidP="00CA189C">
      <w:pPr>
        <w:ind w:firstLine="708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lang w:eastAsia="en-US"/>
        </w:rPr>
        <w:t xml:space="preserve">Вариант задания: </w:t>
      </w:r>
      <w:r w:rsidRPr="007E1480">
        <w:rPr>
          <w:rFonts w:eastAsia="Calibri"/>
          <w:color w:val="000000"/>
          <w:lang w:eastAsia="en-US"/>
        </w:rPr>
        <w:t xml:space="preserve"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  </w:t>
      </w:r>
    </w:p>
    <w:p w14:paraId="0226BE55" w14:textId="77777777" w:rsidR="00CA2CE2" w:rsidRPr="007E1480" w:rsidRDefault="00CA2CE2" w:rsidP="00CA189C">
      <w:pPr>
        <w:ind w:firstLine="408"/>
        <w:jc w:val="both"/>
        <w:rPr>
          <w:rFonts w:eastAsia="Calibri"/>
          <w:color w:val="000000"/>
          <w:lang w:eastAsia="en-US"/>
        </w:rPr>
      </w:pPr>
    </w:p>
    <w:p w14:paraId="236070D0" w14:textId="77777777" w:rsidR="00CA2CE2" w:rsidRPr="007E1480" w:rsidRDefault="00CA2CE2" w:rsidP="00CA189C">
      <w:pPr>
        <w:ind w:firstLine="408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30. </w:t>
      </w:r>
      <w:r w:rsidRPr="007E1480">
        <w:rPr>
          <w:rFonts w:eastAsia="Calibri"/>
          <w:b/>
          <w:color w:val="000000"/>
          <w:lang w:eastAsia="en-US"/>
        </w:rPr>
        <w:t>Шифровка и дешифровка текста (Обработка и перекодирование информации)</w:t>
      </w:r>
    </w:p>
    <w:p w14:paraId="45D49C4E" w14:textId="77777777" w:rsidR="00CA2CE2" w:rsidRPr="007E1480" w:rsidRDefault="00CA2CE2" w:rsidP="00CA189C">
      <w:pPr>
        <w:ind w:firstLine="709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14:paraId="087D246C" w14:textId="77777777" w:rsidR="00CA2CE2" w:rsidRPr="007E1480" w:rsidRDefault="00CA2CE2" w:rsidP="00CA189C">
      <w:pPr>
        <w:ind w:firstLine="709"/>
        <w:jc w:val="both"/>
        <w:rPr>
          <w:rFonts w:eastAsia="Calibri"/>
          <w:b/>
          <w:lang w:eastAsia="en-US"/>
        </w:rPr>
      </w:pPr>
    </w:p>
    <w:p w14:paraId="43EAECAB" w14:textId="77777777" w:rsidR="00CA2CE2" w:rsidRPr="007E1480" w:rsidRDefault="00CA2CE2" w:rsidP="00CA189C">
      <w:pPr>
        <w:ind w:firstLine="709"/>
        <w:jc w:val="both"/>
        <w:rPr>
          <w:lang w:eastAsia="en-US"/>
        </w:rPr>
      </w:pPr>
      <w:r w:rsidRPr="007E1480">
        <w:rPr>
          <w:rFonts w:eastAsia="Calibri"/>
          <w:b/>
          <w:lang w:eastAsia="en-US"/>
        </w:rPr>
        <w:t>Мини-проект</w:t>
      </w:r>
      <w:r w:rsidRPr="007E1480">
        <w:rPr>
          <w:rFonts w:eastAsia="Calibri"/>
          <w:lang w:eastAsia="en-US"/>
        </w:rPr>
        <w:t xml:space="preserve"> «Создаём и оформляем </w:t>
      </w:r>
      <w:proofErr w:type="spellStart"/>
      <w:r w:rsidRPr="007E1480">
        <w:rPr>
          <w:rFonts w:eastAsia="Calibri"/>
          <w:lang w:eastAsia="en-US"/>
        </w:rPr>
        <w:t>несплошной</w:t>
      </w:r>
      <w:proofErr w:type="spellEnd"/>
      <w:r w:rsidRPr="007E1480">
        <w:rPr>
          <w:rFonts w:eastAsia="Calibri"/>
          <w:lang w:eastAsia="en-US"/>
        </w:rPr>
        <w:t xml:space="preserve"> </w:t>
      </w:r>
      <w:proofErr w:type="spellStart"/>
      <w:r w:rsidRPr="007E1480">
        <w:rPr>
          <w:rFonts w:eastAsia="Calibri"/>
          <w:lang w:eastAsia="en-US"/>
        </w:rPr>
        <w:t>текст</w:t>
      </w:r>
      <w:proofErr w:type="gramStart"/>
      <w:r w:rsidRPr="007E1480">
        <w:rPr>
          <w:rFonts w:eastAsia="Calibri"/>
          <w:lang w:eastAsia="en-US"/>
        </w:rPr>
        <w:t>».</w:t>
      </w:r>
      <w:r w:rsidRPr="007E1480">
        <w:rPr>
          <w:lang w:eastAsia="en-US"/>
        </w:rPr>
        <w:t>Организация</w:t>
      </w:r>
      <w:proofErr w:type="spellEnd"/>
      <w:proofErr w:type="gramEnd"/>
      <w:r w:rsidRPr="007E1480">
        <w:rPr>
          <w:lang w:eastAsia="en-US"/>
        </w:rPr>
        <w:t xml:space="preserve"> проектной деятельности в группах: </w:t>
      </w:r>
    </w:p>
    <w:p w14:paraId="2686471F" w14:textId="77777777" w:rsidR="00CA2CE2" w:rsidRPr="007E1480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lang w:eastAsia="en-US"/>
        </w:rPr>
      </w:pPr>
      <w:r w:rsidRPr="007E1480">
        <w:rPr>
          <w:lang w:eastAsia="en-US"/>
        </w:rPr>
        <w:t xml:space="preserve">определение конечного продукта деятельности и предъявления его в форме выбранного вида </w:t>
      </w:r>
      <w:r w:rsidRPr="007E1480">
        <w:rPr>
          <w:rFonts w:eastAsiaTheme="minorHAnsi"/>
          <w:lang w:eastAsia="en-US"/>
        </w:rPr>
        <w:t xml:space="preserve">несплошного текста (таблица, схема, кластер, </w:t>
      </w:r>
      <w:r w:rsidRPr="007E1480">
        <w:rPr>
          <w:lang w:eastAsia="en-US"/>
        </w:rPr>
        <w:t>опорный конспект</w:t>
      </w:r>
      <w:r w:rsidRPr="007E1480">
        <w:rPr>
          <w:rFonts w:eastAsiaTheme="minorHAnsi"/>
          <w:lang w:eastAsia="en-US"/>
        </w:rPr>
        <w:t>) и устного сплошного текста</w:t>
      </w:r>
      <w:r w:rsidRPr="007E1480">
        <w:rPr>
          <w:lang w:eastAsia="en-US"/>
        </w:rPr>
        <w:t>;</w:t>
      </w:r>
    </w:p>
    <w:p w14:paraId="0863326D" w14:textId="77777777" w:rsidR="00CA2CE2" w:rsidRPr="007E1480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lang w:eastAsia="en-US"/>
        </w:rPr>
      </w:pPr>
      <w:r w:rsidRPr="007E1480">
        <w:rPr>
          <w:lang w:eastAsia="en-US"/>
        </w:rPr>
        <w:t xml:space="preserve">коллективное </w:t>
      </w:r>
      <w:proofErr w:type="spellStart"/>
      <w:r w:rsidRPr="007E1480">
        <w:rPr>
          <w:lang w:eastAsia="en-US"/>
        </w:rPr>
        <w:t>обсуждениеэтапов</w:t>
      </w:r>
      <w:proofErr w:type="spellEnd"/>
      <w:r w:rsidRPr="007E1480">
        <w:rPr>
          <w:lang w:eastAsia="en-US"/>
        </w:rPr>
        <w:t xml:space="preserve"> проектирования (выбор сплошных текстов для работы; чтение текста и извлечение основной и второстепенной информации, выделение ключевых </w:t>
      </w:r>
      <w:proofErr w:type="spellStart"/>
      <w:proofErr w:type="gramStart"/>
      <w:r w:rsidRPr="007E1480">
        <w:rPr>
          <w:lang w:eastAsia="en-US"/>
        </w:rPr>
        <w:t>слов,озаглавливание</w:t>
      </w:r>
      <w:proofErr w:type="gramEnd"/>
      <w:r w:rsidRPr="007E1480">
        <w:rPr>
          <w:lang w:eastAsia="en-US"/>
        </w:rPr>
        <w:t>;обсуждение</w:t>
      </w:r>
      <w:proofErr w:type="spellEnd"/>
      <w:r w:rsidRPr="007E1480">
        <w:rPr>
          <w:lang w:eastAsia="en-US"/>
        </w:rPr>
        <w:t xml:space="preserve"> результатов этапа; обсуждение структуры несплошного текста, используемых технических средств; распределение обязанностей при создании конечного продукта); </w:t>
      </w:r>
    </w:p>
    <w:p w14:paraId="609241FC" w14:textId="77777777" w:rsidR="00CA2CE2" w:rsidRPr="007E1480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lang w:eastAsia="en-US"/>
        </w:rPr>
      </w:pPr>
      <w:r w:rsidRPr="007E1480">
        <w:rPr>
          <w:lang w:eastAsia="en-US"/>
        </w:rPr>
        <w:t xml:space="preserve">реализация проекта в группах в соответствии с намеченными этапами; </w:t>
      </w:r>
    </w:p>
    <w:p w14:paraId="65FA37D6" w14:textId="77777777" w:rsidR="00CA2CE2" w:rsidRPr="007E1480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lang w:eastAsia="en-US"/>
        </w:rPr>
      </w:pPr>
      <w:r w:rsidRPr="007E1480">
        <w:rPr>
          <w:lang w:eastAsia="en-US"/>
        </w:rPr>
        <w:t>предъявление результатов деятельности и рефлексия.</w:t>
      </w:r>
    </w:p>
    <w:p w14:paraId="4B3CFE09" w14:textId="77777777" w:rsidR="00CA2CE2" w:rsidRPr="007E1480" w:rsidRDefault="00CA2CE2" w:rsidP="00CA189C">
      <w:pPr>
        <w:ind w:firstLine="709"/>
        <w:jc w:val="both"/>
        <w:rPr>
          <w:b/>
          <w:i/>
          <w:lang w:eastAsia="en-US"/>
        </w:rPr>
      </w:pPr>
      <w:r w:rsidRPr="007E1480">
        <w:rPr>
          <w:rFonts w:eastAsia="Calibri"/>
          <w:b/>
          <w:lang w:eastAsia="en-US"/>
        </w:rPr>
        <w:t>Упражнение</w:t>
      </w:r>
      <w:r w:rsidRPr="007E1480">
        <w:rPr>
          <w:rFonts w:eastAsia="Calibri"/>
          <w:lang w:eastAsia="en-US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</w:t>
      </w:r>
      <w:proofErr w:type="spellStart"/>
      <w:r w:rsidRPr="007E1480">
        <w:rPr>
          <w:rFonts w:eastAsia="Calibri"/>
          <w:lang w:eastAsia="en-US"/>
        </w:rPr>
        <w:t>группойнесплошного</w:t>
      </w:r>
      <w:proofErr w:type="spellEnd"/>
      <w:r w:rsidRPr="007E1480">
        <w:rPr>
          <w:rFonts w:eastAsia="Calibri"/>
          <w:lang w:eastAsia="en-US"/>
        </w:rPr>
        <w:t xml:space="preserve"> текста.</w:t>
      </w:r>
    </w:p>
    <w:p w14:paraId="7DEA6B51" w14:textId="77777777" w:rsidR="00CA2CE2" w:rsidRPr="007E1480" w:rsidRDefault="00CA2CE2" w:rsidP="00CA189C">
      <w:pPr>
        <w:ind w:firstLine="709"/>
        <w:jc w:val="both"/>
        <w:rPr>
          <w:lang w:eastAsia="en-US"/>
        </w:rPr>
      </w:pPr>
      <w:r w:rsidRPr="007E1480">
        <w:rPr>
          <w:b/>
          <w:i/>
          <w:lang w:eastAsia="en-US"/>
        </w:rPr>
        <w:t>Вспомогательный материал</w:t>
      </w:r>
      <w:r w:rsidRPr="007E1480">
        <w:rPr>
          <w:lang w:eastAsia="en-US"/>
        </w:rPr>
        <w:t xml:space="preserve"> для использования в самостоятельной работе: глоссарий (словари), источники для </w:t>
      </w:r>
      <w:r w:rsidRPr="007E1480">
        <w:rPr>
          <w:rFonts w:eastAsia="Calibri"/>
          <w:lang w:eastAsia="en-US"/>
        </w:rPr>
        <w:t>уточнения характеристик видов несплошных текстов и образцы оформления таблиц, схем, опорных конспектов.</w:t>
      </w:r>
    </w:p>
    <w:p w14:paraId="252410A4" w14:textId="77777777" w:rsidR="00CA2CE2" w:rsidRPr="007E1480" w:rsidRDefault="00CA2CE2" w:rsidP="00CA189C">
      <w:pPr>
        <w:ind w:firstLine="709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>Оформление результатов деятельности в портфолио.</w:t>
      </w:r>
    </w:p>
    <w:p w14:paraId="739F3420" w14:textId="77777777" w:rsidR="00CA2CE2" w:rsidRPr="007E1480" w:rsidRDefault="00CA2CE2" w:rsidP="00CA189C">
      <w:pPr>
        <w:ind w:firstLine="408"/>
        <w:jc w:val="both"/>
        <w:rPr>
          <w:rFonts w:eastAsia="Calibri"/>
          <w:color w:val="000000"/>
          <w:lang w:eastAsia="en-US"/>
        </w:rPr>
      </w:pPr>
    </w:p>
    <w:p w14:paraId="3D9F9394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31. </w:t>
      </w:r>
      <w:r w:rsidRPr="007E1480">
        <w:rPr>
          <w:rFonts w:eastAsia="Calibri"/>
          <w:b/>
          <w:color w:val="000000"/>
          <w:lang w:eastAsia="en-US"/>
        </w:rPr>
        <w:t>Когда текст прочитан (Обработка и предъявление информации: план текста и пересказ)</w:t>
      </w:r>
    </w:p>
    <w:p w14:paraId="2DED7A98" w14:textId="77777777" w:rsidR="00CA2CE2" w:rsidRPr="007E1480" w:rsidRDefault="00CA2CE2" w:rsidP="00CA189C">
      <w:pPr>
        <w:ind w:firstLine="708"/>
        <w:jc w:val="both"/>
        <w:rPr>
          <w:lang w:eastAsia="en-US"/>
        </w:rPr>
      </w:pPr>
      <w:r w:rsidRPr="007E1480">
        <w:rPr>
          <w:bCs/>
          <w:iCs/>
          <w:lang w:eastAsia="en-US"/>
        </w:rPr>
        <w:t xml:space="preserve">Создание </w:t>
      </w:r>
      <w:r w:rsidRPr="007E1480">
        <w:rPr>
          <w:bCs/>
          <w:i/>
          <w:iCs/>
          <w:lang w:eastAsia="en-US"/>
        </w:rPr>
        <w:t xml:space="preserve">вторичного текста </w:t>
      </w:r>
      <w:r w:rsidRPr="007E1480">
        <w:rPr>
          <w:lang w:eastAsia="en-US"/>
        </w:rPr>
        <w:t xml:space="preserve"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</w:t>
      </w:r>
      <w:proofErr w:type="gramStart"/>
      <w:r w:rsidRPr="007E1480">
        <w:rPr>
          <w:lang w:eastAsia="en-US"/>
        </w:rPr>
        <w:t>рассуждения(</w:t>
      </w:r>
      <w:proofErr w:type="gramEnd"/>
      <w:r w:rsidRPr="007E1480">
        <w:rPr>
          <w:lang w:eastAsia="en-US"/>
        </w:rPr>
        <w:t xml:space="preserve">по характеру текстового материала); полное, подробное, близкое к тексту, сжатое, выборочное, с элементами сочинения(по способу передачи содержания). </w:t>
      </w:r>
    </w:p>
    <w:p w14:paraId="0A84ED4B" w14:textId="77777777" w:rsidR="00CA2CE2" w:rsidRPr="007E1480" w:rsidRDefault="00CA2CE2" w:rsidP="00CA189C">
      <w:pPr>
        <w:ind w:firstLine="408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ab/>
      </w:r>
    </w:p>
    <w:p w14:paraId="28900215" w14:textId="77777777" w:rsidR="00CA2CE2" w:rsidRPr="007E1480" w:rsidRDefault="00CA2CE2" w:rsidP="00CA189C">
      <w:pPr>
        <w:ind w:firstLine="708"/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Устное изложение</w:t>
      </w:r>
      <w:r w:rsidRPr="007E1480">
        <w:rPr>
          <w:rFonts w:eastAsia="Calibri"/>
          <w:lang w:eastAsia="en-US"/>
        </w:rPr>
        <w:t xml:space="preserve">: подготовка устного сжатого пересказа </w:t>
      </w:r>
      <w:proofErr w:type="spellStart"/>
      <w:r w:rsidRPr="007E1480">
        <w:rPr>
          <w:rFonts w:eastAsia="Calibri"/>
          <w:lang w:eastAsia="en-US"/>
        </w:rPr>
        <w:t>текста</w:t>
      </w:r>
      <w:r w:rsidRPr="007E1480">
        <w:rPr>
          <w:lang w:eastAsia="en-US"/>
        </w:rPr>
        <w:t>повествовательного</w:t>
      </w:r>
      <w:proofErr w:type="spellEnd"/>
      <w:r w:rsidRPr="007E1480">
        <w:rPr>
          <w:lang w:eastAsia="en-US"/>
        </w:rPr>
        <w:t xml:space="preserve">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</w:t>
      </w:r>
      <w:r w:rsidR="000774C1" w:rsidRPr="007E1480">
        <w:rPr>
          <w:lang w:eastAsia="en-US"/>
        </w:rPr>
        <w:t>.</w:t>
      </w:r>
    </w:p>
    <w:p w14:paraId="37AC9D12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32. </w:t>
      </w:r>
      <w:r w:rsidRPr="007E1480">
        <w:rPr>
          <w:rFonts w:eastAsia="Calibri"/>
          <w:b/>
          <w:color w:val="000000"/>
          <w:lang w:eastAsia="en-US"/>
        </w:rPr>
        <w:t>Когда текст прочитан (Оценка информации)</w:t>
      </w:r>
    </w:p>
    <w:p w14:paraId="74129347" w14:textId="77777777" w:rsidR="00CA2CE2" w:rsidRPr="007E1480" w:rsidRDefault="00CA2CE2" w:rsidP="00CA189C">
      <w:pPr>
        <w:ind w:firstLine="708"/>
        <w:jc w:val="both"/>
        <w:rPr>
          <w:rFonts w:eastAsia="Calibri"/>
          <w:bCs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Умение соотносить прочитанную информацию со своим жизненным и </w:t>
      </w:r>
      <w:proofErr w:type="spellStart"/>
      <w:r w:rsidRPr="007E1480">
        <w:rPr>
          <w:rFonts w:eastAsia="Calibri"/>
          <w:color w:val="000000"/>
          <w:lang w:eastAsia="en-US"/>
        </w:rPr>
        <w:t>знаниевым</w:t>
      </w:r>
      <w:proofErr w:type="spellEnd"/>
      <w:r w:rsidRPr="007E1480">
        <w:rPr>
          <w:rFonts w:eastAsia="Calibri"/>
          <w:color w:val="000000"/>
          <w:lang w:eastAsia="en-US"/>
        </w:rPr>
        <w:t xml:space="preserve">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</w:t>
      </w:r>
      <w:proofErr w:type="spellStart"/>
      <w:r w:rsidRPr="007E1480">
        <w:rPr>
          <w:rFonts w:eastAsia="Calibri"/>
          <w:b/>
          <w:bCs/>
          <w:i/>
          <w:lang w:eastAsia="en-US"/>
        </w:rPr>
        <w:t>послетекстовые</w:t>
      </w:r>
      <w:proofErr w:type="spellEnd"/>
      <w:r w:rsidRPr="007E1480">
        <w:rPr>
          <w:rFonts w:eastAsia="Calibri"/>
          <w:bCs/>
          <w:lang w:eastAsia="en-US"/>
        </w:rPr>
        <w:t xml:space="preserve"> вопросы и задания:</w:t>
      </w:r>
    </w:p>
    <w:p w14:paraId="07A8FF89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Как соотносится то, что вы прочитали, с тем, что вы уже знали?</w:t>
      </w:r>
    </w:p>
    <w:p w14:paraId="795FDE3E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Что для вас оказалось интересным (неожиданным) в тексте?</w:t>
      </w:r>
    </w:p>
    <w:p w14:paraId="6DDDE88E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Что нового и полезного вы узнали из текста?</w:t>
      </w:r>
    </w:p>
    <w:p w14:paraId="752F8F7C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Как можно оценить информацию: каковы положительные и отрицательные стороны информации?</w:t>
      </w:r>
    </w:p>
    <w:p w14:paraId="3CA08AA6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Возможны ли другие пути решения вопроса?</w:t>
      </w:r>
    </w:p>
    <w:p w14:paraId="75F3CCDB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Какая работа с этим материалом предстоит в дальнейшем?</w:t>
      </w:r>
    </w:p>
    <w:p w14:paraId="2506E37F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Где можно применить полученные знания?</w:t>
      </w:r>
    </w:p>
    <w:p w14:paraId="14525562" w14:textId="77777777" w:rsidR="00CA2CE2" w:rsidRPr="007E1480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Над какими вопросами в процессе осмысления текста вы задумывались?</w:t>
      </w:r>
    </w:p>
    <w:p w14:paraId="35A246B3" w14:textId="77777777" w:rsidR="00CA2CE2" w:rsidRPr="007E1480" w:rsidRDefault="00CA2CE2" w:rsidP="00CA189C">
      <w:p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Cs/>
          <w:iCs/>
        </w:rPr>
        <w:t>(при чтении данные вопросы адаптируются применительно к содержанию конкретного текста)</w:t>
      </w:r>
    </w:p>
    <w:p w14:paraId="2D7F206A" w14:textId="77777777" w:rsidR="00CA2CE2" w:rsidRPr="007E1480" w:rsidRDefault="00CA2CE2" w:rsidP="00CA189C">
      <w:pPr>
        <w:shd w:val="clear" w:color="auto" w:fill="FFFFFF"/>
        <w:tabs>
          <w:tab w:val="left" w:pos="348"/>
        </w:tabs>
        <w:jc w:val="both"/>
        <w:rPr>
          <w:bCs/>
          <w:iCs/>
        </w:rPr>
      </w:pPr>
      <w:r w:rsidRPr="007E1480">
        <w:rPr>
          <w:b/>
          <w:bCs/>
          <w:iCs/>
        </w:rPr>
        <w:tab/>
      </w:r>
      <w:r w:rsidRPr="007E1480">
        <w:rPr>
          <w:b/>
          <w:bCs/>
          <w:iCs/>
        </w:rPr>
        <w:tab/>
        <w:t>Диспут</w:t>
      </w:r>
      <w:r w:rsidRPr="007E1480">
        <w:rPr>
          <w:bCs/>
          <w:iCs/>
        </w:rPr>
        <w:t xml:space="preserve"> «Прочитав текст»: выявление личностной позиции учащихся после чтения проблемного публицистического текста. </w:t>
      </w:r>
    </w:p>
    <w:p w14:paraId="010B3EC1" w14:textId="77777777" w:rsidR="00CA2CE2" w:rsidRPr="007E1480" w:rsidRDefault="00CA2CE2" w:rsidP="00CA189C">
      <w:pPr>
        <w:ind w:firstLine="708"/>
        <w:jc w:val="both"/>
        <w:rPr>
          <w:rFonts w:eastAsia="Calibri"/>
          <w:b/>
          <w:i/>
          <w:lang w:eastAsia="en-US"/>
        </w:rPr>
      </w:pPr>
    </w:p>
    <w:p w14:paraId="27732717" w14:textId="77777777" w:rsidR="00CA2CE2" w:rsidRPr="007E1480" w:rsidRDefault="00CA2CE2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33. </w:t>
      </w:r>
      <w:r w:rsidRPr="007E1480">
        <w:rPr>
          <w:rFonts w:eastAsia="Calibri"/>
          <w:b/>
          <w:color w:val="000000"/>
          <w:lang w:eastAsia="en-US"/>
        </w:rPr>
        <w:t>Практикум-диагностика (Тестовая работа по комплексному применению умений работать с информацией и текстом)</w:t>
      </w:r>
    </w:p>
    <w:p w14:paraId="07AF60F2" w14:textId="77777777" w:rsidR="00CA2CE2" w:rsidRPr="007E1480" w:rsidRDefault="00CA2CE2" w:rsidP="00CA189C">
      <w:pPr>
        <w:ind w:firstLine="408"/>
        <w:jc w:val="both"/>
        <w:rPr>
          <w:rFonts w:eastAsia="Calibri"/>
          <w:color w:val="000000"/>
          <w:lang w:eastAsia="en-US"/>
        </w:rPr>
      </w:pPr>
    </w:p>
    <w:p w14:paraId="6E26DCBF" w14:textId="77777777" w:rsidR="00CA2CE2" w:rsidRPr="007E1480" w:rsidRDefault="00CA2CE2" w:rsidP="00CA189C">
      <w:pPr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lang w:eastAsia="en-US"/>
        </w:rPr>
        <w:t xml:space="preserve">Тема 34. </w:t>
      </w:r>
      <w:r w:rsidRPr="007E1480">
        <w:rPr>
          <w:rFonts w:eastAsia="Calibri"/>
          <w:b/>
          <w:color w:val="000000"/>
          <w:lang w:eastAsia="en-US"/>
        </w:rPr>
        <w:t>Чему я научился (Подведение итогов, оформление портфолио)</w:t>
      </w:r>
    </w:p>
    <w:p w14:paraId="63EF6FC0" w14:textId="77777777" w:rsidR="00CA2CE2" w:rsidRPr="007E1480" w:rsidRDefault="00CA2CE2" w:rsidP="00CA189C">
      <w:pPr>
        <w:ind w:firstLine="708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color w:val="000000"/>
          <w:lang w:eastAsia="en-US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14:paraId="739F119B" w14:textId="77777777" w:rsidR="00CA2CE2" w:rsidRPr="007E1480" w:rsidRDefault="00CA2CE2" w:rsidP="00CA189C">
      <w:pPr>
        <w:ind w:firstLine="708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 xml:space="preserve">Создание Памятки </w:t>
      </w:r>
      <w:r w:rsidRPr="007E1480">
        <w:rPr>
          <w:rFonts w:eastAsia="Calibri"/>
          <w:color w:val="000000"/>
          <w:lang w:eastAsia="en-US"/>
        </w:rPr>
        <w:t>«</w:t>
      </w:r>
      <w:r w:rsidRPr="007E1480">
        <w:rPr>
          <w:rFonts w:eastAsia="Calibri"/>
          <w:i/>
          <w:color w:val="000000"/>
          <w:lang w:eastAsia="en-US"/>
        </w:rPr>
        <w:t>название подбирают учащиеся</w:t>
      </w:r>
      <w:r w:rsidRPr="007E1480">
        <w:rPr>
          <w:rFonts w:eastAsia="Calibri"/>
          <w:color w:val="000000"/>
          <w:lang w:eastAsia="en-US"/>
        </w:rPr>
        <w:t>» (</w:t>
      </w:r>
      <w:r w:rsidRPr="007E1480">
        <w:rPr>
          <w:rFonts w:eastAsia="Calibri"/>
          <w:i/>
          <w:color w:val="000000"/>
          <w:lang w:eastAsia="en-US"/>
        </w:rPr>
        <w:t>Внимательному читателю/Учись читать/Советы помощника/Школа чтения</w:t>
      </w:r>
      <w:r w:rsidRPr="007E1480">
        <w:rPr>
          <w:rFonts w:eastAsia="Calibri"/>
          <w:color w:val="000000"/>
          <w:lang w:eastAsia="en-US"/>
        </w:rPr>
        <w:t xml:space="preserve">): обобщение теоретического и практического усвоения стратегий чтения и </w:t>
      </w:r>
      <w:proofErr w:type="spellStart"/>
      <w:r w:rsidRPr="007E1480">
        <w:rPr>
          <w:rFonts w:eastAsia="Calibri"/>
          <w:color w:val="000000"/>
          <w:lang w:eastAsia="en-US"/>
        </w:rPr>
        <w:t>проверкарезультативности</w:t>
      </w:r>
      <w:proofErr w:type="spellEnd"/>
      <w:r w:rsidRPr="007E1480">
        <w:rPr>
          <w:rFonts w:eastAsia="Calibri"/>
          <w:color w:val="000000"/>
          <w:lang w:eastAsia="en-US"/>
        </w:rPr>
        <w:t xml:space="preserve"> на уровне понимания. Обсуждение в группах и коллективное (индивидуальное) составление рекомендаций, помогающих организовать процесс </w:t>
      </w:r>
      <w:proofErr w:type="spellStart"/>
      <w:proofErr w:type="gramStart"/>
      <w:r w:rsidRPr="007E1480">
        <w:rPr>
          <w:rFonts w:eastAsia="Calibri"/>
          <w:color w:val="000000"/>
          <w:lang w:eastAsia="en-US"/>
        </w:rPr>
        <w:t>чтения.</w:t>
      </w:r>
      <w:r w:rsidRPr="007E1480">
        <w:rPr>
          <w:rFonts w:eastAsia="Calibri"/>
          <w:lang w:eastAsia="en-US"/>
        </w:rPr>
        <w:t>Включение</w:t>
      </w:r>
      <w:proofErr w:type="spellEnd"/>
      <w:proofErr w:type="gramEnd"/>
      <w:r w:rsidRPr="007E1480">
        <w:rPr>
          <w:rFonts w:eastAsia="Calibri"/>
          <w:lang w:eastAsia="en-US"/>
        </w:rPr>
        <w:t xml:space="preserve"> Памятки в портфолио.</w:t>
      </w:r>
    </w:p>
    <w:p w14:paraId="387366FD" w14:textId="77777777" w:rsidR="00CA2CE2" w:rsidRPr="007E1480" w:rsidRDefault="00CA2CE2" w:rsidP="00CA189C">
      <w:pPr>
        <w:ind w:firstLine="708"/>
        <w:jc w:val="both"/>
      </w:pPr>
      <w:r w:rsidRPr="007E1480">
        <w:rPr>
          <w:b/>
        </w:rPr>
        <w:t xml:space="preserve">Оформление </w:t>
      </w:r>
      <w:r w:rsidRPr="007E1480">
        <w:t>(индивидуальное)</w:t>
      </w:r>
      <w:r w:rsidRPr="007E1480">
        <w:rPr>
          <w:b/>
        </w:rPr>
        <w:t>портфолио</w:t>
      </w:r>
      <w:r w:rsidRPr="007E1480">
        <w:t xml:space="preserve"> достижений как результата работы и самоанализа.</w:t>
      </w:r>
    </w:p>
    <w:p w14:paraId="3E42BF2B" w14:textId="77777777" w:rsidR="00CA2CE2" w:rsidRPr="007E1480" w:rsidRDefault="00CA2CE2" w:rsidP="00CA189C">
      <w:pPr>
        <w:ind w:firstLine="708"/>
        <w:jc w:val="both"/>
        <w:rPr>
          <w:rFonts w:eastAsia="Calibri"/>
          <w:color w:val="000000"/>
          <w:lang w:eastAsia="en-US"/>
        </w:rPr>
      </w:pPr>
    </w:p>
    <w:p w14:paraId="21ACA47F" w14:textId="156A84F5" w:rsidR="00CA2CE2" w:rsidRPr="007E1480" w:rsidRDefault="00CA2CE2" w:rsidP="00CA189C">
      <w:pPr>
        <w:ind w:firstLine="708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>Итоговый контроль:</w:t>
      </w:r>
      <w:r w:rsidR="007E1480" w:rsidRPr="007E1480">
        <w:rPr>
          <w:rFonts w:eastAsia="Calibri"/>
          <w:b/>
          <w:color w:val="000000"/>
          <w:lang w:eastAsia="en-US"/>
        </w:rPr>
        <w:t xml:space="preserve"> </w:t>
      </w:r>
      <w:r w:rsidRPr="007E1480">
        <w:rPr>
          <w:rFonts w:eastAsia="Calibri"/>
          <w:color w:val="000000"/>
          <w:lang w:eastAsia="en-US"/>
        </w:rPr>
        <w:t>Представление портфолио «Мои достижения»</w:t>
      </w:r>
    </w:p>
    <w:p w14:paraId="772F67BC" w14:textId="77777777" w:rsidR="00CA2CE2" w:rsidRPr="007E1480" w:rsidRDefault="00CA2CE2" w:rsidP="00CA189C">
      <w:pPr>
        <w:ind w:firstLine="708"/>
        <w:jc w:val="both"/>
        <w:rPr>
          <w:rFonts w:eastAsia="Calibri"/>
          <w:b/>
          <w:color w:val="000000"/>
          <w:lang w:eastAsia="en-US"/>
        </w:rPr>
      </w:pPr>
    </w:p>
    <w:p w14:paraId="0C186085" w14:textId="77777777" w:rsidR="000A5E97" w:rsidRPr="007E1480" w:rsidRDefault="000A5E97" w:rsidP="00E84275">
      <w:pPr>
        <w:spacing w:after="240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>Предполагаемые результаты реализации программы</w:t>
      </w:r>
    </w:p>
    <w:p w14:paraId="1E3B80E5" w14:textId="77777777" w:rsidR="00CA2CE2" w:rsidRPr="007E1480" w:rsidRDefault="00CA2CE2" w:rsidP="00CA189C">
      <w:pPr>
        <w:ind w:firstLine="708"/>
        <w:jc w:val="both"/>
        <w:rPr>
          <w:rFonts w:eastAsia="Calibri"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 xml:space="preserve">Диагностика результативности </w:t>
      </w:r>
      <w:r w:rsidRPr="007E1480">
        <w:rPr>
          <w:rFonts w:eastAsia="Calibri"/>
          <w:color w:val="000000"/>
          <w:lang w:eastAsia="en-US"/>
        </w:rPr>
        <w:t>освоения программы осуществляется в процессе выполнения следующих работ:</w:t>
      </w:r>
    </w:p>
    <w:p w14:paraId="6BCC9BF8" w14:textId="77777777" w:rsidR="00CA2CE2" w:rsidRPr="007E1480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</w:pPr>
      <w:r w:rsidRPr="007E1480">
        <w:t xml:space="preserve">упражнение на поиск конкретной информации и развитие внимания, памяти (занятие 11); </w:t>
      </w:r>
    </w:p>
    <w:p w14:paraId="23885D93" w14:textId="77777777" w:rsidR="00CA2CE2" w:rsidRPr="007E1480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</w:pPr>
      <w:r w:rsidRPr="007E1480">
        <w:rPr>
          <w:rFonts w:eastAsiaTheme="minorHAnsi"/>
          <w:color w:val="000000"/>
          <w:lang w:eastAsia="en-US"/>
        </w:rPr>
        <w:t xml:space="preserve">диагностика </w:t>
      </w:r>
      <w:r w:rsidRPr="007E1480">
        <w:rPr>
          <w:rFonts w:eastAsiaTheme="minorHAnsi"/>
          <w:lang w:eastAsia="en-US"/>
        </w:rPr>
        <w:t>умений работать с информацией и в</w:t>
      </w:r>
      <w:r w:rsidRPr="007E1480">
        <w:t>ыделять главную мысль (занятие 13);</w:t>
      </w:r>
    </w:p>
    <w:p w14:paraId="417A9A35" w14:textId="327B6261" w:rsidR="00CA2CE2" w:rsidRPr="007E1480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</w:pPr>
      <w:r w:rsidRPr="007E1480">
        <w:rPr>
          <w:rFonts w:eastAsiaTheme="minorHAnsi"/>
          <w:lang w:eastAsia="en-US"/>
        </w:rPr>
        <w:t>практикум-исследование</w:t>
      </w:r>
      <w:r w:rsidR="007E1480" w:rsidRPr="007E1480">
        <w:rPr>
          <w:rFonts w:eastAsiaTheme="minorHAnsi"/>
          <w:lang w:eastAsia="en-US"/>
        </w:rPr>
        <w:t xml:space="preserve"> </w:t>
      </w:r>
      <w:r w:rsidRPr="007E1480">
        <w:rPr>
          <w:rFonts w:eastAsiaTheme="minorHAnsi"/>
          <w:lang w:eastAsia="en-US"/>
        </w:rPr>
        <w:t xml:space="preserve">учебного (научно-популярного) текста с целью выявления и маркировки информации, отражающей строение текста-рассуждения </w:t>
      </w:r>
      <w:r w:rsidRPr="007E1480">
        <w:t>(занятие 20);</w:t>
      </w:r>
    </w:p>
    <w:p w14:paraId="177AB9E0" w14:textId="77777777" w:rsidR="00CA2CE2" w:rsidRPr="007E1480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bCs/>
          <w:iCs/>
          <w:shd w:val="clear" w:color="auto" w:fill="FFFFFF"/>
          <w:lang w:eastAsia="en-US"/>
        </w:rPr>
      </w:pPr>
      <w:r w:rsidRPr="007E1480">
        <w:rPr>
          <w:rFonts w:eastAsiaTheme="minorHAnsi"/>
          <w:bCs/>
          <w:iCs/>
          <w:shd w:val="clear" w:color="auto" w:fill="FFFFFF"/>
          <w:lang w:eastAsia="en-US"/>
        </w:rPr>
        <w:t>диалог с текстом и выделение главной мысли (занятие 25);</w:t>
      </w:r>
    </w:p>
    <w:p w14:paraId="5A3978F3" w14:textId="77777777" w:rsidR="00CA2CE2" w:rsidRPr="007E1480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bCs/>
          <w:iCs/>
          <w:shd w:val="clear" w:color="auto" w:fill="FFFFFF"/>
          <w:lang w:eastAsia="en-US"/>
        </w:rPr>
      </w:pPr>
      <w:r w:rsidRPr="007E1480">
        <w:rPr>
          <w:rFonts w:eastAsiaTheme="minorHAnsi"/>
          <w:color w:val="000000"/>
          <w:lang w:eastAsia="en-US"/>
        </w:rPr>
        <w:t xml:space="preserve">обработка и перекодирование информации в форму несплошного текста таблицы, схемы и т.п. </w:t>
      </w:r>
      <w:r w:rsidRPr="007E1480">
        <w:rPr>
          <w:rFonts w:eastAsiaTheme="minorHAnsi"/>
          <w:bCs/>
          <w:iCs/>
          <w:shd w:val="clear" w:color="auto" w:fill="FFFFFF"/>
          <w:lang w:eastAsia="en-US"/>
        </w:rPr>
        <w:t>(занятие 30);</w:t>
      </w:r>
    </w:p>
    <w:p w14:paraId="69E1F36B" w14:textId="77777777" w:rsidR="00CA2CE2" w:rsidRPr="007E1480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>тестовая работа по комплексному применению умений работать с информацией и текстом (</w:t>
      </w:r>
      <w:r w:rsidRPr="007E1480">
        <w:rPr>
          <w:rFonts w:eastAsiaTheme="minorHAnsi"/>
          <w:bCs/>
          <w:iCs/>
          <w:shd w:val="clear" w:color="auto" w:fill="FFFFFF"/>
          <w:lang w:eastAsia="en-US"/>
        </w:rPr>
        <w:t>занятие 33</w:t>
      </w:r>
      <w:r w:rsidRPr="007E1480">
        <w:rPr>
          <w:rFonts w:eastAsiaTheme="minorHAnsi"/>
          <w:color w:val="000000"/>
          <w:lang w:eastAsia="en-US"/>
        </w:rPr>
        <w:t>).</w:t>
      </w:r>
    </w:p>
    <w:p w14:paraId="1C44345A" w14:textId="77777777" w:rsidR="00CA2CE2" w:rsidRPr="007E1480" w:rsidRDefault="00CA2CE2" w:rsidP="00CA189C">
      <w:pPr>
        <w:ind w:firstLine="708"/>
        <w:jc w:val="both"/>
        <w:rPr>
          <w:rFonts w:eastAsia="Calibri"/>
          <w:lang w:eastAsia="en-US"/>
        </w:rPr>
      </w:pPr>
      <w:r w:rsidRPr="007E1480">
        <w:rPr>
          <w:rFonts w:eastAsia="Calibri"/>
          <w:color w:val="000000"/>
          <w:lang w:eastAsia="en-US"/>
        </w:rPr>
        <w:t>В учебный план занятий включены мероприятия, которые проводятся в процессе реализации программы и могут рассматриваться как как результат деятельности на определённом этапе.</w:t>
      </w:r>
    </w:p>
    <w:p w14:paraId="7F992A6C" w14:textId="77777777" w:rsidR="00CA2CE2" w:rsidRPr="007E1480" w:rsidRDefault="00CA2CE2" w:rsidP="00CA189C">
      <w:pPr>
        <w:tabs>
          <w:tab w:val="left" w:pos="544"/>
        </w:tabs>
        <w:ind w:firstLine="709"/>
        <w:jc w:val="both"/>
      </w:pPr>
      <w:r w:rsidRPr="007E1480">
        <w:rPr>
          <w:b/>
        </w:rPr>
        <w:t>Планируемые мероприятия</w:t>
      </w:r>
    </w:p>
    <w:tbl>
      <w:tblPr>
        <w:tblStyle w:val="a7"/>
        <w:tblW w:w="10882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997"/>
        <w:gridCol w:w="2939"/>
        <w:gridCol w:w="2268"/>
        <w:gridCol w:w="4678"/>
      </w:tblGrid>
      <w:tr w:rsidR="000774C1" w:rsidRPr="007E1480" w14:paraId="4CBBE13B" w14:textId="77777777" w:rsidTr="007E1480">
        <w:trPr>
          <w:trHeight w:val="949"/>
        </w:trPr>
        <w:tc>
          <w:tcPr>
            <w:tcW w:w="997" w:type="dxa"/>
          </w:tcPr>
          <w:p w14:paraId="31FD673F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39" w:type="dxa"/>
          </w:tcPr>
          <w:p w14:paraId="616EB905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Название мероприятия</w:t>
            </w:r>
          </w:p>
        </w:tc>
        <w:tc>
          <w:tcPr>
            <w:tcW w:w="2268" w:type="dxa"/>
          </w:tcPr>
          <w:p w14:paraId="6FBCEC8D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Форма мероприятия</w:t>
            </w:r>
          </w:p>
        </w:tc>
        <w:tc>
          <w:tcPr>
            <w:tcW w:w="4678" w:type="dxa"/>
          </w:tcPr>
          <w:p w14:paraId="3DCBC11A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Предполагаемый результат</w:t>
            </w:r>
          </w:p>
        </w:tc>
      </w:tr>
      <w:tr w:rsidR="000774C1" w:rsidRPr="007E1480" w14:paraId="02FD193A" w14:textId="77777777" w:rsidTr="007E1480">
        <w:trPr>
          <w:trHeight w:val="1654"/>
        </w:trPr>
        <w:tc>
          <w:tcPr>
            <w:tcW w:w="997" w:type="dxa"/>
          </w:tcPr>
          <w:p w14:paraId="5EBC65A8" w14:textId="77777777" w:rsidR="000774C1" w:rsidRPr="007E1480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39" w:type="dxa"/>
          </w:tcPr>
          <w:p w14:paraId="7C94B3F8" w14:textId="4279DFA1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t xml:space="preserve">«Осенние страницы» </w:t>
            </w:r>
          </w:p>
        </w:tc>
        <w:tc>
          <w:tcPr>
            <w:tcW w:w="2268" w:type="dxa"/>
          </w:tcPr>
          <w:p w14:paraId="6FC93E68" w14:textId="77777777" w:rsidR="000774C1" w:rsidRPr="007E1480" w:rsidRDefault="000774C1" w:rsidP="00CA189C">
            <w:pPr>
              <w:tabs>
                <w:tab w:val="left" w:pos="544"/>
              </w:tabs>
              <w:jc w:val="both"/>
            </w:pPr>
            <w:r w:rsidRPr="007E1480">
              <w:t>тематический конкурс чтецов</w:t>
            </w:r>
          </w:p>
          <w:p w14:paraId="166C0BCD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14:paraId="6DE56E1F" w14:textId="77777777" w:rsidR="007E1480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 xml:space="preserve">участие в конкурсе, </w:t>
            </w:r>
          </w:p>
          <w:p w14:paraId="49317A80" w14:textId="77777777" w:rsidR="007E1480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чтение самостоятельно</w:t>
            </w:r>
          </w:p>
          <w:p w14:paraId="3E13938B" w14:textId="77777777" w:rsidR="007E1480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 xml:space="preserve"> выбранных отрывков </w:t>
            </w:r>
          </w:p>
          <w:p w14:paraId="51D34FA6" w14:textId="77777777" w:rsidR="007E1480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из поэтических или прозаических</w:t>
            </w:r>
          </w:p>
          <w:p w14:paraId="4A0D803A" w14:textId="1010066D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 xml:space="preserve"> произведений</w:t>
            </w:r>
          </w:p>
        </w:tc>
      </w:tr>
      <w:tr w:rsidR="000774C1" w:rsidRPr="007E1480" w14:paraId="4BC2D217" w14:textId="77777777" w:rsidTr="007E1480">
        <w:trPr>
          <w:trHeight w:val="1168"/>
        </w:trPr>
        <w:tc>
          <w:tcPr>
            <w:tcW w:w="997" w:type="dxa"/>
          </w:tcPr>
          <w:p w14:paraId="42BD659E" w14:textId="77777777" w:rsidR="000774C1" w:rsidRPr="007E1480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39" w:type="dxa"/>
          </w:tcPr>
          <w:p w14:paraId="76F023EE" w14:textId="77777777" w:rsidR="000774C1" w:rsidRPr="007E1480" w:rsidRDefault="000774C1" w:rsidP="00CA189C">
            <w:pPr>
              <w:tabs>
                <w:tab w:val="left" w:pos="544"/>
              </w:tabs>
              <w:jc w:val="both"/>
            </w:pPr>
            <w:r w:rsidRPr="007E1480">
              <w:rPr>
                <w:rFonts w:eastAsia="Calibri"/>
                <w:lang w:eastAsia="en-US"/>
              </w:rPr>
              <w:t>«Заседание Учёного совета лексикографов»</w:t>
            </w:r>
          </w:p>
        </w:tc>
        <w:tc>
          <w:tcPr>
            <w:tcW w:w="2268" w:type="dxa"/>
          </w:tcPr>
          <w:p w14:paraId="759F67E1" w14:textId="77777777" w:rsidR="000774C1" w:rsidRPr="007E1480" w:rsidRDefault="000774C1" w:rsidP="00CA189C">
            <w:pPr>
              <w:tabs>
                <w:tab w:val="left" w:pos="544"/>
              </w:tabs>
              <w:jc w:val="both"/>
            </w:pPr>
            <w:r w:rsidRPr="007E1480">
              <w:rPr>
                <w:rFonts w:eastAsia="Calibri"/>
                <w:lang w:eastAsia="en-US"/>
              </w:rPr>
              <w:t>ролевая игра</w:t>
            </w:r>
          </w:p>
        </w:tc>
        <w:tc>
          <w:tcPr>
            <w:tcW w:w="4678" w:type="dxa"/>
          </w:tcPr>
          <w:p w14:paraId="44B87DEE" w14:textId="77777777" w:rsidR="007E1480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 xml:space="preserve">защита группового проекта – </w:t>
            </w:r>
          </w:p>
          <w:p w14:paraId="7F611DD8" w14:textId="32A37B28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 xml:space="preserve">представление (презентация) словаря </w:t>
            </w:r>
          </w:p>
        </w:tc>
      </w:tr>
      <w:tr w:rsidR="000774C1" w:rsidRPr="007E1480" w14:paraId="596C518D" w14:textId="77777777" w:rsidTr="007E1480">
        <w:trPr>
          <w:trHeight w:val="462"/>
        </w:trPr>
        <w:tc>
          <w:tcPr>
            <w:tcW w:w="997" w:type="dxa"/>
          </w:tcPr>
          <w:p w14:paraId="0C02A87B" w14:textId="77777777" w:rsidR="000774C1" w:rsidRPr="007E1480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39" w:type="dxa"/>
          </w:tcPr>
          <w:p w14:paraId="5D062E47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«Аукцион вопросов и ответов»</w:t>
            </w:r>
          </w:p>
        </w:tc>
        <w:tc>
          <w:tcPr>
            <w:tcW w:w="2268" w:type="dxa"/>
          </w:tcPr>
          <w:p w14:paraId="512A5174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игра-состязание</w:t>
            </w:r>
          </w:p>
        </w:tc>
        <w:tc>
          <w:tcPr>
            <w:tcW w:w="4678" w:type="dxa"/>
          </w:tcPr>
          <w:p w14:paraId="5F83AC0D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участие в игре</w:t>
            </w:r>
          </w:p>
        </w:tc>
      </w:tr>
      <w:tr w:rsidR="000774C1" w:rsidRPr="007E1480" w14:paraId="7DB43F16" w14:textId="77777777" w:rsidTr="007E1480">
        <w:trPr>
          <w:trHeight w:val="949"/>
        </w:trPr>
        <w:tc>
          <w:tcPr>
            <w:tcW w:w="997" w:type="dxa"/>
          </w:tcPr>
          <w:p w14:paraId="2B817E78" w14:textId="77777777" w:rsidR="000774C1" w:rsidRPr="007E1480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39" w:type="dxa"/>
          </w:tcPr>
          <w:p w14:paraId="21DD78D1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«Мои достижения»</w:t>
            </w:r>
          </w:p>
        </w:tc>
        <w:tc>
          <w:tcPr>
            <w:tcW w:w="2268" w:type="dxa"/>
          </w:tcPr>
          <w:p w14:paraId="4870BEBF" w14:textId="77777777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портфолио-отчёт (портфолио достижений)</w:t>
            </w:r>
          </w:p>
        </w:tc>
        <w:tc>
          <w:tcPr>
            <w:tcW w:w="4678" w:type="dxa"/>
          </w:tcPr>
          <w:p w14:paraId="1AE0DB3E" w14:textId="77777777" w:rsidR="007E1480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>представление портфолио-отчёта</w:t>
            </w:r>
          </w:p>
          <w:p w14:paraId="2852708B" w14:textId="74C3E97A" w:rsidR="000774C1" w:rsidRPr="007E1480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7E1480">
              <w:rPr>
                <w:rFonts w:eastAsia="Calibri"/>
                <w:color w:val="000000"/>
                <w:lang w:eastAsia="en-US"/>
              </w:rPr>
              <w:t xml:space="preserve"> или портфолио достижений</w:t>
            </w:r>
          </w:p>
        </w:tc>
      </w:tr>
    </w:tbl>
    <w:p w14:paraId="7CA6BB03" w14:textId="77777777" w:rsidR="007E1480" w:rsidRPr="007E1480" w:rsidRDefault="007E1480" w:rsidP="007E1480">
      <w:pPr>
        <w:tabs>
          <w:tab w:val="left" w:pos="544"/>
        </w:tabs>
        <w:jc w:val="both"/>
      </w:pPr>
    </w:p>
    <w:p w14:paraId="4EEAADBF" w14:textId="77777777" w:rsidR="007E1480" w:rsidRPr="007E1480" w:rsidRDefault="007E1480" w:rsidP="007E1480">
      <w:pPr>
        <w:tabs>
          <w:tab w:val="left" w:pos="544"/>
        </w:tabs>
        <w:jc w:val="both"/>
        <w:rPr>
          <w:rFonts w:eastAsia="Calibri"/>
          <w:b/>
          <w:color w:val="000000"/>
          <w:lang w:eastAsia="en-US"/>
        </w:rPr>
      </w:pPr>
    </w:p>
    <w:p w14:paraId="3BCBC6D7" w14:textId="1C186363" w:rsidR="000A5E97" w:rsidRPr="007E1480" w:rsidRDefault="000A5E97" w:rsidP="007E1480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lang w:eastAsia="en-US"/>
        </w:rPr>
      </w:pPr>
      <w:r w:rsidRPr="007E1480">
        <w:rPr>
          <w:rFonts w:eastAsia="Calibri"/>
          <w:b/>
          <w:color w:val="000000"/>
          <w:lang w:eastAsia="en-US"/>
        </w:rPr>
        <w:t>Формы и виды контроля.</w:t>
      </w:r>
    </w:p>
    <w:p w14:paraId="1397F5C2" w14:textId="77777777" w:rsidR="000A5E97" w:rsidRPr="007E1480" w:rsidRDefault="000A5E97" w:rsidP="00CA189C">
      <w:pPr>
        <w:spacing w:before="240"/>
        <w:ind w:firstLine="709"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lang w:eastAsia="en-US"/>
        </w:rPr>
        <w:t xml:space="preserve">Вопросы и задания для формирования навыка смыслового чтения и работы с текстами предлагаются устно и письменно. Письменное предъявление материала для индивидуальной или коллективной работы представляет собой раздаточный материал: текст (сплошной/несплошной) и вопросы в тестовой форме с учётом таких составляющих, как </w:t>
      </w:r>
      <w:r w:rsidRPr="007E1480">
        <w:rPr>
          <w:rFonts w:eastAsiaTheme="minorHAnsi"/>
          <w:i/>
          <w:lang w:eastAsia="en-US"/>
        </w:rPr>
        <w:t>поиск и выделение информации</w:t>
      </w:r>
      <w:r w:rsidRPr="007E1480">
        <w:rPr>
          <w:rFonts w:eastAsiaTheme="minorHAnsi"/>
          <w:lang w:eastAsia="en-US"/>
        </w:rPr>
        <w:t xml:space="preserve">, </w:t>
      </w:r>
      <w:r w:rsidRPr="007E1480">
        <w:rPr>
          <w:rFonts w:eastAsiaTheme="minorHAnsi"/>
          <w:i/>
          <w:lang w:eastAsia="en-US"/>
        </w:rPr>
        <w:t>интерпретация</w:t>
      </w:r>
      <w:r w:rsidRPr="007E1480">
        <w:rPr>
          <w:rFonts w:eastAsiaTheme="minorHAnsi"/>
          <w:lang w:eastAsia="en-US"/>
        </w:rPr>
        <w:t xml:space="preserve">, </w:t>
      </w:r>
      <w:r w:rsidRPr="007E1480">
        <w:rPr>
          <w:rFonts w:eastAsiaTheme="minorHAnsi"/>
          <w:i/>
          <w:lang w:eastAsia="en-US"/>
        </w:rPr>
        <w:t>рефлексия и оценка</w:t>
      </w:r>
      <w:r w:rsidRPr="007E1480">
        <w:rPr>
          <w:rFonts w:eastAsiaTheme="minorHAnsi"/>
          <w:lang w:eastAsia="en-US"/>
        </w:rPr>
        <w:t xml:space="preserve">. Задания должны быть дифференцированы по уровню сложности (базовый, повышенный) и соотнесены с количеством баллов. Задания на рефлексию и оценку выполняются в форме связного свободного ответа. Примеры тестовых работ приведены в разделе «Дидактические материалы». </w:t>
      </w:r>
    </w:p>
    <w:p w14:paraId="47BBCA2D" w14:textId="77777777" w:rsidR="000A5E97" w:rsidRPr="007E1480" w:rsidRDefault="000A5E97" w:rsidP="00CA189C">
      <w:pPr>
        <w:spacing w:before="240"/>
        <w:ind w:firstLine="709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В тесты включаются задания на формирование/проверку умений, </w:t>
      </w:r>
      <w:proofErr w:type="spellStart"/>
      <w:r w:rsidRPr="007E1480">
        <w:rPr>
          <w:rFonts w:eastAsiaTheme="minorHAnsi"/>
          <w:lang w:eastAsia="en-US"/>
        </w:rPr>
        <w:t>формируемых</w:t>
      </w:r>
      <w:r w:rsidRPr="007E1480">
        <w:rPr>
          <w:rFonts w:eastAsiaTheme="minorHAnsi"/>
          <w:i/>
          <w:lang w:eastAsia="en-US"/>
        </w:rPr>
        <w:t>на</w:t>
      </w:r>
      <w:proofErr w:type="spellEnd"/>
      <w:r w:rsidRPr="007E1480">
        <w:rPr>
          <w:rFonts w:eastAsiaTheme="minorHAnsi"/>
          <w:i/>
          <w:lang w:eastAsia="en-US"/>
        </w:rPr>
        <w:t xml:space="preserve"> базовом уровне:</w:t>
      </w:r>
    </w:p>
    <w:p w14:paraId="0A47EAC1" w14:textId="77777777" w:rsidR="000A5E97" w:rsidRPr="007E1480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определять основную и второстепенную информацию (определение основной темы текста, подбор заголовка, отражающего тему);</w:t>
      </w:r>
    </w:p>
    <w:p w14:paraId="0405AFC1" w14:textId="77777777" w:rsidR="000A5E97" w:rsidRPr="007E1480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определять познавательную цель (определение основной мысли и цели создания текста, подбор заголовка, отражающего идею);</w:t>
      </w:r>
    </w:p>
    <w:p w14:paraId="69343715" w14:textId="77777777" w:rsidR="000A5E97" w:rsidRPr="007E1480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определять речевую ситуацию, в которой создан текст (установление принадлежности текста к стилю речи, определение типа книги, из которой взят текст);</w:t>
      </w:r>
    </w:p>
    <w:p w14:paraId="133214C5" w14:textId="77777777" w:rsidR="000A5E97" w:rsidRPr="007E1480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извлекать необходимую информацию из текста (обнаружение фактической информации);</w:t>
      </w:r>
    </w:p>
    <w:p w14:paraId="035391E0" w14:textId="77777777" w:rsidR="000A5E97" w:rsidRPr="007E1480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находить и выделять конкретную информацию (несложный вывод на основе текста);</w:t>
      </w:r>
    </w:p>
    <w:p w14:paraId="380FFCB7" w14:textId="77777777" w:rsidR="000A5E97" w:rsidRPr="007E1480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устанавливать причинно-следственные связи;</w:t>
      </w:r>
    </w:p>
    <w:p w14:paraId="585ED71E" w14:textId="77777777" w:rsidR="000A5E97" w:rsidRPr="007E1480" w:rsidRDefault="000A5E97" w:rsidP="00CA189C">
      <w:pPr>
        <w:tabs>
          <w:tab w:val="left" w:pos="709"/>
        </w:tabs>
        <w:spacing w:before="240"/>
        <w:jc w:val="both"/>
        <w:rPr>
          <w:rFonts w:eastAsiaTheme="minorHAnsi"/>
          <w:i/>
          <w:lang w:eastAsia="en-US"/>
        </w:rPr>
      </w:pPr>
      <w:r w:rsidRPr="007E1480">
        <w:rPr>
          <w:rFonts w:eastAsiaTheme="minorHAnsi"/>
          <w:i/>
          <w:lang w:eastAsia="en-US"/>
        </w:rPr>
        <w:t>на повышенном уровне:</w:t>
      </w:r>
    </w:p>
    <w:p w14:paraId="496F7430" w14:textId="77777777" w:rsidR="000A5E97" w:rsidRPr="007E1480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синтезировать информацию (составление целого из частей, восстановление последовательности, составление плана и т.п.);</w:t>
      </w:r>
    </w:p>
    <w:p w14:paraId="53C92A8E" w14:textId="77777777" w:rsidR="000A5E97" w:rsidRPr="007E1480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понимать и адекватно оценивать языковые средства (объяснение значения встретившихся в тексте слов, в т.ч. по контексту, определение роли средств языковой выразительности);</w:t>
      </w:r>
    </w:p>
    <w:p w14:paraId="6772709C" w14:textId="77777777" w:rsidR="000A5E97" w:rsidRPr="007E1480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анализировать объекты с целью выделения каких-либо признаков; структурировать знания (обобщение и систематизация имеющейся в тексте информации, передача в другой форме, например, в таблице);</w:t>
      </w:r>
    </w:p>
    <w:p w14:paraId="2C570782" w14:textId="77777777" w:rsidR="000A5E97" w:rsidRPr="007E1480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14:paraId="21C7E337" w14:textId="77777777" w:rsidR="000A5E97" w:rsidRPr="007E1480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устанавливать причинно-следственные связи, обобщать и систематизировать имеющуюся в тексте информацию в форме краткого письменного ответа;</w:t>
      </w:r>
    </w:p>
    <w:p w14:paraId="0C64786B" w14:textId="77777777" w:rsidR="000A5E97" w:rsidRPr="007E1480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строить произвольное речевое высказывание (умение сформулировать личное мнение на основе информации, содержащейся в тексте, аргументировать его и излагать в форме связного письменного ответа).</w:t>
      </w:r>
    </w:p>
    <w:p w14:paraId="056C66A2" w14:textId="77777777" w:rsidR="000A5E97" w:rsidRPr="007E1480" w:rsidRDefault="000A5E97" w:rsidP="00CA189C">
      <w:pPr>
        <w:spacing w:before="240"/>
        <w:ind w:firstLine="709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Если в тесте при оценивании вопросов и заданий базового уровня тестового характера используется традиционный подход (1 балл – правильный ответ, 0 баллов - неверный), то оценивание краткого ответа и ответа в свободной форме требует </w:t>
      </w:r>
      <w:proofErr w:type="spellStart"/>
      <w:r w:rsidRPr="007E1480">
        <w:rPr>
          <w:rFonts w:eastAsiaTheme="minorHAnsi"/>
          <w:lang w:eastAsia="en-US"/>
        </w:rPr>
        <w:t>критериального</w:t>
      </w:r>
      <w:proofErr w:type="spellEnd"/>
      <w:r w:rsidRPr="007E1480">
        <w:rPr>
          <w:rFonts w:eastAsiaTheme="minorHAnsi"/>
          <w:lang w:eastAsia="en-US"/>
        </w:rPr>
        <w:t xml:space="preserve"> подхода. </w:t>
      </w:r>
      <w:proofErr w:type="spellStart"/>
      <w:r w:rsidRPr="007E1480">
        <w:rPr>
          <w:rFonts w:eastAsiaTheme="minorHAnsi"/>
          <w:lang w:eastAsia="en-US"/>
        </w:rPr>
        <w:t>Вобщем</w:t>
      </w:r>
      <w:proofErr w:type="spellEnd"/>
      <w:r w:rsidRPr="007E1480">
        <w:rPr>
          <w:rFonts w:eastAsiaTheme="minorHAnsi"/>
          <w:lang w:eastAsia="en-US"/>
        </w:rPr>
        <w:t xml:space="preserve"> виде подход может быть таким:</w:t>
      </w:r>
    </w:p>
    <w:p w14:paraId="2AAA0C73" w14:textId="77777777" w:rsidR="000A5E97" w:rsidRPr="007E1480" w:rsidRDefault="000A5E97" w:rsidP="00CA189C">
      <w:pPr>
        <w:ind w:firstLine="709"/>
        <w:jc w:val="both"/>
        <w:rPr>
          <w:rFonts w:eastAsiaTheme="minorHAnsi"/>
          <w:lang w:eastAsia="en-US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0A5E97" w:rsidRPr="007E1480" w14:paraId="04A24066" w14:textId="77777777" w:rsidTr="007E1480">
        <w:trPr>
          <w:trHeight w:val="3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6913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b/>
                <w:bCs/>
                <w:lang w:eastAsia="en-US"/>
              </w:rPr>
              <w:t>Указания к оцениванию связного письменного ответа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DAD0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b/>
                <w:bCs/>
                <w:lang w:eastAsia="en-US"/>
              </w:rPr>
              <w:t>Баллы</w:t>
            </w:r>
          </w:p>
        </w:tc>
      </w:tr>
      <w:tr w:rsidR="000A5E97" w:rsidRPr="007E1480" w14:paraId="324B60F2" w14:textId="77777777" w:rsidTr="007E1480">
        <w:trPr>
          <w:trHeight w:val="60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D2C92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7E1480">
              <w:rPr>
                <w:u w:val="single"/>
                <w:lang w:eastAsia="en-US"/>
              </w:rPr>
              <w:t>с опорой на текст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BAA0" w14:textId="77777777" w:rsidR="000A5E97" w:rsidRPr="007E1480" w:rsidRDefault="000A5E97" w:rsidP="007E1480">
            <w:pPr>
              <w:jc w:val="center"/>
              <w:rPr>
                <w:lang w:eastAsia="en-US"/>
              </w:rPr>
            </w:pPr>
            <w:r w:rsidRPr="007E1480">
              <w:rPr>
                <w:lang w:eastAsia="en-US"/>
              </w:rPr>
              <w:t>3</w:t>
            </w:r>
          </w:p>
        </w:tc>
      </w:tr>
      <w:tr w:rsidR="000A5E97" w:rsidRPr="007E1480" w14:paraId="7AEB33D6" w14:textId="77777777" w:rsidTr="007E1480">
        <w:trPr>
          <w:trHeight w:val="60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EF12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7E1480">
              <w:rPr>
                <w:u w:val="single"/>
                <w:lang w:eastAsia="en-US"/>
              </w:rPr>
              <w:t>без опоры на текст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4023" w14:textId="77777777" w:rsidR="000A5E97" w:rsidRPr="007E1480" w:rsidRDefault="000A5E97" w:rsidP="007E1480">
            <w:pPr>
              <w:jc w:val="center"/>
              <w:rPr>
                <w:lang w:eastAsia="en-US"/>
              </w:rPr>
            </w:pPr>
            <w:r w:rsidRPr="007E1480">
              <w:rPr>
                <w:lang w:eastAsia="en-US"/>
              </w:rPr>
              <w:t>2</w:t>
            </w:r>
          </w:p>
        </w:tc>
      </w:tr>
      <w:tr w:rsidR="000A5E97" w:rsidRPr="007E1480" w14:paraId="6EED6304" w14:textId="77777777" w:rsidTr="007E1480">
        <w:trPr>
          <w:trHeight w:val="50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090A1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lang w:eastAsia="en-US"/>
              </w:rPr>
              <w:t>Подтверждение личного мнения дано отдельными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93BF1" w14:textId="77777777" w:rsidR="000A5E97" w:rsidRPr="007E1480" w:rsidRDefault="000A5E97" w:rsidP="007E1480">
            <w:pPr>
              <w:jc w:val="center"/>
              <w:rPr>
                <w:lang w:eastAsia="en-US"/>
              </w:rPr>
            </w:pPr>
            <w:r w:rsidRPr="007E1480">
              <w:rPr>
                <w:lang w:eastAsia="en-US"/>
              </w:rPr>
              <w:t>1</w:t>
            </w:r>
          </w:p>
        </w:tc>
      </w:tr>
      <w:tr w:rsidR="000A5E97" w:rsidRPr="007E1480" w14:paraId="78D3224C" w14:textId="77777777" w:rsidTr="007E1480">
        <w:trPr>
          <w:trHeight w:val="57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81D2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lang w:eastAsia="en-US"/>
              </w:rPr>
              <w:t>Отсутствует подтверждение личного мнения</w:t>
            </w:r>
            <w:r w:rsidRPr="007E1480">
              <w:rPr>
                <w:b/>
                <w:bCs/>
                <w:lang w:eastAsia="en-US"/>
              </w:rPr>
              <w:t xml:space="preserve"> или о</w:t>
            </w:r>
            <w:r w:rsidRPr="007E1480">
              <w:rPr>
                <w:lang w:eastAsia="en-US"/>
              </w:rPr>
              <w:t xml:space="preserve">твет не имеет прямого отношения к содержанию текста </w:t>
            </w:r>
            <w:r w:rsidRPr="007E1480">
              <w:rPr>
                <w:b/>
                <w:bCs/>
                <w:lang w:eastAsia="en-US"/>
              </w:rPr>
              <w:t>или о</w:t>
            </w:r>
            <w:r w:rsidRPr="007E1480">
              <w:rPr>
                <w:lang w:eastAsia="en-US"/>
              </w:rPr>
              <w:t>твет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D2863" w14:textId="77777777" w:rsidR="000A5E97" w:rsidRPr="007E1480" w:rsidRDefault="000A5E97" w:rsidP="007E1480">
            <w:pPr>
              <w:jc w:val="center"/>
              <w:rPr>
                <w:lang w:eastAsia="en-US"/>
              </w:rPr>
            </w:pPr>
            <w:r w:rsidRPr="007E1480">
              <w:rPr>
                <w:lang w:eastAsia="en-US"/>
              </w:rPr>
              <w:t>0</w:t>
            </w:r>
          </w:p>
        </w:tc>
      </w:tr>
      <w:tr w:rsidR="000A5E97" w:rsidRPr="007E1480" w14:paraId="2A25384D" w14:textId="77777777" w:rsidTr="007E1480">
        <w:trPr>
          <w:trHeight w:val="35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B0A0" w14:textId="77777777" w:rsidR="000A5E97" w:rsidRPr="007E1480" w:rsidRDefault="000A5E97" w:rsidP="00CA189C">
            <w:pPr>
              <w:jc w:val="both"/>
              <w:rPr>
                <w:lang w:eastAsia="en-US"/>
              </w:rPr>
            </w:pPr>
            <w:r w:rsidRPr="007E1480">
              <w:rPr>
                <w:b/>
                <w:bCs/>
                <w:i/>
                <w:iCs/>
                <w:lang w:eastAsia="en-US"/>
              </w:rPr>
              <w:t>Максимальный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BD12" w14:textId="77777777" w:rsidR="000A5E97" w:rsidRPr="007E1480" w:rsidRDefault="000A5E97" w:rsidP="007E1480">
            <w:pPr>
              <w:jc w:val="center"/>
              <w:rPr>
                <w:lang w:eastAsia="en-US"/>
              </w:rPr>
            </w:pPr>
            <w:r w:rsidRPr="007E1480">
              <w:rPr>
                <w:lang w:eastAsia="en-US"/>
              </w:rPr>
              <w:t>2</w:t>
            </w:r>
          </w:p>
        </w:tc>
      </w:tr>
    </w:tbl>
    <w:p w14:paraId="6A8D34C4" w14:textId="77777777" w:rsidR="000A5E97" w:rsidRPr="007E1480" w:rsidRDefault="000A5E97" w:rsidP="007E1480">
      <w:pPr>
        <w:jc w:val="both"/>
        <w:rPr>
          <w:rFonts w:eastAsiaTheme="minorHAnsi"/>
          <w:lang w:eastAsia="en-US"/>
        </w:rPr>
      </w:pPr>
    </w:p>
    <w:p w14:paraId="462E4667" w14:textId="77777777" w:rsidR="000A5E97" w:rsidRPr="007E1480" w:rsidRDefault="000A5E97" w:rsidP="00CA189C">
      <w:pPr>
        <w:ind w:firstLine="709"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Выстраивая стратегию деятельности по формированию основ читательской компетенции, следует учесть определение уровней читательской компетенции, разработанные для проведения международных исследований (</w:t>
      </w:r>
      <w:proofErr w:type="gramStart"/>
      <w:r w:rsidRPr="007E1480">
        <w:rPr>
          <w:rFonts w:eastAsiaTheme="minorHAnsi"/>
          <w:lang w:val="en-US" w:eastAsia="en-US"/>
        </w:rPr>
        <w:t>PISA</w:t>
      </w:r>
      <w:r w:rsidRPr="007E1480">
        <w:rPr>
          <w:rFonts w:eastAsiaTheme="minorHAnsi"/>
          <w:lang w:eastAsia="en-US"/>
        </w:rPr>
        <w:t>,</w:t>
      </w:r>
      <w:r w:rsidRPr="007E1480">
        <w:rPr>
          <w:rFonts w:eastAsiaTheme="minorHAnsi"/>
          <w:lang w:val="en-US" w:eastAsia="en-US"/>
        </w:rPr>
        <w:t>PIRLS</w:t>
      </w:r>
      <w:proofErr w:type="gramEnd"/>
      <w:r w:rsidRPr="007E1480">
        <w:rPr>
          <w:rFonts w:eastAsiaTheme="minorHAnsi"/>
          <w:lang w:eastAsia="en-US"/>
        </w:rPr>
        <w:t>).</w:t>
      </w:r>
    </w:p>
    <w:p w14:paraId="784FB947" w14:textId="77777777" w:rsidR="000A5E97" w:rsidRPr="007E1480" w:rsidRDefault="000A5E97" w:rsidP="00CA189C">
      <w:pPr>
        <w:jc w:val="both"/>
        <w:rPr>
          <w:rFonts w:eastAsia="Calibri"/>
          <w:b/>
          <w:lang w:eastAsia="en-US"/>
        </w:rPr>
      </w:pPr>
    </w:p>
    <w:p w14:paraId="2583CD29" w14:textId="77777777" w:rsidR="000A5E97" w:rsidRPr="007E1480" w:rsidRDefault="000A5E97" w:rsidP="00CA189C">
      <w:pPr>
        <w:jc w:val="both"/>
        <w:rPr>
          <w:rFonts w:eastAsia="Calibri"/>
          <w:lang w:eastAsia="en-US"/>
        </w:rPr>
      </w:pPr>
      <w:r w:rsidRPr="007E1480">
        <w:rPr>
          <w:rFonts w:eastAsia="Calibri"/>
          <w:b/>
          <w:lang w:eastAsia="en-US"/>
        </w:rPr>
        <w:t>Уровни читательской компетентности</w:t>
      </w:r>
    </w:p>
    <w:p w14:paraId="4C6254D1" w14:textId="77777777" w:rsidR="000A5E97" w:rsidRPr="007E1480" w:rsidRDefault="000A5E97" w:rsidP="00CA189C">
      <w:pPr>
        <w:jc w:val="both"/>
        <w:rPr>
          <w:rFonts w:eastAsia="Calibri"/>
          <w:b/>
          <w:i/>
          <w:lang w:eastAsia="en-US"/>
        </w:rPr>
      </w:pPr>
      <w:r w:rsidRPr="007E1480">
        <w:rPr>
          <w:rFonts w:eastAsia="Calibri"/>
          <w:b/>
          <w:i/>
          <w:lang w:eastAsia="en-US"/>
        </w:rPr>
        <w:t>5 уровень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3007"/>
        <w:gridCol w:w="3478"/>
      </w:tblGrid>
      <w:tr w:rsidR="000A5E97" w:rsidRPr="007E1480" w14:paraId="7F9F8919" w14:textId="77777777" w:rsidTr="007E1480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53B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Нахождение информации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A6F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Интерпретация текста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3DC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Рефлексия и оценка</w:t>
            </w:r>
          </w:p>
        </w:tc>
      </w:tr>
      <w:tr w:rsidR="000A5E97" w:rsidRPr="007E1480" w14:paraId="4EED10AB" w14:textId="77777777" w:rsidTr="007E1480">
        <w:trPr>
          <w:trHeight w:val="23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D8B" w14:textId="77777777" w:rsidR="000A5E97" w:rsidRPr="007E1480" w:rsidRDefault="000A5E97" w:rsidP="00CA189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7E1480">
              <w:rPr>
                <w:rFonts w:eastAsia="Calibri"/>
                <w:spacing w:val="-4"/>
                <w:lang w:eastAsia="en-US"/>
              </w:rPr>
              <w:t>Найти и установить последовательность или комбинацию отрывков глубоко скрытой информации, часть которой может быть задана вне основного текста. Сделать вывод о том, какая информация в тексте необходима для выполнения задания. Работать с правдоподобной и/ или достаточно объёмной информацией.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1E8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Истолковать значения нюансов языка или показать полное понимание текста и всех его деталей.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4E6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Критически оценить текст или выдвинуть гипотезы о нём на основе специальных знаний. Работать с понятиями, которые противоположны ожиданиям, основываясь на глубоком понимании длинных или сложных текстов.</w:t>
            </w:r>
          </w:p>
        </w:tc>
      </w:tr>
    </w:tbl>
    <w:p w14:paraId="55F905E0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767F33D1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0D4DDF34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502400FF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12A8DA7A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04C37652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3C1B2AB9" w14:textId="77777777" w:rsidR="007E1480" w:rsidRPr="007E1480" w:rsidRDefault="007E1480" w:rsidP="00CA189C">
      <w:pPr>
        <w:jc w:val="both"/>
        <w:rPr>
          <w:rFonts w:eastAsia="Calibri"/>
          <w:b/>
          <w:i/>
          <w:lang w:eastAsia="en-US"/>
        </w:rPr>
      </w:pPr>
    </w:p>
    <w:p w14:paraId="77A54649" w14:textId="599ECC94" w:rsidR="000A5E97" w:rsidRPr="007E1480" w:rsidRDefault="000A5E97" w:rsidP="00CA189C">
      <w:pPr>
        <w:jc w:val="both"/>
        <w:rPr>
          <w:rFonts w:eastAsia="Calibri"/>
          <w:b/>
          <w:i/>
          <w:lang w:eastAsia="en-US"/>
        </w:rPr>
      </w:pPr>
      <w:r w:rsidRPr="007E1480">
        <w:rPr>
          <w:rFonts w:eastAsia="Calibri"/>
          <w:b/>
          <w:i/>
          <w:lang w:eastAsia="en-US"/>
        </w:rPr>
        <w:t>4 уровень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2993"/>
        <w:gridCol w:w="3492"/>
      </w:tblGrid>
      <w:tr w:rsidR="000A5E97" w:rsidRPr="007E1480" w14:paraId="4244DB58" w14:textId="77777777" w:rsidTr="007E1480">
        <w:trPr>
          <w:trHeight w:val="29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A61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Нахождение информации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875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Интерпретация текста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357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Рефлексия и оценка</w:t>
            </w:r>
          </w:p>
        </w:tc>
      </w:tr>
      <w:tr w:rsidR="000A5E97" w:rsidRPr="007E1480" w14:paraId="75389C31" w14:textId="77777777" w:rsidTr="007E1480">
        <w:trPr>
          <w:trHeight w:val="33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788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E1480">
              <w:rPr>
                <w:rFonts w:eastAsia="Calibri"/>
                <w:lang w:eastAsia="en-US"/>
              </w:rPr>
              <w:t>айти</w:t>
            </w:r>
            <w:proofErr w:type="spellEnd"/>
            <w:r w:rsidRPr="007E1480">
              <w:rPr>
                <w:rFonts w:eastAsia="Calibri"/>
                <w:lang w:eastAsia="en-US"/>
              </w:rPr>
              <w:t xml:space="preserve"> и установить возможную последовательность или комбинацию отрывков глубоко скрытой информации, каждая часть которой может отвечать множественным критериям в тексте с неизвестным контекстом или формой. Сделать вывод о том, какая информация в тексте необходима для выполнения задания.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113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Использовать глубокие идеи, заложенные в тексте для понимания и применения категорий в незнакомом контексте; истолковывать разделы текста, беря в расчет понимание текста в целом. Работать с идеями, которые противоречат ожиданиям и сформулированы в негативном контексте.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242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Использовать академические и общественные знания для выдвижения гипотез или критической оценки текста. Демонстрировать точное понимание длинных и сложных текстов.</w:t>
            </w:r>
          </w:p>
        </w:tc>
      </w:tr>
    </w:tbl>
    <w:p w14:paraId="303EDF2E" w14:textId="77777777" w:rsidR="000774C1" w:rsidRPr="007E1480" w:rsidRDefault="000774C1" w:rsidP="00CA189C">
      <w:pPr>
        <w:jc w:val="both"/>
        <w:rPr>
          <w:rFonts w:eastAsia="Calibri"/>
          <w:b/>
          <w:i/>
          <w:lang w:eastAsia="en-US"/>
        </w:rPr>
      </w:pPr>
    </w:p>
    <w:p w14:paraId="7704AB98" w14:textId="77777777" w:rsidR="000A5E97" w:rsidRPr="007E1480" w:rsidRDefault="000A5E97" w:rsidP="00CA189C">
      <w:pPr>
        <w:jc w:val="both"/>
        <w:rPr>
          <w:rFonts w:eastAsia="Calibri"/>
          <w:b/>
          <w:i/>
          <w:lang w:eastAsia="en-US"/>
        </w:rPr>
      </w:pPr>
      <w:r w:rsidRPr="007E1480">
        <w:rPr>
          <w:rFonts w:eastAsia="Calibri"/>
          <w:b/>
          <w:i/>
          <w:lang w:eastAsia="en-US"/>
        </w:rPr>
        <w:t>3 уровень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3200"/>
        <w:gridCol w:w="3433"/>
      </w:tblGrid>
      <w:tr w:rsidR="000A5E97" w:rsidRPr="007E1480" w14:paraId="3D65F896" w14:textId="77777777" w:rsidTr="007E1480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5CA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Нахождение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BB1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Интерпретация текста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FD1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Рефлексия и оценка</w:t>
            </w:r>
          </w:p>
        </w:tc>
      </w:tr>
      <w:tr w:rsidR="000A5E97" w:rsidRPr="007E1480" w14:paraId="411E337E" w14:textId="77777777" w:rsidTr="007E1480">
        <w:trPr>
          <w:trHeight w:val="25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D29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Найти и в некоторых случаях распознать связи между отрывками информации, каждый из которых, возможно, отвечает множественным критериям. Работать с известной, но противоречивой информацией.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921" w14:textId="77777777" w:rsidR="000A5E97" w:rsidRPr="007E1480" w:rsidRDefault="000A5E97" w:rsidP="00CA189C">
            <w:pPr>
              <w:jc w:val="both"/>
              <w:rPr>
                <w:rFonts w:eastAsia="Calibri"/>
                <w:spacing w:val="-6"/>
                <w:lang w:eastAsia="en-US"/>
              </w:rPr>
            </w:pPr>
            <w:r w:rsidRPr="007E1480">
              <w:rPr>
                <w:rFonts w:eastAsia="Calibri"/>
                <w:spacing w:val="-6"/>
                <w:lang w:eastAsia="en-US"/>
              </w:rPr>
              <w:t>Объединить несколько частей текста для того, чтобы определить главную мысль, объяснять связи и истолковывать значения слов и смысл фраз. Сравнивать, противопоставлять или классифицировать части информации, принимая во внимание множество критериев. Работать с противоречивой информацией.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969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Делать сравнения или устанавливать связи, давать объяснения или оценивать особенности текста. Демонстрировать точное понимание текста в связи с известными, повседневными знаниями или основывать выводы на менее известных знаниях.</w:t>
            </w:r>
          </w:p>
        </w:tc>
      </w:tr>
    </w:tbl>
    <w:p w14:paraId="3EAA3427" w14:textId="2A210D1D" w:rsidR="000A5E97" w:rsidRPr="007E1480" w:rsidRDefault="000A5E97" w:rsidP="00CA189C">
      <w:pPr>
        <w:jc w:val="both"/>
        <w:rPr>
          <w:rFonts w:eastAsia="Calibri"/>
          <w:b/>
          <w:i/>
          <w:lang w:eastAsia="en-US"/>
        </w:rPr>
      </w:pPr>
      <w:r w:rsidRPr="007E1480">
        <w:rPr>
          <w:rFonts w:eastAsia="Calibri"/>
          <w:b/>
          <w:i/>
          <w:lang w:eastAsia="en-US"/>
        </w:rPr>
        <w:t>2 уровень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60"/>
        <w:gridCol w:w="3402"/>
      </w:tblGrid>
      <w:tr w:rsidR="000A5E97" w:rsidRPr="007E1480" w14:paraId="24FF7DA9" w14:textId="77777777" w:rsidTr="007E1480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BAB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Нахождение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E3E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Интерпретация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988" w14:textId="77777777" w:rsidR="000A5E97" w:rsidRPr="007E1480" w:rsidRDefault="000A5E97" w:rsidP="00CA189C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Рефлексия и оценка</w:t>
            </w:r>
          </w:p>
        </w:tc>
      </w:tr>
      <w:tr w:rsidR="000A5E97" w:rsidRPr="007E1480" w14:paraId="4CDEE22E" w14:textId="77777777" w:rsidTr="007E1480">
        <w:trPr>
          <w:trHeight w:val="2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B68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Найти один или более отрывков информации, каждый из которых, возможно, отвечает множественным критериям. Работать с противоречивой информацией.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BC5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Определить главную мысль, понимать связи, формировать и применять простые категории или истолковывать значения в пределах ограниченной части текста, когда информация малоизвестна и требуется сделать простые выводы.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920" w14:textId="77777777" w:rsidR="000A5E97" w:rsidRPr="007E1480" w:rsidRDefault="000A5E97" w:rsidP="00CA189C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Делать сравнения или устанавливать связи между текстом и внешними знаниями или объяснять особенности текста, основываясь на собственном опыте и отношениях.</w:t>
            </w:r>
          </w:p>
        </w:tc>
      </w:tr>
    </w:tbl>
    <w:p w14:paraId="1D97EB96" w14:textId="77777777" w:rsidR="000A5E97" w:rsidRPr="007E1480" w:rsidRDefault="000A5E97" w:rsidP="00CA189C">
      <w:pPr>
        <w:jc w:val="both"/>
        <w:rPr>
          <w:rFonts w:eastAsia="Calibri"/>
          <w:b/>
          <w:i/>
          <w:lang w:eastAsia="en-US"/>
        </w:rPr>
      </w:pPr>
      <w:r w:rsidRPr="007E1480">
        <w:rPr>
          <w:rFonts w:eastAsia="Calibri"/>
          <w:b/>
          <w:i/>
          <w:lang w:eastAsia="en-US"/>
        </w:rPr>
        <w:t>1 уровень</w:t>
      </w:r>
    </w:p>
    <w:tbl>
      <w:tblPr>
        <w:tblpPr w:leftFromText="180" w:rightFromText="180" w:vertAnchor="text" w:horzAnchor="margin" w:tblpX="250" w:tblpY="7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3260"/>
        <w:gridCol w:w="3652"/>
      </w:tblGrid>
      <w:tr w:rsidR="007E1480" w:rsidRPr="007E1480" w14:paraId="100593E8" w14:textId="77777777" w:rsidTr="007E1480">
        <w:trPr>
          <w:trHeight w:val="29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49E" w14:textId="77777777" w:rsidR="007E1480" w:rsidRPr="007E1480" w:rsidRDefault="007E1480" w:rsidP="007E1480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Нахождение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46A" w14:textId="77777777" w:rsidR="007E1480" w:rsidRPr="007E1480" w:rsidRDefault="007E1480" w:rsidP="007E1480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Интерпретация текста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974" w14:textId="77777777" w:rsidR="007E1480" w:rsidRPr="007E1480" w:rsidRDefault="007E1480" w:rsidP="007E1480">
            <w:pPr>
              <w:jc w:val="both"/>
              <w:rPr>
                <w:rFonts w:eastAsia="Calibri"/>
                <w:b/>
                <w:lang w:eastAsia="en-US"/>
              </w:rPr>
            </w:pPr>
            <w:r w:rsidRPr="007E1480">
              <w:rPr>
                <w:rFonts w:eastAsia="Calibri"/>
                <w:b/>
                <w:lang w:eastAsia="en-US"/>
              </w:rPr>
              <w:t>Рефлексия и оценка</w:t>
            </w:r>
          </w:p>
        </w:tc>
      </w:tr>
      <w:tr w:rsidR="007E1480" w:rsidRPr="007E1480" w14:paraId="0205DF00" w14:textId="77777777" w:rsidTr="007E1480">
        <w:trPr>
          <w:trHeight w:val="1956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9D0" w14:textId="77777777" w:rsidR="007E1480" w:rsidRPr="007E1480" w:rsidRDefault="007E1480" w:rsidP="007E1480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Найти один (или более) независимый друг от друга отрывок явно выраженной в тексте информации по простому критерию.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AF" w14:textId="77777777" w:rsidR="007E1480" w:rsidRPr="007E1480" w:rsidRDefault="007E1480" w:rsidP="007E1480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Распознать главную тему или авторские намерения в тексте на известную тему, когда требуемая информация в тексте общеизвестна.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069" w14:textId="77777777" w:rsidR="007E1480" w:rsidRPr="007E1480" w:rsidRDefault="007E1480" w:rsidP="007E1480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Устанавливать простые связи</w:t>
            </w:r>
          </w:p>
          <w:p w14:paraId="19957802" w14:textId="77777777" w:rsidR="007E1480" w:rsidRPr="007E1480" w:rsidRDefault="007E1480" w:rsidP="007E1480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 xml:space="preserve"> между информацией в </w:t>
            </w:r>
          </w:p>
          <w:p w14:paraId="1629B2BB" w14:textId="77777777" w:rsidR="007E1480" w:rsidRPr="007E1480" w:rsidRDefault="007E1480" w:rsidP="007E1480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 xml:space="preserve">тексте и общими, </w:t>
            </w:r>
          </w:p>
          <w:p w14:paraId="58BA66C8" w14:textId="77777777" w:rsidR="007E1480" w:rsidRPr="007E1480" w:rsidRDefault="007E1480" w:rsidP="007E1480">
            <w:pPr>
              <w:jc w:val="both"/>
              <w:rPr>
                <w:rFonts w:eastAsia="Calibri"/>
                <w:lang w:eastAsia="en-US"/>
              </w:rPr>
            </w:pPr>
            <w:r w:rsidRPr="007E1480">
              <w:rPr>
                <w:rFonts w:eastAsia="Calibri"/>
                <w:lang w:eastAsia="en-US"/>
              </w:rPr>
              <w:t>повседневными знаниями.</w:t>
            </w:r>
          </w:p>
        </w:tc>
      </w:tr>
    </w:tbl>
    <w:p w14:paraId="7AC06A17" w14:textId="77777777" w:rsidR="006D0D9D" w:rsidRPr="007E1480" w:rsidRDefault="006D0D9D" w:rsidP="00CA189C">
      <w:pPr>
        <w:jc w:val="both"/>
        <w:rPr>
          <w:b/>
          <w:u w:val="single"/>
        </w:rPr>
      </w:pPr>
      <w:r w:rsidRPr="007E1480">
        <w:rPr>
          <w:b/>
          <w:u w:val="single"/>
        </w:rPr>
        <w:t>Материально-техническое обеспечение</w:t>
      </w:r>
    </w:p>
    <w:p w14:paraId="42B2F6E1" w14:textId="77777777" w:rsidR="006D0D9D" w:rsidRPr="007E1480" w:rsidRDefault="006D0D9D" w:rsidP="00CA189C">
      <w:pPr>
        <w:jc w:val="both"/>
        <w:rPr>
          <w:b/>
          <w:u w:val="single"/>
        </w:rPr>
      </w:pPr>
    </w:p>
    <w:p w14:paraId="66B5FFC3" w14:textId="77777777" w:rsidR="006D0D9D" w:rsidRPr="007E1480" w:rsidRDefault="006D0D9D" w:rsidP="00CA189C">
      <w:pPr>
        <w:ind w:firstLine="709"/>
        <w:jc w:val="both"/>
        <w:rPr>
          <w:rFonts w:eastAsia="Calibri"/>
          <w:b/>
          <w:lang w:eastAsia="en-US"/>
        </w:rPr>
      </w:pPr>
      <w:r w:rsidRPr="007E1480">
        <w:rPr>
          <w:rFonts w:eastAsia="Calibri"/>
          <w:b/>
          <w:lang w:eastAsia="en-US"/>
        </w:rPr>
        <w:t>Литература для учащихся</w:t>
      </w:r>
    </w:p>
    <w:p w14:paraId="6F21B680" w14:textId="5EB06DAA" w:rsidR="006D0D9D" w:rsidRPr="007E1480" w:rsidRDefault="007E1480" w:rsidP="007E1480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Григорьева А.К., Московкина И.И. Смысловое чтение. Тренажёр. 5 класс. ФГОС— М.: Издательство «Экзамен», 2021.</w:t>
      </w:r>
    </w:p>
    <w:p w14:paraId="7B634475" w14:textId="77777777" w:rsidR="006D0D9D" w:rsidRPr="007E1480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Зайцева О.Н. Рабочая тетрадь по русскому языку. Задания на понимание текста: 5 </w:t>
      </w:r>
      <w:proofErr w:type="gramStart"/>
      <w:r w:rsidRPr="007E1480">
        <w:rPr>
          <w:rFonts w:eastAsiaTheme="minorHAnsi"/>
          <w:lang w:eastAsia="en-US"/>
        </w:rPr>
        <w:t>класс.—</w:t>
      </w:r>
      <w:proofErr w:type="gramEnd"/>
      <w:r w:rsidRPr="007E1480">
        <w:rPr>
          <w:rFonts w:eastAsiaTheme="minorHAnsi"/>
          <w:lang w:eastAsia="en-US"/>
        </w:rPr>
        <w:t xml:space="preserve"> М.: Издательство «Экзамен», 2013.</w:t>
      </w:r>
    </w:p>
    <w:p w14:paraId="2A46355D" w14:textId="77777777" w:rsidR="006D0D9D" w:rsidRPr="007E1480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Зайцева О.Н. Рабочая тетрадь по русскому языку. Задания на понимание текста: 5 класс. — М.: Издательство «Экзамен», 2014.</w:t>
      </w:r>
    </w:p>
    <w:p w14:paraId="68002800" w14:textId="77777777" w:rsidR="007E1480" w:rsidRPr="007E1480" w:rsidRDefault="007E1480" w:rsidP="007E1480">
      <w:pPr>
        <w:ind w:firstLine="709"/>
        <w:jc w:val="both"/>
        <w:rPr>
          <w:rFonts w:eastAsia="Calibri"/>
          <w:lang w:eastAsia="en-US"/>
        </w:rPr>
      </w:pPr>
    </w:p>
    <w:p w14:paraId="29A1DD13" w14:textId="77777777" w:rsidR="007E1480" w:rsidRPr="007E1480" w:rsidRDefault="007E1480" w:rsidP="007E1480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1480">
        <w:rPr>
          <w:rFonts w:ascii="Times New Roman" w:eastAsia="Calibri" w:hAnsi="Times New Roman" w:cs="Times New Roman"/>
          <w:b/>
          <w:sz w:val="24"/>
          <w:szCs w:val="24"/>
        </w:rPr>
        <w:t>Литература для учителя</w:t>
      </w:r>
    </w:p>
    <w:p w14:paraId="41AAEF9A" w14:textId="77777777" w:rsidR="007E1480" w:rsidRPr="007E1480" w:rsidRDefault="007E1480" w:rsidP="007E1480">
      <w:pPr>
        <w:ind w:firstLine="709"/>
        <w:jc w:val="both"/>
        <w:rPr>
          <w:rFonts w:eastAsia="Calibri"/>
          <w:b/>
          <w:lang w:eastAsia="en-US"/>
        </w:rPr>
      </w:pPr>
    </w:p>
    <w:p w14:paraId="027FD578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color w:val="000000"/>
          <w:lang w:eastAsia="en-US"/>
        </w:rPr>
        <w:t>Формирование универсальных учебных действий в основной школе: от действия к мысли.</w:t>
      </w:r>
      <w:r w:rsidRPr="007E1480">
        <w:rPr>
          <w:rFonts w:eastAsiaTheme="minorHAnsi"/>
          <w:lang w:eastAsia="en-US"/>
        </w:rPr>
        <w:t xml:space="preserve"> Система заданий: пособие для учителя. / Под ред. А.Г. Асмолова.</w:t>
      </w:r>
      <w:r w:rsidRPr="007E1480">
        <w:rPr>
          <w:rFonts w:eastAsiaTheme="minorHAnsi"/>
          <w:color w:val="000000"/>
          <w:lang w:eastAsia="en-US"/>
        </w:rPr>
        <w:t xml:space="preserve"> — М.: Просвещение, 2011.</w:t>
      </w:r>
    </w:p>
    <w:p w14:paraId="7D2CFD09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lang w:eastAsia="en-US"/>
        </w:rPr>
      </w:pPr>
      <w:proofErr w:type="spellStart"/>
      <w:r w:rsidRPr="007E1480">
        <w:rPr>
          <w:rFonts w:eastAsiaTheme="minorHAnsi"/>
          <w:lang w:eastAsia="en-US"/>
        </w:rPr>
        <w:t>Валгина</w:t>
      </w:r>
      <w:proofErr w:type="spellEnd"/>
      <w:r w:rsidRPr="007E1480">
        <w:rPr>
          <w:rFonts w:eastAsiaTheme="minorHAnsi"/>
          <w:lang w:eastAsia="en-US"/>
        </w:rPr>
        <w:t xml:space="preserve"> Н.С. Теория текста. М.: </w:t>
      </w:r>
      <w:r w:rsidRPr="007E1480">
        <w:rPr>
          <w:rFonts w:eastAsiaTheme="minorHAnsi"/>
          <w:color w:val="000000"/>
          <w:lang w:eastAsia="en-US"/>
        </w:rPr>
        <w:t xml:space="preserve">— </w:t>
      </w:r>
      <w:r w:rsidRPr="007E1480">
        <w:rPr>
          <w:rFonts w:eastAsiaTheme="minorHAnsi"/>
          <w:lang w:eastAsia="en-US"/>
        </w:rPr>
        <w:t>Логос, 2003.</w:t>
      </w:r>
    </w:p>
    <w:p w14:paraId="41F43510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>Выготский Л.С. Воображение и творчество в детском возрасте. — М.: Просвещение, 1991.</w:t>
      </w:r>
    </w:p>
    <w:p w14:paraId="50A47BDB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Заир-Бек С.И., </w:t>
      </w:r>
      <w:proofErr w:type="spellStart"/>
      <w:r w:rsidRPr="007E1480">
        <w:rPr>
          <w:rFonts w:eastAsiaTheme="minorHAnsi"/>
          <w:lang w:eastAsia="en-US"/>
        </w:rPr>
        <w:t>Муштавинская</w:t>
      </w:r>
      <w:proofErr w:type="spellEnd"/>
      <w:r w:rsidRPr="007E1480">
        <w:rPr>
          <w:rFonts w:eastAsiaTheme="minorHAnsi"/>
          <w:lang w:eastAsia="en-US"/>
        </w:rPr>
        <w:t xml:space="preserve"> И.В. Развитие критического мышления на уроке: пособие для учителей </w:t>
      </w:r>
      <w:proofErr w:type="spellStart"/>
      <w:r w:rsidRPr="007E1480">
        <w:rPr>
          <w:rFonts w:eastAsiaTheme="minorHAnsi"/>
          <w:lang w:eastAsia="en-US"/>
        </w:rPr>
        <w:t>общеобразоват</w:t>
      </w:r>
      <w:proofErr w:type="spellEnd"/>
      <w:r w:rsidRPr="007E1480">
        <w:rPr>
          <w:rFonts w:eastAsiaTheme="minorHAnsi"/>
          <w:lang w:eastAsia="en-US"/>
        </w:rPr>
        <w:t xml:space="preserve">. учреждений. – 2-е изд., </w:t>
      </w:r>
      <w:proofErr w:type="spellStart"/>
      <w:r w:rsidRPr="007E1480">
        <w:rPr>
          <w:rFonts w:eastAsiaTheme="minorHAnsi"/>
          <w:lang w:eastAsia="en-US"/>
        </w:rPr>
        <w:t>дораб</w:t>
      </w:r>
      <w:proofErr w:type="spellEnd"/>
      <w:r w:rsidRPr="007E1480">
        <w:rPr>
          <w:rFonts w:eastAsiaTheme="minorHAnsi"/>
          <w:lang w:eastAsia="en-US"/>
        </w:rPr>
        <w:t>. – М.: Просвещение, 2011.</w:t>
      </w:r>
    </w:p>
    <w:p w14:paraId="5130609E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E1480">
        <w:rPr>
          <w:rFonts w:eastAsiaTheme="minorHAnsi"/>
          <w:lang w:eastAsia="en-US"/>
        </w:rPr>
        <w:t xml:space="preserve">Криволапова Н.А. Внеурочная деятельность. Сборник заданий для развития познавательных способностей учащихся. 5-8 </w:t>
      </w:r>
      <w:proofErr w:type="gramStart"/>
      <w:r w:rsidRPr="007E1480">
        <w:rPr>
          <w:rFonts w:eastAsiaTheme="minorHAnsi"/>
          <w:lang w:eastAsia="en-US"/>
        </w:rPr>
        <w:t>классы.</w:t>
      </w:r>
      <w:r w:rsidRPr="007E1480">
        <w:rPr>
          <w:rFonts w:eastAsiaTheme="minorHAnsi"/>
          <w:color w:val="000000"/>
          <w:lang w:eastAsia="en-US"/>
        </w:rPr>
        <w:t>—</w:t>
      </w:r>
      <w:proofErr w:type="gramEnd"/>
      <w:r w:rsidRPr="007E1480">
        <w:rPr>
          <w:rFonts w:eastAsiaTheme="minorHAnsi"/>
          <w:color w:val="000000"/>
          <w:lang w:eastAsia="en-US"/>
        </w:rPr>
        <w:t xml:space="preserve"> М.: Просвещение, 2013.</w:t>
      </w:r>
    </w:p>
    <w:p w14:paraId="47F761FE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7E1480">
        <w:rPr>
          <w:rFonts w:eastAsiaTheme="minorHAnsi"/>
          <w:lang w:eastAsia="en-US"/>
        </w:rPr>
        <w:t>Пранцова</w:t>
      </w:r>
      <w:proofErr w:type="spellEnd"/>
      <w:r w:rsidRPr="007E1480">
        <w:rPr>
          <w:rFonts w:eastAsiaTheme="minorHAnsi"/>
          <w:lang w:eastAsia="en-US"/>
        </w:rPr>
        <w:t xml:space="preserve"> Г.В., </w:t>
      </w:r>
      <w:proofErr w:type="spellStart"/>
      <w:r w:rsidRPr="007E1480">
        <w:rPr>
          <w:rFonts w:eastAsiaTheme="minorHAnsi"/>
          <w:lang w:eastAsia="en-US"/>
        </w:rPr>
        <w:t>Романичева</w:t>
      </w:r>
      <w:proofErr w:type="spellEnd"/>
      <w:r w:rsidRPr="007E1480">
        <w:rPr>
          <w:rFonts w:eastAsiaTheme="minorHAnsi"/>
          <w:lang w:eastAsia="en-US"/>
        </w:rPr>
        <w:t xml:space="preserve"> Е.С. Современные стратегии чтения: теория и практика: учебное пособие. </w:t>
      </w:r>
      <w:r w:rsidRPr="007E1480">
        <w:rPr>
          <w:rFonts w:eastAsiaTheme="minorHAnsi"/>
          <w:color w:val="000000"/>
          <w:lang w:eastAsia="en-US"/>
        </w:rPr>
        <w:t>— М.: Форум, 2015.</w:t>
      </w:r>
    </w:p>
    <w:p w14:paraId="787729E2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lang w:eastAsia="en-US"/>
        </w:rPr>
        <w:t xml:space="preserve">Цыбулько И.П. Русский язык. Планируемые результаты. Система заданий. 5-9 классы: пособие для учителей общеобразовательных организаций / под ред. Г.С. Ковалевой, О.Б. Логиновой. </w:t>
      </w:r>
      <w:r w:rsidRPr="007E1480">
        <w:rPr>
          <w:rFonts w:eastAsiaTheme="minorHAnsi"/>
          <w:color w:val="000000"/>
          <w:lang w:eastAsia="en-US"/>
        </w:rPr>
        <w:t>— М.: Просвещение, 2014.</w:t>
      </w:r>
    </w:p>
    <w:p w14:paraId="0E8EB06D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lang w:eastAsia="en-US"/>
        </w:rPr>
      </w:pPr>
      <w:proofErr w:type="spellStart"/>
      <w:r w:rsidRPr="007E1480">
        <w:rPr>
          <w:rFonts w:eastAsiaTheme="minorHAnsi"/>
          <w:lang w:eastAsia="en-US"/>
        </w:rPr>
        <w:t>Сметанникова</w:t>
      </w:r>
      <w:proofErr w:type="spellEnd"/>
      <w:r w:rsidRPr="007E1480">
        <w:rPr>
          <w:rFonts w:eastAsiaTheme="minorHAnsi"/>
          <w:lang w:eastAsia="en-US"/>
        </w:rPr>
        <w:t xml:space="preserve"> Н.</w:t>
      </w:r>
      <w:r w:rsidRPr="007E1480">
        <w:rPr>
          <w:rFonts w:eastAsiaTheme="minorHAnsi"/>
          <w:color w:val="000000"/>
          <w:lang w:eastAsia="en-US"/>
        </w:rPr>
        <w:t xml:space="preserve">Н. Обучение стратегиям чтения в 5-9 классах: как реализовать ФГОС. – М.: </w:t>
      </w:r>
      <w:proofErr w:type="spellStart"/>
      <w:r w:rsidRPr="007E1480">
        <w:rPr>
          <w:rFonts w:eastAsiaTheme="minorHAnsi"/>
          <w:color w:val="000000"/>
          <w:lang w:eastAsia="en-US"/>
        </w:rPr>
        <w:t>Баласс</w:t>
      </w:r>
      <w:proofErr w:type="spellEnd"/>
      <w:r w:rsidRPr="007E1480">
        <w:rPr>
          <w:rFonts w:eastAsiaTheme="minorHAnsi"/>
          <w:color w:val="000000"/>
          <w:lang w:eastAsia="en-US"/>
        </w:rPr>
        <w:t>, 2011.</w:t>
      </w:r>
    </w:p>
    <w:p w14:paraId="1312F9AD" w14:textId="77777777" w:rsidR="007E1480" w:rsidRPr="007E1480" w:rsidRDefault="007E1480" w:rsidP="007E148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7E1480">
        <w:rPr>
          <w:rFonts w:eastAsiaTheme="minorHAnsi"/>
          <w:lang w:eastAsia="en-US"/>
        </w:rPr>
        <w:t>Русский язык.</w:t>
      </w:r>
      <w:r w:rsidRPr="007E1480">
        <w:rPr>
          <w:rFonts w:eastAsiaTheme="minorHAnsi"/>
          <w:color w:val="000000"/>
          <w:lang w:eastAsia="en-US"/>
        </w:rPr>
        <w:t xml:space="preserve"> Сборник задач по формированию читательской грамотности. 5-8 классы. – М.: Просвещение, 2021.</w:t>
      </w:r>
    </w:p>
    <w:p w14:paraId="627A0A2C" w14:textId="77777777" w:rsidR="006D0D9D" w:rsidRPr="007E1480" w:rsidRDefault="006D0D9D" w:rsidP="00CA189C">
      <w:pPr>
        <w:ind w:firstLine="709"/>
        <w:jc w:val="both"/>
        <w:rPr>
          <w:rFonts w:eastAsia="Calibri"/>
          <w:lang w:eastAsia="en-US"/>
        </w:rPr>
      </w:pPr>
    </w:p>
    <w:p w14:paraId="40070AAC" w14:textId="77777777" w:rsidR="006D0D9D" w:rsidRPr="007E1480" w:rsidRDefault="006D0D9D" w:rsidP="00CA189C">
      <w:pPr>
        <w:tabs>
          <w:tab w:val="left" w:pos="634"/>
        </w:tabs>
        <w:spacing w:after="200" w:line="360" w:lineRule="auto"/>
        <w:ind w:left="720"/>
        <w:contextualSpacing/>
        <w:jc w:val="both"/>
        <w:rPr>
          <w:rFonts w:eastAsiaTheme="minorHAnsi"/>
          <w:b/>
          <w:color w:val="000000"/>
          <w:lang w:eastAsia="en-US"/>
        </w:rPr>
      </w:pPr>
      <w:r w:rsidRPr="007E1480">
        <w:rPr>
          <w:rFonts w:eastAsiaTheme="minorHAnsi"/>
          <w:b/>
          <w:lang w:eastAsia="en-US"/>
        </w:rPr>
        <w:t xml:space="preserve">Интернет-ресурсы </w:t>
      </w:r>
    </w:p>
    <w:p w14:paraId="69313CB4" w14:textId="77777777" w:rsidR="006D0D9D" w:rsidRPr="007E1480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color w:val="0000FF"/>
          <w:u w:val="single"/>
          <w:lang w:eastAsia="en-US"/>
        </w:rPr>
      </w:pPr>
      <w:r w:rsidRPr="007E1480">
        <w:rPr>
          <w:rFonts w:eastAsia="Calibri"/>
          <w:lang w:eastAsia="en-US"/>
        </w:rPr>
        <w:t xml:space="preserve">Федеральный портал «Российское образование» </w:t>
      </w:r>
      <w:hyperlink r:id="rId11" w:history="1">
        <w:r w:rsidRPr="007E1480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14:paraId="20F2A587" w14:textId="77777777" w:rsidR="006D0D9D" w:rsidRPr="007E1480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Служба русского языка, словари, справочная литература </w:t>
      </w:r>
      <w:hyperlink r:id="rId12" w:history="1">
        <w:r w:rsidRPr="007E1480">
          <w:rPr>
            <w:rFonts w:eastAsia="Calibri"/>
            <w:color w:val="0000FF"/>
            <w:u w:val="single"/>
            <w:lang w:eastAsia="en-US"/>
          </w:rPr>
          <w:t>http://www.slovari.ru</w:t>
        </w:r>
      </w:hyperlink>
    </w:p>
    <w:p w14:paraId="17C4E13F" w14:textId="77777777" w:rsidR="006D0D9D" w:rsidRPr="007E1480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Библиотека </w:t>
      </w:r>
      <w:hyperlink r:id="rId13" w:history="1">
        <w:r w:rsidRPr="007E1480">
          <w:rPr>
            <w:rFonts w:eastAsia="Calibri"/>
            <w:color w:val="0000FF"/>
            <w:u w:val="single"/>
            <w:lang w:eastAsia="en-US"/>
          </w:rPr>
          <w:t>http://lib.ru</w:t>
        </w:r>
      </w:hyperlink>
    </w:p>
    <w:p w14:paraId="7701E003" w14:textId="77777777" w:rsidR="006D0D9D" w:rsidRPr="007E1480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Википедия </w:t>
      </w:r>
      <w:hyperlink r:id="rId14" w:history="1">
        <w:r w:rsidRPr="007E1480">
          <w:rPr>
            <w:rFonts w:eastAsia="Calibri"/>
            <w:color w:val="0000FF"/>
            <w:u w:val="single"/>
            <w:lang w:eastAsia="en-US"/>
          </w:rPr>
          <w:t>https://ru.wikipedia.org</w:t>
        </w:r>
      </w:hyperlink>
    </w:p>
    <w:p w14:paraId="1DFBC0CA" w14:textId="77777777" w:rsidR="006D0D9D" w:rsidRPr="007E1480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lang w:eastAsia="en-US"/>
        </w:rPr>
      </w:pPr>
      <w:r w:rsidRPr="007E1480">
        <w:rPr>
          <w:rFonts w:eastAsia="Calibri"/>
          <w:lang w:eastAsia="en-US"/>
        </w:rPr>
        <w:t xml:space="preserve">Интерактивные ЦОР </w:t>
      </w:r>
      <w:hyperlink r:id="rId15" w:history="1">
        <w:r w:rsidRPr="007E1480">
          <w:rPr>
            <w:rFonts w:eastAsia="Calibri"/>
            <w:color w:val="0000FF"/>
            <w:u w:val="single"/>
            <w:lang w:eastAsia="en-US"/>
          </w:rPr>
          <w:t>http://fcior.edu.ru</w:t>
        </w:r>
      </w:hyperlink>
      <w:r w:rsidRPr="007E1480">
        <w:rPr>
          <w:rFonts w:eastAsia="Calibri"/>
          <w:lang w:eastAsia="en-US"/>
        </w:rPr>
        <w:t xml:space="preserve"> ;</w:t>
      </w:r>
      <w:hyperlink r:id="rId16" w:history="1">
        <w:r w:rsidRPr="007E1480">
          <w:rPr>
            <w:rFonts w:eastAsia="Calibri"/>
            <w:color w:val="0000FF"/>
            <w:u w:val="single"/>
            <w:lang w:eastAsia="en-US"/>
          </w:rPr>
          <w:t>http://school-collection.edu.ru</w:t>
        </w:r>
      </w:hyperlink>
    </w:p>
    <w:p w14:paraId="5E1FB5DC" w14:textId="77777777" w:rsidR="006D0D9D" w:rsidRPr="007E1480" w:rsidRDefault="006D0D9D" w:rsidP="00CA189C">
      <w:pPr>
        <w:jc w:val="both"/>
        <w:rPr>
          <w:rFonts w:eastAsia="Calibri"/>
          <w:lang w:eastAsia="en-US"/>
        </w:rPr>
      </w:pPr>
    </w:p>
    <w:p w14:paraId="0190A6C5" w14:textId="77777777" w:rsidR="006D0D9D" w:rsidRPr="007E1480" w:rsidRDefault="006D0D9D" w:rsidP="00CA189C">
      <w:pPr>
        <w:jc w:val="both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xmlns:r="http://schemas.openxmlformats.org/officeDocument/2006/relationships" w:rsidR="006D0D9D" w:rsidRPr="007E1480" w:rsidSect="007E1480">
      <w:footerReference w:type="default" r:id="rId17"/>
      <w:pgSz w:w="11906" w:h="16838"/>
      <w:pgMar w:top="1134" w:right="567" w:bottom="962" w:left="85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54DBB" w14:textId="77777777" w:rsidR="002B0CD3" w:rsidRDefault="002B0CD3" w:rsidP="00DE7957">
      <w:r>
        <w:separator/>
      </w:r>
    </w:p>
  </w:endnote>
  <w:endnote w:type="continuationSeparator" w:id="0">
    <w:p w14:paraId="40436CCF" w14:textId="77777777" w:rsidR="002B0CD3" w:rsidRDefault="002B0CD3" w:rsidP="00D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572714"/>
      <w:docPartObj>
        <w:docPartGallery w:val="Page Numbers (Bottom of Page)"/>
        <w:docPartUnique/>
      </w:docPartObj>
    </w:sdtPr>
    <w:sdtEndPr/>
    <w:sdtContent>
      <w:p w14:paraId="4AF27541" w14:textId="646D4D95" w:rsidR="00CA189C" w:rsidRDefault="00DA3C3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B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2892770" w14:textId="77777777" w:rsidR="00CA189C" w:rsidRDefault="00CA18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91FC" w14:textId="77777777" w:rsidR="002B0CD3" w:rsidRDefault="002B0CD3" w:rsidP="00DE7957">
      <w:r>
        <w:separator/>
      </w:r>
    </w:p>
  </w:footnote>
  <w:footnote w:type="continuationSeparator" w:id="0">
    <w:p w14:paraId="5BF9230C" w14:textId="77777777" w:rsidR="002B0CD3" w:rsidRDefault="002B0CD3" w:rsidP="00DE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8448">
    <w:multiLevelType w:val="hybridMultilevel"/>
    <w:lvl w:ilvl="0" w:tplc="13857499">
      <w:start w:val="1"/>
      <w:numFmt w:val="decimal"/>
      <w:lvlText w:val="%1."/>
      <w:lvlJc w:val="left"/>
      <w:pPr>
        <w:ind w:left="720" w:hanging="360"/>
      </w:pPr>
    </w:lvl>
    <w:lvl w:ilvl="1" w:tplc="13857499" w:tentative="1">
      <w:start w:val="1"/>
      <w:numFmt w:val="lowerLetter"/>
      <w:lvlText w:val="%2."/>
      <w:lvlJc w:val="left"/>
      <w:pPr>
        <w:ind w:left="1440" w:hanging="360"/>
      </w:pPr>
    </w:lvl>
    <w:lvl w:ilvl="2" w:tplc="13857499" w:tentative="1">
      <w:start w:val="1"/>
      <w:numFmt w:val="lowerRoman"/>
      <w:lvlText w:val="%3."/>
      <w:lvlJc w:val="right"/>
      <w:pPr>
        <w:ind w:left="2160" w:hanging="180"/>
      </w:pPr>
    </w:lvl>
    <w:lvl w:ilvl="3" w:tplc="13857499" w:tentative="1">
      <w:start w:val="1"/>
      <w:numFmt w:val="decimal"/>
      <w:lvlText w:val="%4."/>
      <w:lvlJc w:val="left"/>
      <w:pPr>
        <w:ind w:left="2880" w:hanging="360"/>
      </w:pPr>
    </w:lvl>
    <w:lvl w:ilvl="4" w:tplc="13857499" w:tentative="1">
      <w:start w:val="1"/>
      <w:numFmt w:val="lowerLetter"/>
      <w:lvlText w:val="%5."/>
      <w:lvlJc w:val="left"/>
      <w:pPr>
        <w:ind w:left="3600" w:hanging="360"/>
      </w:pPr>
    </w:lvl>
    <w:lvl w:ilvl="5" w:tplc="13857499" w:tentative="1">
      <w:start w:val="1"/>
      <w:numFmt w:val="lowerRoman"/>
      <w:lvlText w:val="%6."/>
      <w:lvlJc w:val="right"/>
      <w:pPr>
        <w:ind w:left="4320" w:hanging="180"/>
      </w:pPr>
    </w:lvl>
    <w:lvl w:ilvl="6" w:tplc="13857499" w:tentative="1">
      <w:start w:val="1"/>
      <w:numFmt w:val="decimal"/>
      <w:lvlText w:val="%7."/>
      <w:lvlJc w:val="left"/>
      <w:pPr>
        <w:ind w:left="5040" w:hanging="360"/>
      </w:pPr>
    </w:lvl>
    <w:lvl w:ilvl="7" w:tplc="13857499" w:tentative="1">
      <w:start w:val="1"/>
      <w:numFmt w:val="lowerLetter"/>
      <w:lvlText w:val="%8."/>
      <w:lvlJc w:val="left"/>
      <w:pPr>
        <w:ind w:left="5760" w:hanging="360"/>
      </w:pPr>
    </w:lvl>
    <w:lvl w:ilvl="8" w:tplc="13857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47">
    <w:multiLevelType w:val="hybridMultilevel"/>
    <w:lvl w:ilvl="0" w:tplc="47749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76B0D"/>
    <w:multiLevelType w:val="hybridMultilevel"/>
    <w:tmpl w:val="726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0"/>
  </w:num>
  <w:num w:numId="4">
    <w:abstractNumId w:val="29"/>
  </w:num>
  <w:num w:numId="5">
    <w:abstractNumId w:val="28"/>
  </w:num>
  <w:num w:numId="6">
    <w:abstractNumId w:val="15"/>
  </w:num>
  <w:num w:numId="7">
    <w:abstractNumId w:val="1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6"/>
  </w:num>
  <w:num w:numId="11">
    <w:abstractNumId w:val="41"/>
  </w:num>
  <w:num w:numId="12">
    <w:abstractNumId w:val="4"/>
  </w:num>
  <w:num w:numId="13">
    <w:abstractNumId w:val="33"/>
  </w:num>
  <w:num w:numId="14">
    <w:abstractNumId w:val="2"/>
  </w:num>
  <w:num w:numId="15">
    <w:abstractNumId w:val="9"/>
  </w:num>
  <w:num w:numId="16">
    <w:abstractNumId w:val="11"/>
  </w:num>
  <w:num w:numId="17">
    <w:abstractNumId w:val="17"/>
  </w:num>
  <w:num w:numId="18">
    <w:abstractNumId w:val="39"/>
  </w:num>
  <w:num w:numId="19">
    <w:abstractNumId w:val="24"/>
  </w:num>
  <w:num w:numId="20">
    <w:abstractNumId w:val="5"/>
  </w:num>
  <w:num w:numId="21">
    <w:abstractNumId w:val="16"/>
  </w:num>
  <w:num w:numId="22">
    <w:abstractNumId w:val="26"/>
  </w:num>
  <w:num w:numId="23">
    <w:abstractNumId w:val="42"/>
  </w:num>
  <w:num w:numId="24">
    <w:abstractNumId w:val="32"/>
  </w:num>
  <w:num w:numId="25">
    <w:abstractNumId w:val="0"/>
  </w:num>
  <w:num w:numId="26">
    <w:abstractNumId w:val="38"/>
  </w:num>
  <w:num w:numId="27">
    <w:abstractNumId w:val="19"/>
  </w:num>
  <w:num w:numId="28">
    <w:abstractNumId w:val="30"/>
  </w:num>
  <w:num w:numId="29">
    <w:abstractNumId w:val="37"/>
  </w:num>
  <w:num w:numId="30">
    <w:abstractNumId w:val="22"/>
  </w:num>
  <w:num w:numId="31">
    <w:abstractNumId w:val="3"/>
  </w:num>
  <w:num w:numId="32">
    <w:abstractNumId w:val="1"/>
  </w:num>
  <w:num w:numId="33">
    <w:abstractNumId w:val="13"/>
  </w:num>
  <w:num w:numId="34">
    <w:abstractNumId w:val="27"/>
  </w:num>
  <w:num w:numId="35">
    <w:abstractNumId w:val="21"/>
  </w:num>
  <w:num w:numId="36">
    <w:abstractNumId w:val="8"/>
  </w:num>
  <w:num w:numId="37">
    <w:abstractNumId w:val="36"/>
  </w:num>
  <w:num w:numId="38">
    <w:abstractNumId w:val="23"/>
  </w:num>
  <w:num w:numId="39">
    <w:abstractNumId w:val="34"/>
  </w:num>
  <w:num w:numId="40">
    <w:abstractNumId w:val="7"/>
  </w:num>
  <w:num w:numId="41">
    <w:abstractNumId w:val="35"/>
  </w:num>
  <w:num w:numId="42">
    <w:abstractNumId w:val="20"/>
  </w:num>
  <w:num w:numId="43">
    <w:abstractNumId w:val="18"/>
  </w:num>
  <w:num w:numId="28447">
    <w:abstractNumId w:val="28447"/>
  </w:num>
  <w:num w:numId="28448">
    <w:abstractNumId w:val="284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E5"/>
    <w:rsid w:val="000774C1"/>
    <w:rsid w:val="000A5E97"/>
    <w:rsid w:val="000B2FA9"/>
    <w:rsid w:val="000F4F5C"/>
    <w:rsid w:val="002B0CD3"/>
    <w:rsid w:val="002F0AE5"/>
    <w:rsid w:val="00333B6F"/>
    <w:rsid w:val="0034712E"/>
    <w:rsid w:val="005270BA"/>
    <w:rsid w:val="0066120B"/>
    <w:rsid w:val="006B535D"/>
    <w:rsid w:val="006D0D9D"/>
    <w:rsid w:val="0074241A"/>
    <w:rsid w:val="00765B61"/>
    <w:rsid w:val="007E1480"/>
    <w:rsid w:val="008F546F"/>
    <w:rsid w:val="009576B9"/>
    <w:rsid w:val="00A54923"/>
    <w:rsid w:val="00B52AC2"/>
    <w:rsid w:val="00C673BF"/>
    <w:rsid w:val="00CA189C"/>
    <w:rsid w:val="00CA2CE2"/>
    <w:rsid w:val="00D95188"/>
    <w:rsid w:val="00DA3C31"/>
    <w:rsid w:val="00DA3DB7"/>
    <w:rsid w:val="00DE7957"/>
    <w:rsid w:val="00E15ABE"/>
    <w:rsid w:val="00E16CE2"/>
    <w:rsid w:val="00E551C1"/>
    <w:rsid w:val="00E71C93"/>
    <w:rsid w:val="00E84275"/>
    <w:rsid w:val="00E85580"/>
    <w:rsid w:val="00E8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1313"/>
  <w15:docId w15:val="{F92EA5DD-410A-4562-BCFE-1B71C65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F546F"/>
    <w:pPr>
      <w:widowControl w:val="0"/>
      <w:suppressLineNumbers/>
      <w:suppressAutoHyphens/>
      <w:autoSpaceDN w:val="0"/>
    </w:pPr>
    <w:rPr>
      <w:rFonts w:eastAsia="Andale Sans UI" w:cs="Mangal"/>
      <w:kern w:val="3"/>
      <w:lang w:bidi="hi-IN"/>
    </w:rPr>
  </w:style>
  <w:style w:type="paragraph" w:customStyle="1" w:styleId="p11">
    <w:name w:val="p11"/>
    <w:basedOn w:val="a"/>
    <w:rsid w:val="0034712E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471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4712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CE2"/>
  </w:style>
  <w:style w:type="paragraph" w:styleId="a3">
    <w:name w:val="Balloon Text"/>
    <w:basedOn w:val="a"/>
    <w:link w:val="a4"/>
    <w:uiPriority w:val="99"/>
    <w:semiHidden/>
    <w:unhideWhenUsed/>
    <w:rsid w:val="00CA2CE2"/>
    <w:pPr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C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A2C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CE2"/>
  </w:style>
  <w:style w:type="table" w:styleId="a7">
    <w:name w:val="Table Grid"/>
    <w:basedOn w:val="a1"/>
    <w:uiPriority w:val="59"/>
    <w:rsid w:val="00CA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+ Полужирный24"/>
    <w:aliases w:val="Курсив19"/>
    <w:basedOn w:val="a0"/>
    <w:rsid w:val="00CA2CE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CA2CE2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CA2CE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CA2CE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CA2CE2"/>
    <w:rPr>
      <w:shd w:val="clear" w:color="auto" w:fill="FFFFFF"/>
    </w:rPr>
  </w:style>
  <w:style w:type="paragraph" w:styleId="a9">
    <w:name w:val="Body Text"/>
    <w:basedOn w:val="a"/>
    <w:link w:val="a8"/>
    <w:rsid w:val="00CA2CE2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A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uiPriority w:val="99"/>
    <w:rsid w:val="00CA2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A2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CA2CE2"/>
    <w:pPr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A2CE2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uiPriority w:val="99"/>
    <w:rsid w:val="00CA2CE2"/>
    <w:pPr>
      <w:shd w:val="clear" w:color="auto" w:fill="FFFFFF"/>
      <w:spacing w:line="278" w:lineRule="exact"/>
      <w:ind w:hanging="340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CA2CE2"/>
    <w:rPr>
      <w:b/>
      <w:bCs/>
    </w:rPr>
  </w:style>
  <w:style w:type="character" w:customStyle="1" w:styleId="20">
    <w:name w:val="Основной текст (2)_"/>
    <w:basedOn w:val="a0"/>
    <w:link w:val="21"/>
    <w:rsid w:val="00CA2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2CE2"/>
    <w:pPr>
      <w:widowControl w:val="0"/>
      <w:shd w:val="clear" w:color="auto" w:fill="FFFFFF"/>
      <w:spacing w:line="264" w:lineRule="exact"/>
      <w:ind w:hanging="380"/>
      <w:jc w:val="both"/>
    </w:pPr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A2CE2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CA2CE2"/>
    <w:pPr>
      <w:jc w:val="center"/>
    </w:pPr>
    <w:rPr>
      <w:b/>
      <w:sz w:val="28"/>
      <w:szCs w:val="20"/>
    </w:rPr>
  </w:style>
  <w:style w:type="character" w:customStyle="1" w:styleId="af0">
    <w:name w:val="Заголовок Знак"/>
    <w:basedOn w:val="a0"/>
    <w:link w:val="af"/>
    <w:rsid w:val="00CA2C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7E14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E14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E14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E14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E14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www.slovari.ru" TargetMode="External"/><Relationship Id="rId13" Type="http://schemas.openxmlformats.org/officeDocument/2006/relationships/hyperlink" Target="http://li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ovari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" TargetMode="External"/><Relationship Id="rId10" Type="http://schemas.openxmlformats.org/officeDocument/2006/relationships/hyperlink" Target="http://feb-web.rii/feb/slt/ab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cdia.org" TargetMode="External"/><Relationship Id="rId14" Type="http://schemas.openxmlformats.org/officeDocument/2006/relationships/hyperlink" Target="https://ru.wikipedia.org" TargetMode="External"/><Relationship Id="rId346380944" Type="http://schemas.openxmlformats.org/officeDocument/2006/relationships/comments" Target="comments.xml"/><Relationship Id="rId704043431" Type="http://schemas.microsoft.com/office/2011/relationships/commentsExtended" Target="commentsExtended.xml"/><Relationship Id="rId61922012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W61SBTOFEfUiplX6MRnG/JpLLT4=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346380944"/>
            <mdssi:RelationshipReference SourceId="rId704043431"/>
            <mdssi:RelationshipReference SourceId="rId619220120"/>
          </Transform>
          <Transform Algorithm="http://www.w3.org/TR/2001/REC-xml-c14n-20010315"/>
        </Transforms>
        <DigestMethod Algorithm="http://www.w3.org/2000/09/xmldsig#sha1"/>
        <DigestValue>Wz6ldK8hNd+i1Cu+QhevEVcEhgI=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ZOd1wvAYkCSj2RpVhlcEbuI26oI=</DigestValue>
      </Reference>
      <Reference URI="/word/endnotes.xml?ContentType=application/vnd.openxmlformats-officedocument.wordprocessingml.endnotes+xml">
        <DigestMethod Algorithm="http://www.w3.org/2000/09/xmldsig#sha1"/>
        <DigestValue>BUWpN1XOGxqcE4r02FffK/uwYiM=</DigestValue>
      </Reference>
      <Reference URI="/word/fontTable.xml?ContentType=application/vnd.openxmlformats-officedocument.wordprocessingml.fontTable+xml">
        <DigestMethod Algorithm="http://www.w3.org/2000/09/xmldsig#sha1"/>
        <DigestValue>1XwD16EiIlYZI+vFmd5k6NK6Iw4=</DigestValue>
      </Reference>
      <Reference URI="/word/footer1.xml?ContentType=application/vnd.openxmlformats-officedocument.wordprocessingml.footer+xml">
        <DigestMethod Algorithm="http://www.w3.org/2000/09/xmldsig#sha1"/>
        <DigestValue>069VfmGBQmYwdiJE09Bg7IalsY4=</DigestValue>
      </Reference>
      <Reference URI="/word/footnotes.xml?ContentType=application/vnd.openxmlformats-officedocument.wordprocessingml.footnotes+xml">
        <DigestMethod Algorithm="http://www.w3.org/2000/09/xmldsig#sha1"/>
        <DigestValue>YUrPlnwZ/rlc7pT5tAT26C6Pw2w=</DigestValue>
      </Reference>
      <Reference URI="/word/numbering.xml?ContentType=application/vnd.openxmlformats-officedocument.wordprocessingml.numbering+xml">
        <DigestMethod Algorithm="http://www.w3.org/2000/09/xmldsig#sha1"/>
        <DigestValue>i1CfKKi4GCaNKwE09k8v26RefJk=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jM47rzHTnjzY0HTH7zGyQKwrDPU=</DigestValue>
      </Reference>
      <Reference URI="/word/styles.xml?ContentType=application/vnd.openxmlformats-officedocument.wordprocessingml.styles+xml">
        <DigestMethod Algorithm="http://www.w3.org/2000/09/xmldsig#sha1"/>
        <DigestValue>sTDPKo/qdVJx2tdMo5NRU6DVsus=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cH8KVHe/LLnI6YPZgmeog3reXmg=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8A19-3F00-4D82-8032-EB5873CE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9415</Words>
  <Characters>53669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RePack by Diakov</cp:lastModifiedBy>
  <cp:revision>5</cp:revision>
  <dcterms:created xsi:type="dcterms:W3CDTF">2023-11-01T10:50:00Z</dcterms:created>
  <dcterms:modified xsi:type="dcterms:W3CDTF">2023-11-02T14:01:00Z</dcterms:modified>
</cp:coreProperties>
</file>