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B6" w:rsidRDefault="009601B6" w:rsidP="00EA20C4">
      <w:pPr>
        <w:jc w:val="center"/>
        <w:rPr>
          <w:b/>
          <w:sz w:val="28"/>
          <w:szCs w:val="28"/>
        </w:rPr>
      </w:pPr>
    </w:p>
    <w:p w:rsidR="009601B6" w:rsidRDefault="009601B6" w:rsidP="00EA20C4">
      <w:pPr>
        <w:jc w:val="center"/>
        <w:rPr>
          <w:b/>
          <w:sz w:val="28"/>
          <w:szCs w:val="28"/>
        </w:rPr>
      </w:pPr>
    </w:p>
    <w:p w:rsidR="00D15C3D" w:rsidRPr="00A914A5" w:rsidRDefault="00D15C3D" w:rsidP="00D15C3D">
      <w:pPr>
        <w:spacing w:line="408" w:lineRule="auto"/>
        <w:ind w:left="120"/>
        <w:jc w:val="center"/>
      </w:pPr>
      <w:r w:rsidRPr="00A914A5">
        <w:rPr>
          <w:b/>
          <w:color w:val="000000"/>
          <w:sz w:val="28"/>
        </w:rPr>
        <w:t>МИНИСТЕРСТВО ПРОСВЕЩЕНИЯ РОССИЙСКОЙ ФЕДЕРАЦИИ</w:t>
      </w:r>
    </w:p>
    <w:p w:rsidR="00D15C3D" w:rsidRPr="00A914A5" w:rsidRDefault="00D15C3D" w:rsidP="00D15C3D">
      <w:pPr>
        <w:spacing w:line="408" w:lineRule="auto"/>
        <w:ind w:left="120"/>
        <w:jc w:val="center"/>
      </w:pPr>
    </w:p>
    <w:p w:rsidR="00D15C3D" w:rsidRPr="00A914A5" w:rsidRDefault="00D15C3D" w:rsidP="00D15C3D">
      <w:pPr>
        <w:spacing w:line="408" w:lineRule="auto"/>
        <w:ind w:left="120"/>
        <w:jc w:val="center"/>
      </w:pPr>
      <w:r>
        <w:rPr>
          <w:b/>
          <w:color w:val="000000"/>
          <w:sz w:val="28"/>
          <w:lang w:eastAsia="ja-JP"/>
        </w:rPr>
        <w:t>Ч</w:t>
      </w:r>
      <w:r w:rsidRPr="00A914A5">
        <w:rPr>
          <w:b/>
          <w:color w:val="000000"/>
          <w:sz w:val="28"/>
        </w:rPr>
        <w:t>ОУ Школа "Доверие"</w:t>
      </w:r>
    </w:p>
    <w:p w:rsidR="00D15C3D" w:rsidRPr="00A914A5" w:rsidRDefault="00D15C3D" w:rsidP="00D15C3D">
      <w:pPr>
        <w:ind w:left="120"/>
      </w:pPr>
    </w:p>
    <w:p w:rsidR="00D15C3D" w:rsidRPr="00A914A5" w:rsidRDefault="00D15C3D" w:rsidP="00D15C3D">
      <w:pPr>
        <w:ind w:left="120"/>
      </w:pPr>
    </w:p>
    <w:p w:rsidR="00D15C3D" w:rsidRPr="00A914A5" w:rsidRDefault="00D15C3D" w:rsidP="00D15C3D">
      <w:pPr>
        <w:ind w:left="120"/>
      </w:pPr>
    </w:p>
    <w:p w:rsidR="00D15C3D" w:rsidRPr="00A914A5" w:rsidRDefault="00D15C3D" w:rsidP="00D15C3D">
      <w:pPr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15C3D" w:rsidRPr="00A914A5" w:rsidTr="00D15C3D">
        <w:trPr>
          <w:jc w:val="center"/>
        </w:trPr>
        <w:tc>
          <w:tcPr>
            <w:tcW w:w="3114" w:type="dxa"/>
          </w:tcPr>
          <w:p w:rsidR="00D15C3D" w:rsidRPr="0040209D" w:rsidRDefault="00D15C3D" w:rsidP="00757999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D15C3D" w:rsidRPr="008944ED" w:rsidRDefault="00D15C3D" w:rsidP="00757999">
            <w:pPr>
              <w:autoSpaceDE w:val="0"/>
              <w:autoSpaceDN w:val="0"/>
              <w:spacing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МО математики и информатики</w:t>
            </w:r>
          </w:p>
          <w:p w:rsidR="00D15C3D" w:rsidRDefault="00D15C3D" w:rsidP="00757999">
            <w:pPr>
              <w:autoSpaceDE w:val="0"/>
              <w:autoSpaceDN w:val="0"/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_____________________ </w:t>
            </w:r>
          </w:p>
          <w:p w:rsidR="00D15C3D" w:rsidRPr="008944ED" w:rsidRDefault="00D15C3D" w:rsidP="00757999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Коваль В.В.</w:t>
            </w:r>
          </w:p>
          <w:p w:rsidR="00D15C3D" w:rsidRDefault="00D15C3D" w:rsidP="00757999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№1 от «28» августа</w:t>
            </w:r>
            <w:r w:rsidRPr="00A914A5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2023 г.</w:t>
            </w:r>
          </w:p>
          <w:p w:rsidR="00D15C3D" w:rsidRPr="0040209D" w:rsidRDefault="00D15C3D" w:rsidP="00757999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D15C3D" w:rsidRPr="0040209D" w:rsidRDefault="00D15C3D" w:rsidP="00757999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D15C3D" w:rsidRDefault="00D15C3D" w:rsidP="00757999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D15C3D" w:rsidRPr="008944ED" w:rsidRDefault="00D15C3D" w:rsidP="00757999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  <w:p w:rsidR="00D15C3D" w:rsidRDefault="00D15C3D" w:rsidP="00757999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D15C3D" w:rsidRPr="008944ED" w:rsidRDefault="00D15C3D" w:rsidP="00757999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Бондаренко Т.В.</w:t>
            </w:r>
          </w:p>
          <w:p w:rsidR="00D15C3D" w:rsidRDefault="00D15C3D" w:rsidP="00757999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«28» августа</w:t>
            </w:r>
            <w:r w:rsidRPr="00E2220E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2023 г.</w:t>
            </w:r>
          </w:p>
          <w:p w:rsidR="00D15C3D" w:rsidRPr="0040209D" w:rsidRDefault="00D15C3D" w:rsidP="00757999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D15C3D" w:rsidRDefault="00D15C3D" w:rsidP="00757999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D15C3D" w:rsidRDefault="00D15C3D" w:rsidP="00757999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ЧОУ «Доверие»</w:t>
            </w:r>
          </w:p>
          <w:p w:rsidR="00D15C3D" w:rsidRPr="008944ED" w:rsidRDefault="00D15C3D" w:rsidP="00757999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  <w:p w:rsidR="00D15C3D" w:rsidRDefault="00D15C3D" w:rsidP="00757999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D15C3D" w:rsidRPr="008944ED" w:rsidRDefault="00D15C3D" w:rsidP="00757999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Бабанина Л.Н.</w:t>
            </w:r>
          </w:p>
          <w:p w:rsidR="00D15C3D" w:rsidRDefault="00D15C3D" w:rsidP="00757999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 40  от «28» августа 2023 г.</w:t>
            </w:r>
          </w:p>
          <w:p w:rsidR="00D15C3D" w:rsidRPr="0040209D" w:rsidRDefault="00D15C3D" w:rsidP="00757999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D15C3D" w:rsidRPr="00A914A5" w:rsidRDefault="00D15C3D" w:rsidP="00D15C3D">
      <w:pPr>
        <w:ind w:left="120"/>
      </w:pPr>
    </w:p>
    <w:p w:rsidR="00D15C3D" w:rsidRPr="00A914A5" w:rsidRDefault="00D15C3D" w:rsidP="00D15C3D">
      <w:pPr>
        <w:ind w:left="120"/>
      </w:pPr>
    </w:p>
    <w:p w:rsidR="00D15C3D" w:rsidRPr="00A914A5" w:rsidRDefault="00D15C3D" w:rsidP="00D15C3D">
      <w:pPr>
        <w:ind w:left="120"/>
      </w:pPr>
    </w:p>
    <w:p w:rsidR="00D15C3D" w:rsidRPr="00A914A5" w:rsidRDefault="00D15C3D" w:rsidP="00D15C3D">
      <w:pPr>
        <w:ind w:left="120"/>
      </w:pPr>
    </w:p>
    <w:p w:rsidR="00D15C3D" w:rsidRPr="00A914A5" w:rsidRDefault="00D15C3D" w:rsidP="00D15C3D">
      <w:pPr>
        <w:ind w:left="120"/>
      </w:pPr>
    </w:p>
    <w:p w:rsidR="00D15C3D" w:rsidRDefault="00D15C3D" w:rsidP="00D15C3D">
      <w:pPr>
        <w:spacing w:line="408" w:lineRule="auto"/>
        <w:ind w:left="120"/>
        <w:jc w:val="center"/>
      </w:pPr>
      <w:r w:rsidRPr="00A914A5">
        <w:rPr>
          <w:b/>
          <w:color w:val="000000"/>
          <w:sz w:val="28"/>
        </w:rPr>
        <w:t>РАБОЧАЯ ПРОГРАММА</w:t>
      </w:r>
    </w:p>
    <w:p w:rsidR="00D15C3D" w:rsidRPr="00A914A5" w:rsidRDefault="00D15C3D" w:rsidP="00D15C3D">
      <w:pPr>
        <w:spacing w:line="408" w:lineRule="auto"/>
        <w:ind w:left="120"/>
        <w:jc w:val="center"/>
      </w:pP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spacing w:line="408" w:lineRule="auto"/>
        <w:ind w:left="120"/>
        <w:jc w:val="center"/>
      </w:pPr>
      <w:r w:rsidRPr="00A914A5">
        <w:rPr>
          <w:b/>
          <w:color w:val="000000"/>
          <w:sz w:val="28"/>
        </w:rPr>
        <w:t xml:space="preserve">учебного </w:t>
      </w:r>
      <w:r>
        <w:rPr>
          <w:b/>
          <w:color w:val="000000"/>
          <w:sz w:val="28"/>
        </w:rPr>
        <w:t>курса внеурочной деятельности</w:t>
      </w:r>
      <w:r w:rsidRPr="00A914A5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«</w:t>
      </w:r>
      <w:r>
        <w:rPr>
          <w:b/>
          <w:color w:val="000000"/>
          <w:sz w:val="28"/>
        </w:rPr>
        <w:t>Безопасное детство</w:t>
      </w:r>
      <w:r w:rsidRPr="00A914A5">
        <w:rPr>
          <w:b/>
          <w:color w:val="000000"/>
          <w:sz w:val="28"/>
        </w:rPr>
        <w:t>»</w:t>
      </w:r>
    </w:p>
    <w:p w:rsidR="00D15C3D" w:rsidRPr="00A914A5" w:rsidRDefault="00D15C3D" w:rsidP="00D15C3D">
      <w:pPr>
        <w:spacing w:line="408" w:lineRule="auto"/>
        <w:ind w:left="120"/>
        <w:jc w:val="center"/>
      </w:pPr>
      <w:r w:rsidRPr="00A914A5">
        <w:rPr>
          <w:color w:val="000000"/>
          <w:sz w:val="28"/>
        </w:rPr>
        <w:t>для обучающихся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4 классов</w:t>
      </w: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ind w:left="120"/>
        <w:jc w:val="center"/>
      </w:pPr>
    </w:p>
    <w:p w:rsidR="00D15C3D" w:rsidRPr="00A914A5" w:rsidRDefault="00D15C3D" w:rsidP="00D15C3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Санкт-Петербург 2023</w:t>
      </w:r>
    </w:p>
    <w:p w:rsidR="009601B6" w:rsidRDefault="009601B6" w:rsidP="00EA20C4">
      <w:pPr>
        <w:jc w:val="center"/>
        <w:rPr>
          <w:b/>
          <w:sz w:val="28"/>
          <w:szCs w:val="28"/>
        </w:rPr>
      </w:pPr>
    </w:p>
    <w:p w:rsidR="009601B6" w:rsidRDefault="009601B6" w:rsidP="00EA20C4">
      <w:pPr>
        <w:jc w:val="center"/>
        <w:rPr>
          <w:b/>
          <w:sz w:val="28"/>
          <w:szCs w:val="28"/>
        </w:rPr>
      </w:pPr>
    </w:p>
    <w:p w:rsidR="009601B6" w:rsidRDefault="009601B6" w:rsidP="00EA20C4">
      <w:pPr>
        <w:jc w:val="center"/>
        <w:rPr>
          <w:b/>
          <w:sz w:val="28"/>
          <w:szCs w:val="28"/>
        </w:rPr>
      </w:pPr>
    </w:p>
    <w:p w:rsidR="00D15C3D" w:rsidRDefault="00D15C3D" w:rsidP="00EA20C4">
      <w:pPr>
        <w:jc w:val="center"/>
        <w:rPr>
          <w:b/>
          <w:sz w:val="28"/>
          <w:szCs w:val="28"/>
        </w:rPr>
      </w:pPr>
    </w:p>
    <w:p w:rsidR="009601B6" w:rsidRDefault="009601B6" w:rsidP="00EA20C4">
      <w:pPr>
        <w:jc w:val="center"/>
        <w:rPr>
          <w:b/>
          <w:sz w:val="28"/>
          <w:szCs w:val="28"/>
        </w:rPr>
      </w:pPr>
    </w:p>
    <w:p w:rsidR="00EA20C4" w:rsidRPr="00EA20C4" w:rsidRDefault="00EA20C4" w:rsidP="00EA20C4">
      <w:pPr>
        <w:jc w:val="center"/>
        <w:rPr>
          <w:b/>
          <w:sz w:val="28"/>
          <w:szCs w:val="28"/>
        </w:rPr>
      </w:pPr>
      <w:r w:rsidRPr="00EA20C4">
        <w:rPr>
          <w:b/>
          <w:sz w:val="28"/>
          <w:szCs w:val="28"/>
        </w:rPr>
        <w:lastRenderedPageBreak/>
        <w:t>Пояснительная записка</w:t>
      </w:r>
    </w:p>
    <w:p w:rsidR="00F53591" w:rsidRDefault="00F53591" w:rsidP="00F53591">
      <w:pPr>
        <w:pStyle w:val="11"/>
        <w:jc w:val="both"/>
        <w:rPr>
          <w:lang w:val="ru-RU"/>
        </w:rPr>
      </w:pPr>
    </w:p>
    <w:p w:rsidR="00EA20C4" w:rsidRPr="00F53591" w:rsidRDefault="00EA20C4" w:rsidP="00F9208D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Программа внеурочной деятельности социального  направления составлена на основе: </w:t>
      </w:r>
    </w:p>
    <w:p w:rsidR="00EA20C4" w:rsidRPr="00F53591" w:rsidRDefault="00EA20C4" w:rsidP="00F9208D">
      <w:pPr>
        <w:pStyle w:val="11"/>
        <w:numPr>
          <w:ilvl w:val="0"/>
          <w:numId w:val="5"/>
        </w:numPr>
        <w:jc w:val="both"/>
        <w:rPr>
          <w:lang w:val="ru-RU"/>
        </w:rPr>
      </w:pPr>
      <w:r w:rsidRPr="00F53591">
        <w:rPr>
          <w:lang w:val="ru-RU"/>
        </w:rPr>
        <w:t>учебного плана муниципального бюджетного образовательного учреждения «Основная общеобразовательная школа №13» х. Михайлов;</w:t>
      </w:r>
    </w:p>
    <w:p w:rsidR="00EA20C4" w:rsidRPr="00F53591" w:rsidRDefault="00EA20C4" w:rsidP="00F9208D">
      <w:pPr>
        <w:pStyle w:val="11"/>
        <w:numPr>
          <w:ilvl w:val="0"/>
          <w:numId w:val="5"/>
        </w:numPr>
        <w:jc w:val="both"/>
        <w:rPr>
          <w:lang w:val="ru-RU"/>
        </w:rPr>
      </w:pPr>
      <w:r w:rsidRPr="00F53591">
        <w:rPr>
          <w:lang w:val="ru-RU"/>
        </w:rPr>
        <w:t>Федерального  закона от 29.12.2012 г. №273 - ФЗ «Об образовании в Российской Федерации» (часть 5 статья 12);</w:t>
      </w:r>
    </w:p>
    <w:p w:rsidR="00EA20C4" w:rsidRPr="00F53591" w:rsidRDefault="00EA20C4" w:rsidP="00F9208D">
      <w:pPr>
        <w:pStyle w:val="11"/>
        <w:numPr>
          <w:ilvl w:val="0"/>
          <w:numId w:val="5"/>
        </w:numPr>
        <w:jc w:val="both"/>
        <w:rPr>
          <w:lang w:val="ru-RU"/>
        </w:rPr>
      </w:pPr>
      <w:r w:rsidRPr="00F53591">
        <w:rPr>
          <w:lang w:val="ru-RU"/>
        </w:rPr>
        <w:t>Федерального государственного образовательного стандарта начального общего образования;</w:t>
      </w:r>
    </w:p>
    <w:p w:rsidR="00F53591" w:rsidRDefault="00EA20C4" w:rsidP="00F9208D">
      <w:pPr>
        <w:pStyle w:val="aa"/>
        <w:jc w:val="both"/>
      </w:pPr>
      <w:r w:rsidRPr="00F53591">
        <w:t xml:space="preserve">       Современные дети растут в мире высоких технологий развивающиеся стремительно и бесповоротно. Социальное образование начинается со знакомства с объектами ближайшего окружения, с которыми ребенок сталкивается каждый день</w:t>
      </w:r>
      <w:r w:rsidR="00F53591">
        <w:t>. Э</w:t>
      </w:r>
      <w:r w:rsidRPr="00F53591">
        <w:t>то</w:t>
      </w:r>
      <w:r w:rsidR="00F53591">
        <w:t>: дороги, бытовая техника,</w:t>
      </w:r>
      <w:r w:rsidRPr="00F53591">
        <w:t xml:space="preserve"> пож</w:t>
      </w:r>
      <w:r w:rsidR="00F53591">
        <w:t>ары в природе и в доме, ядовитый и опасный</w:t>
      </w:r>
      <w:r w:rsidRPr="00F53591">
        <w:t xml:space="preserve"> для детей растительный мир.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   Безопасность – важная цель жизни человека.  Каждый человек должен уметь защитить себя и ближнего в чрезвычайных ситуациях, оказать первую помощь пострадавшему. Чтобы защитить, надо знать, что такое безопасность, необходимо уметь и знать, как защищать.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     </w:t>
      </w:r>
      <w:r w:rsidRPr="00F53591">
        <w:rPr>
          <w:b/>
          <w:i/>
        </w:rPr>
        <w:t>Проблема безопасности дорожного движения</w:t>
      </w:r>
      <w:r w:rsidRPr="00F53591">
        <w:t xml:space="preserve"> в целом</w:t>
      </w:r>
      <w:r w:rsidR="00F53591">
        <w:t>,</w:t>
      </w:r>
      <w:r w:rsidRPr="00F53591">
        <w:t xml:space="preserve"> и детского дорожно-транспортного травматизма в частности возникла с появлением первого автотранспортного средства. С каждым годом число автомобилей</w:t>
      </w:r>
      <w:r w:rsidR="00F53591">
        <w:t xml:space="preserve"> на дорогах </w:t>
      </w:r>
      <w:r w:rsidRPr="00F53591">
        <w:t>растет, движение становится все более интенсивным, маленькому человеку все сложнее разобраться и сориентироваться в движущемся потоке машин</w:t>
      </w:r>
      <w:r w:rsidR="00F53591">
        <w:t>.</w:t>
      </w:r>
      <w:r w:rsidRPr="00F53591">
        <w:t xml:space="preserve">   </w:t>
      </w:r>
      <w:r w:rsidR="00F9208D">
        <w:rPr>
          <w:b/>
          <w:i/>
        </w:rPr>
        <w:t>П</w:t>
      </w:r>
      <w:r w:rsidRPr="00F53591">
        <w:rPr>
          <w:b/>
          <w:i/>
        </w:rPr>
        <w:t>ожарная безопасность.</w:t>
      </w:r>
      <w:r w:rsidRPr="00F53591">
        <w:t xml:space="preserve"> Пожары не знают </w:t>
      </w:r>
      <w:r w:rsidR="00F53591">
        <w:t xml:space="preserve">ни </w:t>
      </w:r>
      <w:r w:rsidRPr="00F53591">
        <w:t xml:space="preserve">границ, ни национальностей, не щадят ни молодых, ни старых, это обязывает знать о пожарах как можно больше, чтобы защитить себя.. Пожарная безопасность как и безопасность человека вообще, во многом зависит от его просвещенности, в том числе осведомленности о возможных факторах, источниках, носителях пожарных бедствий, обученности правилам действий в чрезвычайных ситуациях – пожарах, готовности противостоять опасностям огня, которые подстерегают нас в природе (лесные пожары, молния), в </w:t>
      </w:r>
      <w:r w:rsidR="00F53591">
        <w:t>сельских поселениях, городах</w:t>
      </w:r>
      <w:r w:rsidRPr="00F53591">
        <w:t xml:space="preserve"> (электрооборудование, газоснабжение, легко воспламеняющиеся жидкости и т.д.)- повсюду, где мы живем, трудимся, отдыхаем.</w:t>
      </w:r>
    </w:p>
    <w:p w:rsidR="00EA20C4" w:rsidRPr="00F53591" w:rsidRDefault="00F9208D" w:rsidP="00F9208D">
      <w:pPr>
        <w:pStyle w:val="aa"/>
        <w:jc w:val="both"/>
      </w:pPr>
      <w:r w:rsidRPr="00F9208D">
        <w:rPr>
          <w:b/>
          <w:i/>
        </w:rPr>
        <w:t xml:space="preserve"> </w:t>
      </w:r>
      <w:r>
        <w:rPr>
          <w:b/>
          <w:i/>
        </w:rPr>
        <w:t>Безопасность в окружающей нас с</w:t>
      </w:r>
      <w:r w:rsidR="00EA20C4" w:rsidRPr="00F53591">
        <w:rPr>
          <w:b/>
          <w:i/>
        </w:rPr>
        <w:t>реде.</w:t>
      </w:r>
      <w:r w:rsidR="00EA20C4" w:rsidRPr="00F53591">
        <w:t xml:space="preserve"> Походы, экскурсии, краеведческие исследования способствуют развитию физических качеств младших школьников, закаляют организм, пробуждают пытливый, активный интерес к явлениям и фактам как в области естествознания, так и в области общественной жизни, в частности, охране окружающей среды.. В походах рождается товарищеская поддержка и взаимопомощь, создается коллектив и воспитывается сознательная дисциплина. </w:t>
      </w:r>
      <w:r>
        <w:t>Обучающиеся</w:t>
      </w:r>
      <w:r w:rsidR="00EA20C4" w:rsidRPr="00F53591">
        <w:t xml:space="preserve"> в дальнейшем смогут применять полученные знания в жизни</w:t>
      </w:r>
      <w:r>
        <w:t xml:space="preserve">, </w:t>
      </w:r>
      <w:r w:rsidR="00EA20C4" w:rsidRPr="00F53591">
        <w:t xml:space="preserve"> для обеспечения собственной безопасности. </w:t>
      </w:r>
    </w:p>
    <w:p w:rsidR="00EA20C4" w:rsidRPr="00F53591" w:rsidRDefault="00F9208D" w:rsidP="00F9208D">
      <w:pPr>
        <w:pStyle w:val="aa"/>
        <w:jc w:val="both"/>
      </w:pPr>
      <w:r>
        <w:t xml:space="preserve">  </w:t>
      </w:r>
      <w:r w:rsidRPr="00F9208D">
        <w:rPr>
          <w:b/>
          <w:i/>
        </w:rPr>
        <w:t>Л</w:t>
      </w:r>
      <w:r w:rsidR="00EA20C4" w:rsidRPr="00F9208D">
        <w:rPr>
          <w:b/>
          <w:i/>
        </w:rPr>
        <w:t>ичная безопасность.</w:t>
      </w:r>
      <w:r w:rsidR="00EA20C4" w:rsidRPr="00F53591">
        <w:t xml:space="preserve"> Особенно актуальна проблема правовой защиты ребенка, обеспечение его социальной безопасности.  Количество насильственных преступлений в отношении детей, часто заканчивающихся трагически, к сожалению, не имеет тенденций к снижению. Как уберечь ребенка от подобных встреч?  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</w:t>
      </w:r>
      <w:r w:rsidR="00F9208D">
        <w:t>Д</w:t>
      </w:r>
      <w:r w:rsidRPr="00F53591">
        <w:t>анная программа ориентирована на воспитание личности, способной на управление своим поведением с опорой на существующие стандарты, нормы и законы общества. Особое внимание в программе уделено проблеме общения и усвоения нравственных норм и правил поведения, что обусловлено проблемами вхождения ребенка в социальную среду, усвоения социального опыта уч</w:t>
      </w:r>
      <w:r w:rsidR="00F9208D">
        <w:t>ащимися МБОУ ООШ №13 х.Михайлов.</w:t>
      </w:r>
      <w:r w:rsidRPr="00F53591">
        <w:t xml:space="preserve">      </w:t>
      </w:r>
    </w:p>
    <w:p w:rsidR="00EA20C4" w:rsidRPr="00F53591" w:rsidRDefault="00EA20C4" w:rsidP="00F9208D">
      <w:pPr>
        <w:pStyle w:val="aa"/>
        <w:jc w:val="both"/>
        <w:rPr>
          <w:b/>
        </w:rPr>
      </w:pPr>
      <w:r w:rsidRPr="00F53591">
        <w:rPr>
          <w:b/>
        </w:rPr>
        <w:t xml:space="preserve">       Цели:</w:t>
      </w:r>
    </w:p>
    <w:p w:rsidR="00EA20C4" w:rsidRPr="00F53591" w:rsidRDefault="00EA20C4" w:rsidP="00F9208D">
      <w:pPr>
        <w:pStyle w:val="11"/>
        <w:numPr>
          <w:ilvl w:val="0"/>
          <w:numId w:val="8"/>
        </w:numPr>
        <w:jc w:val="both"/>
        <w:rPr>
          <w:b/>
          <w:lang w:val="ru-RU"/>
        </w:rPr>
      </w:pPr>
      <w:r w:rsidRPr="00F53591">
        <w:rPr>
          <w:lang w:val="ru-RU"/>
        </w:rPr>
        <w:t>Формирование знаний, установок, личностных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</w:t>
      </w:r>
      <w:r w:rsidRPr="00F53591">
        <w:rPr>
          <w:b/>
          <w:lang w:val="ru-RU"/>
        </w:rPr>
        <w:t xml:space="preserve">; </w:t>
      </w:r>
    </w:p>
    <w:p w:rsidR="00EA20C4" w:rsidRPr="00F53591" w:rsidRDefault="00EA20C4" w:rsidP="00F9208D">
      <w:pPr>
        <w:pStyle w:val="11"/>
        <w:numPr>
          <w:ilvl w:val="0"/>
          <w:numId w:val="8"/>
        </w:numPr>
        <w:jc w:val="both"/>
        <w:rPr>
          <w:lang w:val="ru-RU"/>
        </w:rPr>
      </w:pPr>
      <w:r w:rsidRPr="00F53591">
        <w:rPr>
          <w:lang w:val="ru-RU"/>
        </w:rPr>
        <w:t>формирование социального опыта школьника, воспитание правильного отношения к среде обитания и правил поведения в ней;</w:t>
      </w:r>
    </w:p>
    <w:p w:rsidR="00EA20C4" w:rsidRPr="00F53591" w:rsidRDefault="00EA20C4" w:rsidP="00F9208D">
      <w:pPr>
        <w:pStyle w:val="11"/>
        <w:numPr>
          <w:ilvl w:val="0"/>
          <w:numId w:val="8"/>
        </w:numPr>
        <w:jc w:val="both"/>
        <w:rPr>
          <w:lang w:val="ru-RU"/>
        </w:rPr>
      </w:pPr>
      <w:r w:rsidRPr="00F53591">
        <w:rPr>
          <w:lang w:val="ru-RU"/>
        </w:rPr>
        <w:t>понимание своей индивидуальности, своих способностей и возможностей.</w:t>
      </w:r>
    </w:p>
    <w:p w:rsidR="00EA20C4" w:rsidRPr="00F53591" w:rsidRDefault="00EA20C4" w:rsidP="00F9208D">
      <w:pPr>
        <w:pStyle w:val="aa"/>
        <w:jc w:val="both"/>
        <w:rPr>
          <w:b/>
        </w:rPr>
      </w:pPr>
      <w:r w:rsidRPr="00F53591">
        <w:t xml:space="preserve">      </w:t>
      </w:r>
      <w:r w:rsidRPr="00F53591">
        <w:rPr>
          <w:b/>
        </w:rPr>
        <w:t xml:space="preserve"> Задачи:</w:t>
      </w:r>
      <w:r w:rsidRPr="00F53591">
        <w:t xml:space="preserve">  </w:t>
      </w:r>
    </w:p>
    <w:p w:rsidR="00EA20C4" w:rsidRPr="00F53591" w:rsidRDefault="00EA20C4" w:rsidP="00F9208D">
      <w:pPr>
        <w:pStyle w:val="11"/>
        <w:numPr>
          <w:ilvl w:val="0"/>
          <w:numId w:val="9"/>
        </w:numPr>
        <w:jc w:val="both"/>
        <w:rPr>
          <w:lang w:val="ru-RU"/>
        </w:rPr>
      </w:pPr>
      <w:r w:rsidRPr="00F53591">
        <w:rPr>
          <w:lang w:val="ru-RU"/>
        </w:rPr>
        <w:t>формировать у обучающихся сознательное отношение к вопросам личной и общественной безопасности и стремления к здоровому образу жизни;</w:t>
      </w:r>
    </w:p>
    <w:p w:rsidR="00EA20C4" w:rsidRPr="00F53591" w:rsidRDefault="00EA20C4" w:rsidP="00F9208D">
      <w:pPr>
        <w:pStyle w:val="11"/>
        <w:numPr>
          <w:ilvl w:val="0"/>
          <w:numId w:val="9"/>
        </w:numPr>
        <w:jc w:val="both"/>
        <w:rPr>
          <w:lang w:val="ru-RU"/>
        </w:rPr>
      </w:pPr>
      <w:r w:rsidRPr="00F53591">
        <w:rPr>
          <w:lang w:val="ru-RU"/>
        </w:rPr>
        <w:lastRenderedPageBreak/>
        <w:t xml:space="preserve">научить обучающихся делать осознанный выбор поступков, поведения, позволяющие сохранять и укреплять здоровье; </w:t>
      </w:r>
    </w:p>
    <w:p w:rsidR="00EA20C4" w:rsidRPr="00F53591" w:rsidRDefault="00EA20C4" w:rsidP="00F9208D">
      <w:pPr>
        <w:pStyle w:val="11"/>
        <w:numPr>
          <w:ilvl w:val="0"/>
          <w:numId w:val="9"/>
        </w:numPr>
        <w:jc w:val="both"/>
        <w:rPr>
          <w:lang w:val="ru-RU"/>
        </w:rPr>
      </w:pPr>
      <w:r w:rsidRPr="00F53591">
        <w:rPr>
          <w:lang w:val="ru-RU"/>
        </w:rPr>
        <w:t xml:space="preserve">сформировать навыки позитивного коммуникативного общения; </w:t>
      </w:r>
    </w:p>
    <w:p w:rsidR="00EA20C4" w:rsidRPr="00F53591" w:rsidRDefault="00EA20C4" w:rsidP="00F9208D">
      <w:pPr>
        <w:pStyle w:val="11"/>
        <w:numPr>
          <w:ilvl w:val="0"/>
          <w:numId w:val="9"/>
        </w:numPr>
        <w:jc w:val="both"/>
        <w:rPr>
          <w:lang w:val="ru-RU"/>
        </w:rPr>
      </w:pPr>
      <w:r w:rsidRPr="00F53591">
        <w:rPr>
          <w:lang w:val="ru-RU"/>
        </w:rPr>
        <w:t>создать условия для приобретения практических навыков и умений поведения детей в экстремальных ситуациях.</w:t>
      </w:r>
    </w:p>
    <w:p w:rsidR="00EA20C4" w:rsidRPr="00F53591" w:rsidRDefault="00EA20C4" w:rsidP="00F9208D">
      <w:pPr>
        <w:pStyle w:val="11"/>
        <w:numPr>
          <w:ilvl w:val="0"/>
          <w:numId w:val="9"/>
        </w:numPr>
        <w:jc w:val="both"/>
        <w:rPr>
          <w:lang w:val="ru-RU"/>
        </w:rPr>
      </w:pPr>
      <w:r w:rsidRPr="00F53591">
        <w:rPr>
          <w:lang w:val="ru-RU"/>
        </w:rPr>
        <w:t>сформировать навыки по организации  охраны окружающей среды.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 Содержание данной программы </w:t>
      </w:r>
      <w:r w:rsidRPr="00F53591">
        <w:rPr>
          <w:b/>
        </w:rPr>
        <w:t>соответствует</w:t>
      </w:r>
      <w:r w:rsidRPr="00F53591">
        <w:t xml:space="preserve"> целям и задачам основной образовательной программы начального общего образования, реализуемой в  МБОУ  ООШ  №13» х.Михайлов. 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Образовательная программа внеурочной деятельности «Безопасное детство» осуществляет связь с  УМК «Школа России», а именно с предметами «Окружающий мир», «Литературное чтение», «Математика», «Физическая культура»,  «Технология», «Изобразительное искусство»,  программа позволяет детям расширить знания, получаемые не только на уроках в школе, но и во внеурочное время. Походы, экскурсии, краеведческие исследования способствуют развитию физических качеств младших школьников, закаляют организм, пробуждают пытливый, активный интерес к явлениям и фактам, как в области естествознания, так и в области общественной жизни, в частности, охране окружающей среды. В походах рождается товарищеская поддержка и взаимопомощь, создается коллектив и воспитывается сознательная дисциплина. Обучающиеся в дальнейшем смогут применять полученные знания в жизни для обеспечения собственной безопасности.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 </w:t>
      </w:r>
      <w:r w:rsidRPr="00F53591">
        <w:rPr>
          <w:b/>
          <w:i/>
        </w:rPr>
        <w:t>Аудиторные занятия</w:t>
      </w:r>
      <w:r w:rsidRPr="00F53591">
        <w:t xml:space="preserve"> проходят в виде бесед, которые проводит руководитель программы, либо приглашенные специалисты в учебном кабинете; просмотра видеофильмов в компьютерном классе. </w:t>
      </w:r>
      <w:r w:rsidRPr="00F53591">
        <w:rPr>
          <w:b/>
          <w:i/>
        </w:rPr>
        <w:t>Внеаудиторные</w:t>
      </w:r>
      <w:r w:rsidRPr="00F53591">
        <w:rPr>
          <w:i/>
        </w:rPr>
        <w:t xml:space="preserve"> </w:t>
      </w:r>
      <w:r w:rsidRPr="00F53591">
        <w:t>занятия организованы в форме прогулок, экскурсий, походов, практических тренировок, тренингов, соревнований на местности, исследовательских и</w:t>
      </w:r>
      <w:r w:rsidR="00FF3C09" w:rsidRPr="00F53591">
        <w:t xml:space="preserve"> творческих работ в лесу, </w:t>
      </w:r>
      <w:r w:rsidRPr="00F53591">
        <w:t xml:space="preserve"> пришкольном участке. 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 Образовательная программа внеурочной деятельности «Безопасное детство» предусматривает использование следующих </w:t>
      </w:r>
      <w:r w:rsidRPr="00F53591">
        <w:rPr>
          <w:b/>
        </w:rPr>
        <w:t>технологий</w:t>
      </w:r>
      <w:r w:rsidRPr="00F53591">
        <w:rPr>
          <w:b/>
          <w:i/>
        </w:rPr>
        <w:t>:</w:t>
      </w:r>
      <w:r w:rsidRPr="00F53591">
        <w:rPr>
          <w:i/>
        </w:rPr>
        <w:t xml:space="preserve"> </w:t>
      </w:r>
      <w:r w:rsidRPr="00F53591">
        <w:t xml:space="preserve"> 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       </w:t>
      </w:r>
      <w:r w:rsidRPr="00F53591">
        <w:rPr>
          <w:b/>
          <w:i/>
        </w:rPr>
        <w:t>Групповая.</w:t>
      </w:r>
      <w:r w:rsidRPr="00F53591">
        <w:t xml:space="preserve"> В течение всего периода обучения дети делятся на подгруппы для решения и выполнения конкретных задач, выполнения определенной работы, успех которой зависит от вклада каждого члена группы. Состав группы меняется в зависимости от цели деятельности.</w:t>
      </w:r>
    </w:p>
    <w:p w:rsidR="00EA20C4" w:rsidRPr="00F53591" w:rsidRDefault="00EA20C4" w:rsidP="00F9208D">
      <w:pPr>
        <w:pStyle w:val="aa"/>
        <w:jc w:val="both"/>
      </w:pPr>
      <w:r w:rsidRPr="00F53591">
        <w:rPr>
          <w:i/>
        </w:rPr>
        <w:t xml:space="preserve">         </w:t>
      </w:r>
      <w:r w:rsidRPr="00F53591">
        <w:rPr>
          <w:b/>
          <w:i/>
        </w:rPr>
        <w:t>Игровая.</w:t>
      </w:r>
      <w:r w:rsidRPr="00F53591">
        <w:t xml:space="preserve"> Позволяет активно включить детей в деятельность, решить задачу   воссоздания и усвоения общественного опыта, в котором складывается и совершенствуется самоуправление поведением.</w:t>
      </w:r>
    </w:p>
    <w:p w:rsidR="00EA20C4" w:rsidRPr="00F53591" w:rsidRDefault="00EA20C4" w:rsidP="00F9208D">
      <w:pPr>
        <w:pStyle w:val="aa"/>
        <w:jc w:val="both"/>
      </w:pPr>
      <w:r w:rsidRPr="00F53591">
        <w:rPr>
          <w:b/>
        </w:rPr>
        <w:t xml:space="preserve">         </w:t>
      </w:r>
      <w:r w:rsidRPr="00F53591">
        <w:rPr>
          <w:b/>
          <w:i/>
        </w:rPr>
        <w:t xml:space="preserve"> КТД.</w:t>
      </w:r>
      <w:r w:rsidRPr="00F53591">
        <w:t xml:space="preserve"> Предполагает такую организацию совместной деятельности детей и взрослых, при которой все члены коллектива участвуют в планировании, подготовке, осуществлении и анализе любого дела.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   </w:t>
      </w:r>
      <w:r w:rsidRPr="00F53591">
        <w:rPr>
          <w:b/>
          <w:i/>
        </w:rPr>
        <w:t>Личностно-ориентированная</w:t>
      </w:r>
      <w:r w:rsidRPr="00F53591">
        <w:rPr>
          <w:b/>
        </w:rPr>
        <w:t xml:space="preserve"> </w:t>
      </w:r>
      <w:r w:rsidRPr="00F53591">
        <w:rPr>
          <w:b/>
          <w:i/>
        </w:rPr>
        <w:t>технология.</w:t>
      </w:r>
      <w:r w:rsidRPr="00F53591">
        <w:t xml:space="preserve"> Содержание, методы и приемы её направлены на то, чтобы использовать субъективный опыт каждого ученика, помочь становлению его личности.</w:t>
      </w:r>
    </w:p>
    <w:p w:rsidR="00EA20C4" w:rsidRPr="00F53591" w:rsidRDefault="00EA20C4" w:rsidP="00F9208D">
      <w:pPr>
        <w:pStyle w:val="aa"/>
        <w:jc w:val="both"/>
        <w:rPr>
          <w:b/>
        </w:rPr>
      </w:pPr>
      <w:r w:rsidRPr="00F53591">
        <w:t xml:space="preserve">      </w:t>
      </w:r>
      <w:r w:rsidRPr="00F53591">
        <w:rPr>
          <w:b/>
          <w:i/>
        </w:rPr>
        <w:t>Исследовательская</w:t>
      </w:r>
      <w:r w:rsidRPr="00F53591">
        <w:rPr>
          <w:b/>
        </w:rPr>
        <w:t xml:space="preserve"> и </w:t>
      </w:r>
      <w:r w:rsidRPr="00F53591">
        <w:rPr>
          <w:b/>
          <w:i/>
        </w:rPr>
        <w:t>проектная деятельность</w:t>
      </w:r>
      <w:r w:rsidRPr="00F53591">
        <w:rPr>
          <w:b/>
        </w:rPr>
        <w:t>.</w:t>
      </w:r>
    </w:p>
    <w:p w:rsidR="00EA20C4" w:rsidRPr="00F53591" w:rsidRDefault="00EA20C4" w:rsidP="00F9208D">
      <w:pPr>
        <w:pStyle w:val="aa"/>
        <w:jc w:val="both"/>
      </w:pPr>
      <w:r w:rsidRPr="00F53591">
        <w:t>Программа является модульной и состоит из 4 модулей: «Улица полна неожиданностей», «Мир вокруг нас», «Не шути с огнем», «Внимание! Опасность!»</w:t>
      </w:r>
      <w:r w:rsidRPr="00F53591">
        <w:rPr>
          <w:color w:val="000000"/>
        </w:rPr>
        <w:t>.</w:t>
      </w:r>
      <w:r w:rsidRPr="00F53591">
        <w:t xml:space="preserve">                                                                    </w:t>
      </w:r>
    </w:p>
    <w:p w:rsidR="00EA20C4" w:rsidRPr="00F53591" w:rsidRDefault="00EA20C4" w:rsidP="00F9208D">
      <w:pPr>
        <w:pStyle w:val="aa"/>
        <w:jc w:val="both"/>
      </w:pPr>
      <w:r w:rsidRPr="00F53591">
        <w:rPr>
          <w:b/>
        </w:rPr>
        <w:t>Модуль 1.</w:t>
      </w:r>
      <w:r w:rsidRPr="00F53591">
        <w:t xml:space="preserve"> «Улица полна неожиданностей», знакомит младших школьников с правилами дорожного движения, воспитывает в них навыки безопасного поведения на улице.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Занятия построены в форме тематических бесед, игровых занятий, конкурсов, соревнований и викторин, а для контроля знаний составлены вопросы и задания.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Модуль позволит достичь успешных результатов в обучении и воспитании дисциплинированных участников дорожного движения, а также поможет снизить уровень  детского травматизма на дорогах.</w:t>
      </w:r>
    </w:p>
    <w:p w:rsidR="00EA20C4" w:rsidRPr="00F53591" w:rsidRDefault="00EA20C4" w:rsidP="00F9208D">
      <w:pPr>
        <w:pStyle w:val="aa"/>
        <w:jc w:val="both"/>
        <w:rPr>
          <w:b/>
        </w:rPr>
      </w:pPr>
      <w:r w:rsidRPr="00F53591">
        <w:rPr>
          <w:b/>
        </w:rPr>
        <w:t xml:space="preserve">     Цель: </w:t>
      </w:r>
    </w:p>
    <w:p w:rsidR="00EA20C4" w:rsidRPr="00F53591" w:rsidRDefault="00EA20C4" w:rsidP="00F9208D">
      <w:pPr>
        <w:pStyle w:val="11"/>
        <w:numPr>
          <w:ilvl w:val="0"/>
          <w:numId w:val="28"/>
        </w:numPr>
        <w:jc w:val="both"/>
        <w:rPr>
          <w:lang w:val="ru-RU"/>
        </w:rPr>
      </w:pPr>
      <w:r w:rsidRPr="00F53591">
        <w:rPr>
          <w:lang w:val="ru-RU"/>
        </w:rPr>
        <w:t>Формирование представления младших школьников о безопасности дорожного движения.</w:t>
      </w:r>
    </w:p>
    <w:p w:rsidR="00EA20C4" w:rsidRPr="00F53591" w:rsidRDefault="00EA20C4" w:rsidP="00F9208D">
      <w:pPr>
        <w:pStyle w:val="aa"/>
        <w:jc w:val="both"/>
        <w:rPr>
          <w:b/>
        </w:rPr>
      </w:pPr>
      <w:r w:rsidRPr="00F53591">
        <w:rPr>
          <w:b/>
        </w:rPr>
        <w:t>Задачи:</w:t>
      </w:r>
    </w:p>
    <w:p w:rsidR="00EA20C4" w:rsidRPr="00F53591" w:rsidRDefault="00EA20C4" w:rsidP="00F9208D">
      <w:pPr>
        <w:pStyle w:val="11"/>
        <w:numPr>
          <w:ilvl w:val="0"/>
          <w:numId w:val="28"/>
        </w:numPr>
        <w:jc w:val="both"/>
        <w:rPr>
          <w:lang w:val="ru-RU"/>
        </w:rPr>
      </w:pPr>
      <w:r w:rsidRPr="00F53591">
        <w:rPr>
          <w:lang w:val="ru-RU"/>
        </w:rPr>
        <w:t>обучить правилам безопасного поведения на дорогах и улицах;</w:t>
      </w:r>
    </w:p>
    <w:p w:rsidR="00EA20C4" w:rsidRPr="00F53591" w:rsidRDefault="00EA20C4" w:rsidP="00F9208D">
      <w:pPr>
        <w:pStyle w:val="11"/>
        <w:numPr>
          <w:ilvl w:val="0"/>
          <w:numId w:val="28"/>
        </w:numPr>
        <w:jc w:val="both"/>
        <w:rPr>
          <w:lang w:val="ru-RU"/>
        </w:rPr>
      </w:pPr>
      <w:r w:rsidRPr="00F53591">
        <w:rPr>
          <w:lang w:val="ru-RU"/>
        </w:rPr>
        <w:t>научить приемам оказания первой доврачебной помощи, пострадавшим в ДТП;</w:t>
      </w:r>
    </w:p>
    <w:p w:rsidR="00EA20C4" w:rsidRPr="00F53591" w:rsidRDefault="00EA20C4" w:rsidP="00F9208D">
      <w:pPr>
        <w:pStyle w:val="11"/>
        <w:numPr>
          <w:ilvl w:val="0"/>
          <w:numId w:val="28"/>
        </w:numPr>
        <w:jc w:val="both"/>
        <w:rPr>
          <w:lang w:val="ru-RU"/>
        </w:rPr>
      </w:pPr>
      <w:r w:rsidRPr="00F53591">
        <w:rPr>
          <w:lang w:val="ru-RU"/>
        </w:rPr>
        <w:t>развить природные задатки, способствующие успеху в социальном самоопределении детей.</w:t>
      </w:r>
    </w:p>
    <w:p w:rsidR="00EA20C4" w:rsidRPr="00F53591" w:rsidRDefault="00EA20C4" w:rsidP="00F9208D">
      <w:pPr>
        <w:pStyle w:val="aa"/>
        <w:jc w:val="both"/>
      </w:pPr>
      <w:r w:rsidRPr="00F53591">
        <w:rPr>
          <w:b/>
        </w:rPr>
        <w:t xml:space="preserve"> Модуль 2.</w:t>
      </w:r>
      <w:r w:rsidRPr="00F53591">
        <w:t xml:space="preserve"> «Мир вокруг нас», пробуждает и развивает чувства ребенка, знакомить с окружающим миром через чувственно-эмоциональное восприятие, способствует освоению элементарных практических навыков и правил поведения во время походов, прогулок и экскурсий.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 Дети получают первоначальные теоретические знания и практические навыки по организации пешего туристского путешествия, проходят топографическую подготовку, учатся ориентироваться на местности, изучают природные условия, флору  родного края. Знакомятся со своим ближайшим окружением. </w:t>
      </w:r>
    </w:p>
    <w:p w:rsidR="00FF3C09" w:rsidRPr="00F53591" w:rsidRDefault="00EA20C4" w:rsidP="00F9208D">
      <w:pPr>
        <w:pStyle w:val="aa"/>
        <w:jc w:val="both"/>
      </w:pPr>
      <w:r w:rsidRPr="00F53591">
        <w:rPr>
          <w:b/>
        </w:rPr>
        <w:t>Цель:</w:t>
      </w:r>
      <w:r w:rsidRPr="00F53591">
        <w:t xml:space="preserve"> </w:t>
      </w:r>
    </w:p>
    <w:p w:rsidR="00EA20C4" w:rsidRPr="00F53591" w:rsidRDefault="00EA20C4" w:rsidP="00F9208D">
      <w:pPr>
        <w:pStyle w:val="aa"/>
        <w:numPr>
          <w:ilvl w:val="0"/>
          <w:numId w:val="29"/>
        </w:numPr>
        <w:jc w:val="both"/>
      </w:pPr>
      <w:r w:rsidRPr="00F53591">
        <w:t>Формирование знаний и умений обучающихся безопасного поведения в природе.</w:t>
      </w:r>
    </w:p>
    <w:p w:rsidR="00FF3C09" w:rsidRPr="00F53591" w:rsidRDefault="00EA20C4" w:rsidP="00F9208D">
      <w:pPr>
        <w:pStyle w:val="aa"/>
        <w:jc w:val="both"/>
      </w:pPr>
      <w:r w:rsidRPr="00F53591">
        <w:rPr>
          <w:b/>
        </w:rPr>
        <w:t>Задачи:</w:t>
      </w:r>
      <w:r w:rsidRPr="00F53591">
        <w:t xml:space="preserve"> </w:t>
      </w:r>
    </w:p>
    <w:p w:rsidR="00EA20C4" w:rsidRPr="00F53591" w:rsidRDefault="00EA20C4" w:rsidP="00F9208D">
      <w:pPr>
        <w:pStyle w:val="11"/>
        <w:numPr>
          <w:ilvl w:val="0"/>
          <w:numId w:val="29"/>
        </w:numPr>
        <w:jc w:val="both"/>
        <w:rPr>
          <w:lang w:val="ru-RU"/>
        </w:rPr>
      </w:pPr>
      <w:r w:rsidRPr="00F53591">
        <w:rPr>
          <w:lang w:val="ru-RU"/>
        </w:rPr>
        <w:t>научить детей применять знания и умения в согласии с законами природы, законами бытия;</w:t>
      </w:r>
    </w:p>
    <w:p w:rsidR="004A6034" w:rsidRPr="00F53591" w:rsidRDefault="00EA20C4" w:rsidP="00F9208D">
      <w:pPr>
        <w:pStyle w:val="11"/>
        <w:numPr>
          <w:ilvl w:val="0"/>
          <w:numId w:val="29"/>
        </w:numPr>
        <w:jc w:val="both"/>
        <w:rPr>
          <w:lang w:val="ru-RU"/>
        </w:rPr>
      </w:pPr>
      <w:r w:rsidRPr="00F53591">
        <w:rPr>
          <w:lang w:val="ru-RU"/>
        </w:rPr>
        <w:t xml:space="preserve">сформировать стремление к сохранению и укреплению своей безопасности.   </w:t>
      </w:r>
    </w:p>
    <w:p w:rsidR="00EA20C4" w:rsidRPr="00F53591" w:rsidRDefault="004A6034" w:rsidP="00F9208D">
      <w:pPr>
        <w:pStyle w:val="aa"/>
        <w:jc w:val="both"/>
      </w:pPr>
      <w:r w:rsidRPr="00F53591">
        <w:t xml:space="preserve"> </w:t>
      </w:r>
      <w:r w:rsidR="00EA20C4" w:rsidRPr="00F53591">
        <w:rPr>
          <w:b/>
        </w:rPr>
        <w:t>Модуль 3.</w:t>
      </w:r>
      <w:r w:rsidR="00EA20C4" w:rsidRPr="00F53591">
        <w:t xml:space="preserve"> «Не шути с огнем». В истории человечества немало событий, связанных с пожарами, память о которых хранится веками. Ежегодно при пожарах погибают тысячи людей, в том числе и дети.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 Пожарная безопасность, как и безопасность человека, вообще, во многом  зависит от его просвещенности, в том числе осведомленности о возможных факторах, источниках, носителях пожарных бедствий, обученности правилам действия в чрезвычайных ситуациях.     </w:t>
      </w:r>
    </w:p>
    <w:p w:rsidR="00EA20C4" w:rsidRPr="00F53591" w:rsidRDefault="00EA20C4" w:rsidP="00F9208D">
      <w:pPr>
        <w:pStyle w:val="aa"/>
        <w:jc w:val="both"/>
        <w:rPr>
          <w:b/>
        </w:rPr>
      </w:pPr>
      <w:r w:rsidRPr="00F53591">
        <w:rPr>
          <w:b/>
        </w:rPr>
        <w:t xml:space="preserve">Цель: </w:t>
      </w:r>
    </w:p>
    <w:p w:rsidR="00EA20C4" w:rsidRPr="00F53591" w:rsidRDefault="00EA20C4" w:rsidP="00F9208D">
      <w:pPr>
        <w:pStyle w:val="11"/>
        <w:numPr>
          <w:ilvl w:val="0"/>
          <w:numId w:val="31"/>
        </w:numPr>
        <w:jc w:val="both"/>
        <w:rPr>
          <w:lang w:val="ru-RU"/>
        </w:rPr>
      </w:pPr>
      <w:r w:rsidRPr="00F53591">
        <w:rPr>
          <w:lang w:val="ru-RU"/>
        </w:rPr>
        <w:t xml:space="preserve">Обучить детей противопожарным мерам, действиям при пожаре и первой помощи пострадавшим от огня. </w:t>
      </w:r>
    </w:p>
    <w:p w:rsidR="00FF3C09" w:rsidRPr="00F53591" w:rsidRDefault="00EA20C4" w:rsidP="00F9208D">
      <w:pPr>
        <w:pStyle w:val="aa"/>
        <w:jc w:val="both"/>
      </w:pPr>
      <w:r w:rsidRPr="00F53591">
        <w:rPr>
          <w:b/>
        </w:rPr>
        <w:t>Задачи:</w:t>
      </w:r>
      <w:r w:rsidRPr="00F53591">
        <w:t xml:space="preserve"> </w:t>
      </w:r>
    </w:p>
    <w:p w:rsidR="00EA20C4" w:rsidRPr="00F53591" w:rsidRDefault="00EA20C4" w:rsidP="00F9208D">
      <w:pPr>
        <w:pStyle w:val="11"/>
        <w:numPr>
          <w:ilvl w:val="0"/>
          <w:numId w:val="31"/>
        </w:numPr>
        <w:jc w:val="both"/>
        <w:rPr>
          <w:lang w:val="ru-RU"/>
        </w:rPr>
      </w:pPr>
      <w:r w:rsidRPr="00F53591">
        <w:rPr>
          <w:lang w:val="ru-RU"/>
        </w:rPr>
        <w:t>познакомить обучающихся с возможными факторами, источниками носителями пожарных бедствий;</w:t>
      </w:r>
    </w:p>
    <w:p w:rsidR="00EA20C4" w:rsidRPr="00F53591" w:rsidRDefault="00EA20C4" w:rsidP="00F9208D">
      <w:pPr>
        <w:pStyle w:val="11"/>
        <w:numPr>
          <w:ilvl w:val="0"/>
          <w:numId w:val="31"/>
        </w:numPr>
        <w:jc w:val="both"/>
        <w:rPr>
          <w:lang w:val="ru-RU"/>
        </w:rPr>
      </w:pPr>
      <w:r w:rsidRPr="00F53591">
        <w:rPr>
          <w:lang w:val="ru-RU"/>
        </w:rPr>
        <w:t>сформировать знания и умения по пожарной безопасности, оказание первой помощи пострадавшим;</w:t>
      </w:r>
    </w:p>
    <w:p w:rsidR="00EA20C4" w:rsidRPr="00F53591" w:rsidRDefault="00EA20C4" w:rsidP="00F9208D">
      <w:pPr>
        <w:pStyle w:val="11"/>
        <w:numPr>
          <w:ilvl w:val="0"/>
          <w:numId w:val="31"/>
        </w:numPr>
        <w:jc w:val="both"/>
        <w:rPr>
          <w:lang w:val="ru-RU"/>
        </w:rPr>
      </w:pPr>
      <w:r w:rsidRPr="00F53591">
        <w:rPr>
          <w:lang w:val="ru-RU"/>
        </w:rPr>
        <w:t>обучить правилам действий в чрезвычайных ситуациях.</w:t>
      </w:r>
    </w:p>
    <w:p w:rsidR="00EA20C4" w:rsidRPr="00F53591" w:rsidRDefault="00EA20C4" w:rsidP="00F9208D">
      <w:pPr>
        <w:pStyle w:val="aa"/>
        <w:jc w:val="both"/>
      </w:pPr>
      <w:r w:rsidRPr="00F53591">
        <w:rPr>
          <w:b/>
        </w:rPr>
        <w:t>Модуль 4.</w:t>
      </w:r>
      <w:r w:rsidRPr="00F53591">
        <w:t xml:space="preserve"> «Внимание! Опасность!», знакомит детей, как нужно вести себя в экстремальной ситуации, уметь применять три модели поведения в экстремальной ситуации: «Зови на помощь», «Уходи из ситуации», «Принимай меры по самоспасению»; знакомит, как уберечь свою жизнь, достоинство от преступного посягательства. Особенно актуальна проблема правовой защиты ребенка, обеспечение его социальной безопасности.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Количество насильственных преступлений в отношении детей, часто заканчивающихся трагически, к сожалению, не имеет тенденций к снижению. Как уберечь ребенка от подобных встреч? </w:t>
      </w:r>
    </w:p>
    <w:p w:rsidR="00EA20C4" w:rsidRPr="00F53591" w:rsidRDefault="00EA20C4" w:rsidP="00F9208D">
      <w:pPr>
        <w:pStyle w:val="aa"/>
        <w:jc w:val="both"/>
      </w:pPr>
      <w:r w:rsidRPr="00F53591">
        <w:t xml:space="preserve">     Здесь многое зависит от родителей, педагогов школ. Истинна  здесь проста, следует объяснять и учить детей правилам предосторожности.  </w:t>
      </w:r>
    </w:p>
    <w:p w:rsidR="00FF3C09" w:rsidRPr="00F53591" w:rsidRDefault="00EA20C4" w:rsidP="00F9208D">
      <w:pPr>
        <w:pStyle w:val="aa"/>
        <w:jc w:val="both"/>
      </w:pPr>
      <w:r w:rsidRPr="00F53591">
        <w:rPr>
          <w:b/>
        </w:rPr>
        <w:t xml:space="preserve">     Цель:</w:t>
      </w:r>
      <w:r w:rsidRPr="00F53591">
        <w:t xml:space="preserve"> </w:t>
      </w:r>
    </w:p>
    <w:p w:rsidR="00EA20C4" w:rsidRPr="00F53591" w:rsidRDefault="00EA20C4" w:rsidP="00F9208D">
      <w:pPr>
        <w:pStyle w:val="aa"/>
        <w:numPr>
          <w:ilvl w:val="0"/>
          <w:numId w:val="32"/>
        </w:numPr>
        <w:jc w:val="both"/>
      </w:pPr>
      <w:r w:rsidRPr="00F53591">
        <w:t>Уберечь  жизнь и достоинство от преступного посягательства.</w:t>
      </w:r>
    </w:p>
    <w:p w:rsidR="00FF3C09" w:rsidRPr="00F53591" w:rsidRDefault="00EA20C4" w:rsidP="00F9208D">
      <w:pPr>
        <w:pStyle w:val="aa"/>
        <w:jc w:val="both"/>
      </w:pPr>
      <w:r w:rsidRPr="00F53591">
        <w:rPr>
          <w:b/>
        </w:rPr>
        <w:t xml:space="preserve">     Задачи:</w:t>
      </w:r>
      <w:r w:rsidRPr="00F53591">
        <w:t xml:space="preserve"> </w:t>
      </w:r>
    </w:p>
    <w:p w:rsidR="00EA20C4" w:rsidRPr="00F53591" w:rsidRDefault="00EA20C4" w:rsidP="00F9208D">
      <w:pPr>
        <w:pStyle w:val="11"/>
        <w:numPr>
          <w:ilvl w:val="0"/>
          <w:numId w:val="32"/>
        </w:numPr>
        <w:jc w:val="both"/>
        <w:rPr>
          <w:lang w:val="ru-RU"/>
        </w:rPr>
      </w:pPr>
      <w:r w:rsidRPr="00F53591">
        <w:rPr>
          <w:lang w:val="ru-RU"/>
        </w:rPr>
        <w:t>показать связь дружбы и социального здоровья;</w:t>
      </w:r>
    </w:p>
    <w:p w:rsidR="00EA20C4" w:rsidRPr="00F53591" w:rsidRDefault="00EA20C4" w:rsidP="00F9208D">
      <w:pPr>
        <w:pStyle w:val="11"/>
        <w:numPr>
          <w:ilvl w:val="0"/>
          <w:numId w:val="32"/>
        </w:numPr>
        <w:jc w:val="both"/>
        <w:rPr>
          <w:lang w:val="ru-RU"/>
        </w:rPr>
      </w:pPr>
      <w:r w:rsidRPr="00F53591">
        <w:rPr>
          <w:lang w:val="ru-RU"/>
        </w:rPr>
        <w:t>описать различные влияния друзей друг на друга;</w:t>
      </w:r>
    </w:p>
    <w:p w:rsidR="00EA20C4" w:rsidRPr="00F53591" w:rsidRDefault="00EA20C4" w:rsidP="00F9208D">
      <w:pPr>
        <w:pStyle w:val="11"/>
        <w:numPr>
          <w:ilvl w:val="0"/>
          <w:numId w:val="32"/>
        </w:numPr>
        <w:jc w:val="both"/>
        <w:rPr>
          <w:lang w:val="ru-RU"/>
        </w:rPr>
      </w:pPr>
      <w:r w:rsidRPr="00F53591">
        <w:rPr>
          <w:lang w:val="ru-RU"/>
        </w:rPr>
        <w:t>познакомить  с видами давления и способами сопротивления давлению;</w:t>
      </w:r>
    </w:p>
    <w:p w:rsidR="00EA20C4" w:rsidRPr="00F53591" w:rsidRDefault="00EA20C4" w:rsidP="00F9208D">
      <w:pPr>
        <w:pStyle w:val="11"/>
        <w:numPr>
          <w:ilvl w:val="0"/>
          <w:numId w:val="32"/>
        </w:numPr>
        <w:jc w:val="both"/>
        <w:rPr>
          <w:lang w:val="ru-RU"/>
        </w:rPr>
      </w:pPr>
      <w:r w:rsidRPr="00F53591">
        <w:rPr>
          <w:lang w:val="ru-RU"/>
        </w:rPr>
        <w:t>показать ученикам ситуации, в которых отказ – единственный способ ответственного поведения;</w:t>
      </w:r>
    </w:p>
    <w:p w:rsidR="00EA20C4" w:rsidRPr="00F53591" w:rsidRDefault="00EA20C4" w:rsidP="00F9208D">
      <w:pPr>
        <w:pStyle w:val="11"/>
        <w:numPr>
          <w:ilvl w:val="0"/>
          <w:numId w:val="32"/>
        </w:numPr>
        <w:jc w:val="both"/>
      </w:pPr>
      <w:r w:rsidRPr="00F53591">
        <w:t>познакомить с формами отказа.</w:t>
      </w:r>
    </w:p>
    <w:p w:rsidR="00EA20C4" w:rsidRPr="00F53591" w:rsidRDefault="00EA20C4" w:rsidP="00F9208D">
      <w:pPr>
        <w:pStyle w:val="aa"/>
        <w:jc w:val="both"/>
        <w:rPr>
          <w:b/>
        </w:rPr>
      </w:pPr>
      <w:r w:rsidRPr="00F53591">
        <w:rPr>
          <w:b/>
        </w:rPr>
        <w:t xml:space="preserve">     Формы и методы работы: </w:t>
      </w:r>
    </w:p>
    <w:p w:rsidR="00EA20C4" w:rsidRPr="00F53591" w:rsidRDefault="00EA20C4" w:rsidP="00F9208D">
      <w:pPr>
        <w:pStyle w:val="11"/>
        <w:numPr>
          <w:ilvl w:val="0"/>
          <w:numId w:val="34"/>
        </w:numPr>
        <w:jc w:val="both"/>
      </w:pPr>
      <w:r w:rsidRPr="00F53591">
        <w:t>познавательная беседа;</w:t>
      </w:r>
    </w:p>
    <w:p w:rsidR="00EA20C4" w:rsidRPr="00F53591" w:rsidRDefault="00EA20C4" w:rsidP="00F9208D">
      <w:pPr>
        <w:pStyle w:val="11"/>
        <w:numPr>
          <w:ilvl w:val="0"/>
          <w:numId w:val="34"/>
        </w:numPr>
        <w:jc w:val="both"/>
      </w:pPr>
      <w:r w:rsidRPr="00F53591">
        <w:t>этическая беседа;</w:t>
      </w:r>
    </w:p>
    <w:p w:rsidR="00EA20C4" w:rsidRPr="00F53591" w:rsidRDefault="00EA20C4" w:rsidP="00F9208D">
      <w:pPr>
        <w:pStyle w:val="11"/>
        <w:numPr>
          <w:ilvl w:val="0"/>
          <w:numId w:val="34"/>
        </w:numPr>
        <w:jc w:val="both"/>
      </w:pPr>
      <w:r w:rsidRPr="00F53591">
        <w:t>профилактическая беседа;</w:t>
      </w:r>
    </w:p>
    <w:p w:rsidR="00EA20C4" w:rsidRPr="00F53591" w:rsidRDefault="00EA20C4" w:rsidP="00F9208D">
      <w:pPr>
        <w:pStyle w:val="11"/>
        <w:numPr>
          <w:ilvl w:val="0"/>
          <w:numId w:val="34"/>
        </w:numPr>
        <w:jc w:val="both"/>
      </w:pPr>
      <w:r w:rsidRPr="00F53591">
        <w:t xml:space="preserve">игры: ролевые, ситуационные; </w:t>
      </w:r>
    </w:p>
    <w:p w:rsidR="00EA20C4" w:rsidRPr="00F53591" w:rsidRDefault="00FF3C09" w:rsidP="00F9208D">
      <w:pPr>
        <w:pStyle w:val="11"/>
        <w:numPr>
          <w:ilvl w:val="0"/>
          <w:numId w:val="34"/>
        </w:numPr>
        <w:jc w:val="both"/>
        <w:rPr>
          <w:lang w:val="ru-RU"/>
        </w:rPr>
      </w:pPr>
      <w:r w:rsidRPr="00F53591">
        <w:rPr>
          <w:lang w:val="ru-RU"/>
        </w:rPr>
        <w:t>з</w:t>
      </w:r>
      <w:r w:rsidR="00EA20C4" w:rsidRPr="00F53591">
        <w:rPr>
          <w:lang w:val="ru-RU"/>
        </w:rPr>
        <w:t>анятия с использованием художественных средств выразительности;</w:t>
      </w:r>
    </w:p>
    <w:p w:rsidR="00EA20C4" w:rsidRPr="00F53591" w:rsidRDefault="00EA20C4" w:rsidP="00F9208D">
      <w:pPr>
        <w:pStyle w:val="11"/>
        <w:numPr>
          <w:ilvl w:val="0"/>
          <w:numId w:val="34"/>
        </w:numPr>
        <w:jc w:val="both"/>
      </w:pPr>
      <w:r w:rsidRPr="00F53591">
        <w:t>упражнения;</w:t>
      </w:r>
    </w:p>
    <w:p w:rsidR="00EA20C4" w:rsidRPr="00F53591" w:rsidRDefault="00EA20C4" w:rsidP="00F9208D">
      <w:pPr>
        <w:pStyle w:val="11"/>
        <w:numPr>
          <w:ilvl w:val="0"/>
          <w:numId w:val="34"/>
        </w:numPr>
        <w:jc w:val="both"/>
      </w:pPr>
      <w:r w:rsidRPr="00F53591">
        <w:t xml:space="preserve">тренинги; </w:t>
      </w:r>
    </w:p>
    <w:p w:rsidR="00EA20C4" w:rsidRPr="00F53591" w:rsidRDefault="00EA20C4" w:rsidP="00F9208D">
      <w:pPr>
        <w:pStyle w:val="11"/>
        <w:numPr>
          <w:ilvl w:val="0"/>
          <w:numId w:val="34"/>
        </w:numPr>
        <w:jc w:val="both"/>
      </w:pPr>
      <w:r w:rsidRPr="00F53591">
        <w:t>экскурсии;</w:t>
      </w:r>
    </w:p>
    <w:p w:rsidR="00EA20C4" w:rsidRPr="00F53591" w:rsidRDefault="00EA20C4" w:rsidP="00F9208D">
      <w:pPr>
        <w:pStyle w:val="11"/>
        <w:numPr>
          <w:ilvl w:val="0"/>
          <w:numId w:val="34"/>
        </w:numPr>
        <w:jc w:val="both"/>
        <w:rPr>
          <w:lang w:val="ru-RU"/>
        </w:rPr>
      </w:pPr>
      <w:r w:rsidRPr="00F53591">
        <w:rPr>
          <w:lang w:val="ru-RU"/>
        </w:rPr>
        <w:t xml:space="preserve">тестирование, что осуществляется в режиме коллективных (массовых),  групповых, микрогрупповых и индивидуальных занятиях. </w:t>
      </w:r>
    </w:p>
    <w:p w:rsidR="00EA20C4" w:rsidRPr="00F53591" w:rsidRDefault="00EA20C4" w:rsidP="00F9208D">
      <w:pPr>
        <w:pStyle w:val="11"/>
        <w:numPr>
          <w:ilvl w:val="0"/>
          <w:numId w:val="34"/>
        </w:numPr>
        <w:jc w:val="both"/>
        <w:rPr>
          <w:lang w:val="ru-RU"/>
        </w:rPr>
      </w:pPr>
      <w:r w:rsidRPr="00F53591">
        <w:rPr>
          <w:lang w:val="ru-RU"/>
        </w:rPr>
        <w:t xml:space="preserve">методы формирования сознания личности (рассказ, беседа, диспут, метод примера); </w:t>
      </w:r>
    </w:p>
    <w:p w:rsidR="00EA20C4" w:rsidRPr="00F53591" w:rsidRDefault="00EA20C4" w:rsidP="00F9208D">
      <w:pPr>
        <w:pStyle w:val="11"/>
        <w:numPr>
          <w:ilvl w:val="0"/>
          <w:numId w:val="34"/>
        </w:numPr>
        <w:jc w:val="both"/>
        <w:rPr>
          <w:lang w:val="ru-RU"/>
        </w:rPr>
      </w:pPr>
      <w:r w:rsidRPr="00F53591">
        <w:rPr>
          <w:lang w:val="ru-RU"/>
        </w:rPr>
        <w:t xml:space="preserve">методы организации деятельности и формирования опыта общественного поведения личности (приучение, метод создания воспитывающих ситуаций, педагогическое требование, инструктаж, иллюстрации и демонстрации); </w:t>
      </w:r>
    </w:p>
    <w:p w:rsidR="00EA20C4" w:rsidRPr="00F53591" w:rsidRDefault="00EA20C4" w:rsidP="00F9208D">
      <w:pPr>
        <w:pStyle w:val="11"/>
        <w:numPr>
          <w:ilvl w:val="0"/>
          <w:numId w:val="34"/>
        </w:numPr>
        <w:jc w:val="both"/>
        <w:rPr>
          <w:lang w:val="ru-RU"/>
        </w:rPr>
      </w:pPr>
      <w:r w:rsidRPr="00F53591">
        <w:rPr>
          <w:lang w:val="ru-RU"/>
        </w:rPr>
        <w:t xml:space="preserve">методы стимулирования и мотивации деятельности и поведения личности (соревнование, познавательная игра, эмоциональное воздействие, поощрение и др.); </w:t>
      </w:r>
    </w:p>
    <w:p w:rsidR="00EA20C4" w:rsidRPr="00F53591" w:rsidRDefault="00EA20C4" w:rsidP="00F9208D">
      <w:pPr>
        <w:pStyle w:val="11"/>
        <w:numPr>
          <w:ilvl w:val="0"/>
          <w:numId w:val="34"/>
        </w:numPr>
        <w:jc w:val="both"/>
        <w:rPr>
          <w:lang w:val="ru-RU"/>
        </w:rPr>
      </w:pPr>
      <w:r w:rsidRPr="00F53591">
        <w:rPr>
          <w:lang w:val="ru-RU"/>
        </w:rPr>
        <w:t>методы контроля, самоконтроля и самооценки в воспитании.</w:t>
      </w:r>
    </w:p>
    <w:p w:rsidR="004A6034" w:rsidRPr="00F53591" w:rsidRDefault="004A6034" w:rsidP="00F53591">
      <w:pPr>
        <w:pStyle w:val="aa"/>
        <w:jc w:val="both"/>
      </w:pPr>
    </w:p>
    <w:p w:rsidR="00EA20C4" w:rsidRPr="00F9208D" w:rsidRDefault="00EA20C4" w:rsidP="00F9208D">
      <w:pPr>
        <w:jc w:val="center"/>
        <w:rPr>
          <w:b/>
          <w:sz w:val="28"/>
          <w:szCs w:val="28"/>
        </w:rPr>
      </w:pPr>
      <w:r w:rsidRPr="00F9208D">
        <w:rPr>
          <w:b/>
          <w:sz w:val="28"/>
          <w:szCs w:val="28"/>
        </w:rPr>
        <w:t>Планируемые результаты освоения программы внеурочной  деятельности:</w:t>
      </w:r>
    </w:p>
    <w:p w:rsidR="004A6034" w:rsidRPr="00F53591" w:rsidRDefault="004A6034" w:rsidP="00F53591">
      <w:pPr>
        <w:pStyle w:val="aa"/>
        <w:jc w:val="both"/>
      </w:pPr>
    </w:p>
    <w:p w:rsidR="00EA20C4" w:rsidRPr="00F53591" w:rsidRDefault="00EA20C4" w:rsidP="00F53591">
      <w:pPr>
        <w:pStyle w:val="aa"/>
        <w:jc w:val="both"/>
      </w:pPr>
      <w:r w:rsidRPr="00F53591">
        <w:t xml:space="preserve">Программа предусматривает достижение </w:t>
      </w:r>
      <w:r w:rsidRPr="00F53591">
        <w:rPr>
          <w:b/>
          <w:i/>
        </w:rPr>
        <w:t>3 уровней результатов</w:t>
      </w:r>
      <w:r w:rsidRPr="00F53591">
        <w:t xml:space="preserve">: </w:t>
      </w:r>
    </w:p>
    <w:p w:rsidR="00EA20C4" w:rsidRPr="00F53591" w:rsidRDefault="00EA20C4" w:rsidP="00F53591">
      <w:pPr>
        <w:pStyle w:val="aa"/>
        <w:jc w:val="both"/>
      </w:pPr>
      <w:r w:rsidRPr="00F53591">
        <w:rPr>
          <w:b/>
          <w:i/>
        </w:rPr>
        <w:t xml:space="preserve">       1-й уровень</w:t>
      </w:r>
      <w:r w:rsidRPr="00F53591">
        <w:t xml:space="preserve"> – приобретение школьником социальных знаний, понимания социальной реальности в повседневной жизни: о технике безопасности при занятиях туризмом, о способах и средствах самозащиты; о способах  ориентирования на местности и элементарных правилах выживания в природе; о принятых в обществе нормах отношения к природе; о правилах групповой работы; об основах разработки социальных  проектов и организации коллективной творческой деятельности; о способах  самостоятельного поиска, нахождения и обработки информации.</w:t>
      </w:r>
    </w:p>
    <w:p w:rsidR="00EA20C4" w:rsidRPr="00F53591" w:rsidRDefault="00EA20C4" w:rsidP="00F53591">
      <w:pPr>
        <w:ind w:firstLine="426"/>
        <w:jc w:val="both"/>
      </w:pPr>
      <w:r w:rsidRPr="00F53591">
        <w:rPr>
          <w:b/>
          <w:i/>
        </w:rPr>
        <w:t>2-й уровень</w:t>
      </w:r>
      <w:r w:rsidRPr="00F53591">
        <w:t xml:space="preserve"> – формирование позитивного отношения школьника к базовым  ценностям нашего общества и к социальной  реальности в целом: развитие ценностных отношений школьника к своему здоровью и здоровью окружающих его людей, к физкультуре, к природе, к родному Отечеству, к труду, к другим людям.</w:t>
      </w:r>
    </w:p>
    <w:p w:rsidR="00EA20C4" w:rsidRPr="00F53591" w:rsidRDefault="00EA20C4" w:rsidP="00F53591">
      <w:pPr>
        <w:ind w:firstLine="426"/>
        <w:jc w:val="both"/>
      </w:pPr>
      <w:r w:rsidRPr="00F53591">
        <w:rPr>
          <w:b/>
          <w:i/>
        </w:rPr>
        <w:t>3-й уровень</w:t>
      </w:r>
      <w:r w:rsidRPr="00F53591">
        <w:t xml:space="preserve"> – приобретение школьником опыта самостоятельного социального действия: приобретение школьником опыта актуализации обж в социальном пространстве; опыта заботы о младших и организации их досуга; опыта волонтерской деятельности; опыта самообслуживания, самоорганизации и организации совместной деятельности с другими школьниками</w:t>
      </w:r>
    </w:p>
    <w:p w:rsidR="00EA20C4" w:rsidRPr="00F53591" w:rsidRDefault="00EA20C4" w:rsidP="00F53591">
      <w:pPr>
        <w:jc w:val="both"/>
        <w:rPr>
          <w:b/>
        </w:rPr>
      </w:pPr>
      <w:r w:rsidRPr="00F53591">
        <w:rPr>
          <w:b/>
        </w:rPr>
        <w:t>На I уровне воспитанник имеет представление:</w:t>
      </w:r>
    </w:p>
    <w:p w:rsidR="00EA20C4" w:rsidRPr="00F53591" w:rsidRDefault="00EA20C4" w:rsidP="00F53591">
      <w:pPr>
        <w:pStyle w:val="11"/>
        <w:numPr>
          <w:ilvl w:val="0"/>
          <w:numId w:val="10"/>
        </w:numPr>
        <w:jc w:val="both"/>
        <w:rPr>
          <w:lang w:val="ru-RU"/>
        </w:rPr>
      </w:pPr>
      <w:r w:rsidRPr="00F53591">
        <w:rPr>
          <w:lang w:val="ru-RU"/>
        </w:rPr>
        <w:t>о биполярных качествах личности и нравственных нормах поведения;</w:t>
      </w:r>
      <w:r w:rsidRPr="00F53591">
        <w:t> </w:t>
      </w:r>
    </w:p>
    <w:p w:rsidR="00EA20C4" w:rsidRPr="00F53591" w:rsidRDefault="00EA20C4" w:rsidP="00F53591">
      <w:pPr>
        <w:pStyle w:val="11"/>
        <w:numPr>
          <w:ilvl w:val="0"/>
          <w:numId w:val="10"/>
        </w:numPr>
        <w:jc w:val="both"/>
        <w:rPr>
          <w:lang w:val="ru-RU"/>
        </w:rPr>
      </w:pPr>
      <w:r w:rsidRPr="00F53591">
        <w:rPr>
          <w:lang w:val="ru-RU"/>
        </w:rPr>
        <w:t xml:space="preserve">о своих желаниях, потребностях, чертах своего характера, о своих достоинствах и недостатках; </w:t>
      </w:r>
    </w:p>
    <w:p w:rsidR="00EA20C4" w:rsidRPr="00F53591" w:rsidRDefault="00EA20C4" w:rsidP="00F53591">
      <w:pPr>
        <w:pStyle w:val="11"/>
        <w:numPr>
          <w:ilvl w:val="0"/>
          <w:numId w:val="10"/>
        </w:numPr>
        <w:jc w:val="both"/>
        <w:rPr>
          <w:lang w:val="ru-RU"/>
        </w:rPr>
      </w:pPr>
      <w:r w:rsidRPr="00F53591">
        <w:rPr>
          <w:lang w:val="ru-RU"/>
        </w:rPr>
        <w:t>о конфликтах и способах их разрешения;</w:t>
      </w:r>
    </w:p>
    <w:p w:rsidR="00EA20C4" w:rsidRPr="00F53591" w:rsidRDefault="00EA20C4" w:rsidP="00F53591">
      <w:pPr>
        <w:pStyle w:val="11"/>
        <w:numPr>
          <w:ilvl w:val="0"/>
          <w:numId w:val="10"/>
        </w:numPr>
        <w:jc w:val="both"/>
        <w:rPr>
          <w:lang w:val="ru-RU"/>
        </w:rPr>
      </w:pPr>
      <w:r w:rsidRPr="00F53591">
        <w:rPr>
          <w:lang w:val="ru-RU"/>
        </w:rPr>
        <w:t>об основных  моделях коммуникативного поведения;</w:t>
      </w:r>
    </w:p>
    <w:p w:rsidR="00EA20C4" w:rsidRPr="00F53591" w:rsidRDefault="00EA20C4" w:rsidP="00F53591">
      <w:pPr>
        <w:pStyle w:val="11"/>
        <w:numPr>
          <w:ilvl w:val="0"/>
          <w:numId w:val="10"/>
        </w:numPr>
        <w:jc w:val="both"/>
        <w:rPr>
          <w:lang w:val="ru-RU"/>
        </w:rPr>
      </w:pPr>
      <w:r w:rsidRPr="00F53591">
        <w:rPr>
          <w:lang w:val="ru-RU"/>
        </w:rPr>
        <w:t>о правилах поведения в различных ситуациях: в школе, в магазине, на улице, в транспорте и др.</w:t>
      </w:r>
    </w:p>
    <w:p w:rsidR="00EA20C4" w:rsidRPr="00F53591" w:rsidRDefault="00EA20C4" w:rsidP="00F53591">
      <w:pPr>
        <w:jc w:val="both"/>
        <w:rPr>
          <w:b/>
        </w:rPr>
      </w:pPr>
      <w:r w:rsidRPr="00F53591">
        <w:rPr>
          <w:b/>
        </w:rPr>
        <w:t xml:space="preserve">На II уровне:    </w:t>
      </w:r>
    </w:p>
    <w:p w:rsidR="00EA20C4" w:rsidRPr="00F53591" w:rsidRDefault="00EA20C4" w:rsidP="00F53591">
      <w:pPr>
        <w:numPr>
          <w:ilvl w:val="0"/>
          <w:numId w:val="11"/>
        </w:numPr>
        <w:jc w:val="both"/>
      </w:pPr>
      <w:r w:rsidRPr="00F53591">
        <w:t>соблюдает личностную неприкосновенность и достоинства  других, нравственные нормы поведения;</w:t>
      </w:r>
    </w:p>
    <w:p w:rsidR="00EA20C4" w:rsidRPr="00F53591" w:rsidRDefault="00EA20C4" w:rsidP="00F53591">
      <w:pPr>
        <w:numPr>
          <w:ilvl w:val="0"/>
          <w:numId w:val="11"/>
        </w:numPr>
        <w:jc w:val="both"/>
      </w:pPr>
      <w:r w:rsidRPr="00F53591">
        <w:t>умеет анализировать поступки свои и других людей</w:t>
      </w:r>
      <w:r w:rsidRPr="00F53591">
        <w:tab/>
        <w:t>;</w:t>
      </w:r>
      <w:r w:rsidRPr="00F53591">
        <w:tab/>
      </w:r>
    </w:p>
    <w:p w:rsidR="00EA20C4" w:rsidRPr="00F53591" w:rsidRDefault="00EA20C4" w:rsidP="00F53591">
      <w:pPr>
        <w:numPr>
          <w:ilvl w:val="0"/>
          <w:numId w:val="11"/>
        </w:numPr>
        <w:jc w:val="both"/>
      </w:pPr>
      <w:r w:rsidRPr="00F53591">
        <w:t>способен вступать в контакт и вести разговор с собеседником;</w:t>
      </w:r>
      <w:r w:rsidRPr="00F53591">
        <w:tab/>
      </w:r>
    </w:p>
    <w:p w:rsidR="00EA20C4" w:rsidRPr="00F53591" w:rsidRDefault="00EA20C4" w:rsidP="00F53591">
      <w:pPr>
        <w:numPr>
          <w:ilvl w:val="0"/>
          <w:numId w:val="11"/>
        </w:numPr>
        <w:jc w:val="both"/>
      </w:pPr>
      <w:r w:rsidRPr="00F53591">
        <w:t>владеет коммуникативными моделями поведения, общения и взаимодействия с людьми в разных жизненных ситуациях;</w:t>
      </w:r>
    </w:p>
    <w:p w:rsidR="00EA20C4" w:rsidRPr="00F53591" w:rsidRDefault="00EA20C4" w:rsidP="00F53591">
      <w:pPr>
        <w:numPr>
          <w:ilvl w:val="0"/>
          <w:numId w:val="11"/>
        </w:numPr>
        <w:jc w:val="both"/>
      </w:pPr>
      <w:r w:rsidRPr="00F53591">
        <w:t xml:space="preserve"> адекватно отвечает на просьбы, чувства, приветствия замечания, возражения, отвержения и т.д. </w:t>
      </w:r>
      <w:r w:rsidRPr="00F53591">
        <w:tab/>
      </w:r>
    </w:p>
    <w:p w:rsidR="00EA20C4" w:rsidRPr="00F53591" w:rsidRDefault="00EA20C4" w:rsidP="00F53591">
      <w:pPr>
        <w:jc w:val="both"/>
        <w:rPr>
          <w:b/>
        </w:rPr>
      </w:pPr>
      <w:r w:rsidRPr="00F53591">
        <w:rPr>
          <w:b/>
          <w:i/>
        </w:rPr>
        <w:t>На III уровне получит опыт:</w:t>
      </w:r>
      <w:r w:rsidRPr="00F53591">
        <w:rPr>
          <w:b/>
        </w:rPr>
        <w:t xml:space="preserve"> </w:t>
      </w:r>
    </w:p>
    <w:p w:rsidR="00EA20C4" w:rsidRPr="00F53591" w:rsidRDefault="00EA20C4" w:rsidP="00F53591">
      <w:pPr>
        <w:pStyle w:val="aa"/>
        <w:numPr>
          <w:ilvl w:val="0"/>
          <w:numId w:val="12"/>
        </w:numPr>
        <w:jc w:val="both"/>
      </w:pPr>
      <w:r w:rsidRPr="00F53591">
        <w:t>использования норм и  правил поведения в различных ситуациях: в школе, в магазине, на улице, в транспорте и др.;</w:t>
      </w:r>
    </w:p>
    <w:p w:rsidR="00EA20C4" w:rsidRPr="00F53591" w:rsidRDefault="00EA20C4" w:rsidP="00F53591">
      <w:pPr>
        <w:pStyle w:val="aa"/>
        <w:numPr>
          <w:ilvl w:val="0"/>
          <w:numId w:val="12"/>
        </w:numPr>
        <w:jc w:val="both"/>
      </w:pPr>
      <w:r w:rsidRPr="00F53591">
        <w:t>адекватно откликаться  на просьбы, чувства, приветствия, замечания, возражения, отвержения и принимать помощь других и т.д.;</w:t>
      </w:r>
      <w:r w:rsidRPr="00F53591">
        <w:tab/>
      </w:r>
    </w:p>
    <w:p w:rsidR="00EA20C4" w:rsidRPr="00F53591" w:rsidRDefault="00EA20C4" w:rsidP="00F53591">
      <w:pPr>
        <w:pStyle w:val="aa"/>
        <w:numPr>
          <w:ilvl w:val="0"/>
          <w:numId w:val="12"/>
        </w:numPr>
        <w:jc w:val="both"/>
      </w:pPr>
      <w:r w:rsidRPr="00F53591">
        <w:t>адекватной  самооценки, ответственности за свои   поступки;</w:t>
      </w:r>
    </w:p>
    <w:p w:rsidR="00EA20C4" w:rsidRPr="00F53591" w:rsidRDefault="00EA20C4" w:rsidP="00F53591">
      <w:pPr>
        <w:pStyle w:val="aa"/>
        <w:numPr>
          <w:ilvl w:val="0"/>
          <w:numId w:val="12"/>
        </w:numPr>
        <w:jc w:val="both"/>
      </w:pPr>
      <w:r w:rsidRPr="00F53591">
        <w:t>взаимодействия с взрослыми  и сверстниками в различных ситуациях;</w:t>
      </w:r>
    </w:p>
    <w:p w:rsidR="00EA20C4" w:rsidRPr="00F53591" w:rsidRDefault="00EA20C4" w:rsidP="00F53591">
      <w:pPr>
        <w:pStyle w:val="aa"/>
        <w:numPr>
          <w:ilvl w:val="0"/>
          <w:numId w:val="12"/>
        </w:numPr>
        <w:jc w:val="both"/>
      </w:pPr>
      <w:r w:rsidRPr="00F53591">
        <w:t xml:space="preserve">самообслуживания, самоорганизации и организации совместной деятельности с другими детьми </w:t>
      </w:r>
    </w:p>
    <w:p w:rsidR="004A6034" w:rsidRPr="00F53591" w:rsidRDefault="004A6034" w:rsidP="00F53591">
      <w:pPr>
        <w:pStyle w:val="aa"/>
        <w:ind w:left="720"/>
        <w:jc w:val="both"/>
      </w:pPr>
    </w:p>
    <w:p w:rsidR="00F9208D" w:rsidRDefault="00F9208D" w:rsidP="00F9208D">
      <w:pPr>
        <w:jc w:val="center"/>
        <w:rPr>
          <w:b/>
          <w:sz w:val="28"/>
          <w:szCs w:val="28"/>
        </w:rPr>
      </w:pPr>
    </w:p>
    <w:p w:rsidR="00F9208D" w:rsidRDefault="00F9208D" w:rsidP="00F9208D">
      <w:pPr>
        <w:jc w:val="center"/>
        <w:rPr>
          <w:b/>
          <w:sz w:val="28"/>
          <w:szCs w:val="28"/>
        </w:rPr>
      </w:pPr>
    </w:p>
    <w:p w:rsidR="00F9208D" w:rsidRDefault="00F9208D" w:rsidP="00F9208D">
      <w:pPr>
        <w:jc w:val="center"/>
        <w:rPr>
          <w:b/>
          <w:sz w:val="28"/>
          <w:szCs w:val="28"/>
        </w:rPr>
      </w:pPr>
    </w:p>
    <w:p w:rsidR="00F9208D" w:rsidRDefault="00F9208D" w:rsidP="00F9208D">
      <w:pPr>
        <w:jc w:val="center"/>
        <w:rPr>
          <w:b/>
          <w:sz w:val="28"/>
          <w:szCs w:val="28"/>
        </w:rPr>
      </w:pPr>
    </w:p>
    <w:p w:rsidR="00F9208D" w:rsidRDefault="00F9208D" w:rsidP="00F9208D">
      <w:pPr>
        <w:jc w:val="center"/>
        <w:rPr>
          <w:b/>
          <w:sz w:val="28"/>
          <w:szCs w:val="28"/>
        </w:rPr>
      </w:pPr>
    </w:p>
    <w:p w:rsidR="00351235" w:rsidRPr="00F9208D" w:rsidRDefault="00F9208D" w:rsidP="00F92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с</w:t>
      </w:r>
      <w:r w:rsidR="004A6034" w:rsidRPr="00F9208D">
        <w:rPr>
          <w:b/>
          <w:sz w:val="28"/>
          <w:szCs w:val="28"/>
        </w:rPr>
        <w:t>одержание</w:t>
      </w:r>
      <w:r w:rsidR="00351235" w:rsidRPr="00F9208D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 xml:space="preserve"> внеурочной деятельности</w:t>
      </w:r>
    </w:p>
    <w:p w:rsidR="00F9208D" w:rsidRDefault="00F9208D" w:rsidP="00F53591">
      <w:pPr>
        <w:jc w:val="both"/>
        <w:rPr>
          <w:b/>
          <w:i/>
          <w:color w:val="FF0000"/>
        </w:rPr>
      </w:pPr>
    </w:p>
    <w:p w:rsidR="00F9208D" w:rsidRDefault="00F9208D" w:rsidP="00F53591">
      <w:pPr>
        <w:jc w:val="both"/>
        <w:rPr>
          <w:b/>
          <w:i/>
          <w:color w:val="FF0000"/>
        </w:rPr>
      </w:pPr>
    </w:p>
    <w:p w:rsidR="00F9208D" w:rsidRDefault="00F9208D" w:rsidP="00F53591">
      <w:pPr>
        <w:jc w:val="both"/>
        <w:rPr>
          <w:b/>
          <w:i/>
          <w:color w:val="FF0000"/>
        </w:rPr>
      </w:pPr>
    </w:p>
    <w:p w:rsidR="00351235" w:rsidRPr="00F53591" w:rsidRDefault="00351235" w:rsidP="00F53591">
      <w:pPr>
        <w:jc w:val="both"/>
        <w:rPr>
          <w:b/>
          <w:i/>
          <w:color w:val="FF0000"/>
        </w:rPr>
      </w:pPr>
      <w:r w:rsidRPr="00F53591">
        <w:rPr>
          <w:b/>
          <w:i/>
          <w:color w:val="FF0000"/>
        </w:rPr>
        <w:t>4 класс</w:t>
      </w:r>
    </w:p>
    <w:p w:rsidR="00351235" w:rsidRPr="00F53591" w:rsidRDefault="00351235" w:rsidP="00F53591">
      <w:pPr>
        <w:pStyle w:val="11"/>
        <w:jc w:val="both"/>
        <w:rPr>
          <w:b/>
          <w:lang w:val="ru-RU"/>
        </w:rPr>
      </w:pPr>
      <w:r w:rsidRPr="00F53591">
        <w:rPr>
          <w:b/>
          <w:lang w:val="ru-RU"/>
        </w:rPr>
        <w:t>Введение 1ч.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>Вводное занятие. Инструктаж по технике безопасности.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b/>
          <w:lang w:val="ru-RU"/>
        </w:rPr>
        <w:t>«Улица полна неожиданностей» 8ч.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Отряд юных инспекторов движения. Отряд юных инспекторов движения, их роль и участие в обеспечении безопасности дорожного движения. Правила членов Отряда юных инспекторов движения.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>История развития автомототранспорта и проблемы безопасного движения. История развития автотранспорта и правил дорожного движения в нашей стране.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>Дорожные знаки и их группы. История возникновения дорожных знаков.  Подготовка игровой программы «Путешествие в Страну дорожных знаков».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       Практическое занятие: проведение игровой программы «Путешествие в Страну дорожных знаков». 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Дорожная разметка и ее предназначение.  Разновидности дорожной разметки. 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Общие правила к водителям велосипедов. Правила и места пользования велосипедом. Порядок движения на улицах и дорогах. Выбор безопасного пути движения в той или иной местности. 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Оказание первой доврачебной помощи пострадавшим в ДТП.  Состав и назначение автоаптечки. Классификация возможных травм. Виды перевязочных средств и правила наложения повязок. Правила транспортировки пострадавших. 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         Практическое занятие: первая помощь пострадавшим при несчастных случаях на дорогах.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>«Пропаганда правил дорожного движения» для учащихся 4-го  класса.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        Практическое занятие: посвящение в юные инспектора дорожного движения.</w:t>
      </w:r>
    </w:p>
    <w:p w:rsidR="00351235" w:rsidRPr="00F53591" w:rsidRDefault="00351235" w:rsidP="00F53591">
      <w:pPr>
        <w:pStyle w:val="11"/>
        <w:jc w:val="both"/>
        <w:rPr>
          <w:b/>
          <w:lang w:val="ru-RU"/>
        </w:rPr>
      </w:pPr>
      <w:r w:rsidRPr="00F53591">
        <w:rPr>
          <w:b/>
          <w:lang w:val="ru-RU"/>
        </w:rPr>
        <w:t>«Мир вокруг нас» 8ч.</w:t>
      </w:r>
    </w:p>
    <w:p w:rsidR="00351235" w:rsidRPr="00F53591" w:rsidRDefault="00351235" w:rsidP="00F53591">
      <w:pPr>
        <w:pStyle w:val="11"/>
        <w:jc w:val="both"/>
        <w:rPr>
          <w:i/>
          <w:lang w:val="ru-RU"/>
        </w:rPr>
      </w:pPr>
      <w:r w:rsidRPr="00F53591">
        <w:rPr>
          <w:i/>
          <w:lang w:val="ru-RU"/>
        </w:rPr>
        <w:t xml:space="preserve"> «Юные туристы»:</w:t>
      </w:r>
      <w:r w:rsidRPr="00F53591">
        <w:rPr>
          <w:lang w:val="ru-RU"/>
        </w:rPr>
        <w:t>Ориентирование на местности. Ориентирование на местности по местным признакам.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        </w:t>
      </w:r>
      <w:r w:rsidRPr="00F53591">
        <w:rPr>
          <w:i/>
          <w:lang w:val="ru-RU"/>
        </w:rPr>
        <w:t xml:space="preserve">Практическое занятие: </w:t>
      </w:r>
      <w:r w:rsidRPr="00F53591">
        <w:rPr>
          <w:lang w:val="ru-RU"/>
        </w:rPr>
        <w:t xml:space="preserve">оказание первой помощи при ушибах. 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Ориентирование на местности. Компас. Правила ориентирования по компасу.  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       </w:t>
      </w:r>
      <w:r w:rsidRPr="00F53591">
        <w:rPr>
          <w:i/>
          <w:lang w:val="ru-RU"/>
        </w:rPr>
        <w:t xml:space="preserve">Практическое занятие: </w:t>
      </w:r>
      <w:r w:rsidRPr="00F53591">
        <w:rPr>
          <w:lang w:val="ru-RU"/>
        </w:rPr>
        <w:t>определение сторон горизонта по компасу.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>Освоение  элементов туристкой техники: укладка рюкзака, установка палатки в обычных условиях,  разведение костра, переход через речку (ручей) по бревну, ходьба по пересеченной местности, подъемы и спуски по склонам, определение сторон горизонта по местным признакам, ориентирование по компасу и карте, умение оказывать первую доврачебную помощь.</w:t>
      </w:r>
    </w:p>
    <w:p w:rsidR="00351235" w:rsidRPr="00F53591" w:rsidRDefault="00351235" w:rsidP="00F53591">
      <w:pPr>
        <w:pStyle w:val="11"/>
        <w:jc w:val="both"/>
        <w:rPr>
          <w:b/>
          <w:lang w:val="ru-RU"/>
        </w:rPr>
      </w:pPr>
      <w:r w:rsidRPr="00F53591">
        <w:rPr>
          <w:b/>
          <w:lang w:val="ru-RU"/>
        </w:rPr>
        <w:t xml:space="preserve"> «Не шути с огнем» 8ч.</w:t>
      </w:r>
    </w:p>
    <w:p w:rsidR="00351235" w:rsidRPr="00F53591" w:rsidRDefault="00351235" w:rsidP="00F53591">
      <w:pPr>
        <w:pStyle w:val="11"/>
        <w:jc w:val="both"/>
        <w:rPr>
          <w:i/>
          <w:lang w:val="ru-RU"/>
        </w:rPr>
      </w:pPr>
      <w:r w:rsidRPr="00F53591">
        <w:rPr>
          <w:i/>
          <w:lang w:val="ru-RU"/>
        </w:rPr>
        <w:t xml:space="preserve"> «Мы- отряд «ЮПД»  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Отряд «Юная пожарная дружина» («ЮПД»)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          </w:t>
      </w:r>
      <w:r w:rsidRPr="00F53591">
        <w:rPr>
          <w:i/>
          <w:lang w:val="ru-RU"/>
        </w:rPr>
        <w:t xml:space="preserve">Практическое занятие: </w:t>
      </w:r>
      <w:r w:rsidRPr="00F53591">
        <w:rPr>
          <w:lang w:val="ru-RU"/>
        </w:rPr>
        <w:t>КТД: разработка положения отряда «ЮПД»: цели и задачи, функции, права и обязанности членов отряда, символики.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>Подготовка к представлению отряда «ЮПД» учащимся школы.</w:t>
      </w:r>
    </w:p>
    <w:p w:rsidR="00351235" w:rsidRPr="00F53591" w:rsidRDefault="00351235" w:rsidP="00F53591">
      <w:pPr>
        <w:pStyle w:val="11"/>
        <w:jc w:val="both"/>
        <w:rPr>
          <w:i/>
          <w:lang w:val="ru-RU"/>
        </w:rPr>
      </w:pPr>
      <w:r w:rsidRPr="00F53591">
        <w:rPr>
          <w:lang w:val="ru-RU"/>
        </w:rPr>
        <w:t xml:space="preserve">         </w:t>
      </w:r>
      <w:r w:rsidRPr="00F53591">
        <w:rPr>
          <w:i/>
          <w:lang w:val="ru-RU"/>
        </w:rPr>
        <w:t xml:space="preserve">Практическое занятие: </w:t>
      </w:r>
      <w:r w:rsidRPr="00F53591">
        <w:rPr>
          <w:lang w:val="ru-RU"/>
        </w:rPr>
        <w:t>Представление отряда «ЮПД» перед учащимися школы.</w:t>
      </w:r>
      <w:r w:rsidRPr="00F53591">
        <w:rPr>
          <w:i/>
          <w:lang w:val="ru-RU"/>
        </w:rPr>
        <w:t xml:space="preserve"> 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Сбор и подготовка материала для создания  книжки-малышки «С огнем шутить нельзя!» для учащихся 1-го класса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i/>
          <w:lang w:val="ru-RU"/>
        </w:rPr>
        <w:t xml:space="preserve">        </w:t>
      </w:r>
      <w:r w:rsidRPr="00F53591">
        <w:rPr>
          <w:lang w:val="ru-RU"/>
        </w:rPr>
        <w:t>Сбор и подготовка материала для создания  буклета «С огнем шутить нельзя!» для учащихся 4-го класса</w:t>
      </w:r>
    </w:p>
    <w:p w:rsidR="00351235" w:rsidRPr="00F53591" w:rsidRDefault="00351235" w:rsidP="00F53591">
      <w:pPr>
        <w:pStyle w:val="11"/>
        <w:jc w:val="both"/>
        <w:rPr>
          <w:b/>
          <w:lang w:val="ru-RU"/>
        </w:rPr>
      </w:pPr>
      <w:r w:rsidRPr="00F53591">
        <w:rPr>
          <w:b/>
          <w:lang w:val="ru-RU"/>
        </w:rPr>
        <w:t xml:space="preserve"> «Это должны знать все» 9ч.</w:t>
      </w:r>
    </w:p>
    <w:p w:rsidR="00351235" w:rsidRPr="00F53591" w:rsidRDefault="00351235" w:rsidP="00F53591">
      <w:pPr>
        <w:pStyle w:val="11"/>
        <w:jc w:val="both"/>
        <w:rPr>
          <w:i/>
          <w:lang w:val="ru-RU"/>
        </w:rPr>
      </w:pPr>
      <w:r w:rsidRPr="00F53591">
        <w:rPr>
          <w:lang w:val="ru-RU"/>
        </w:rPr>
        <w:t xml:space="preserve"> </w:t>
      </w:r>
      <w:r w:rsidRPr="00F53591">
        <w:rPr>
          <w:i/>
          <w:lang w:val="ru-RU"/>
        </w:rPr>
        <w:t>«Будь внимательным и осторожным»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>Умей сказать нет!  Овладение навыками уверенного поведения.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          </w:t>
      </w:r>
      <w:r w:rsidRPr="00F53591">
        <w:rPr>
          <w:i/>
          <w:lang w:val="ru-RU"/>
        </w:rPr>
        <w:t xml:space="preserve">Практическое занятие: </w:t>
      </w:r>
      <w:r w:rsidRPr="00F53591">
        <w:rPr>
          <w:lang w:val="ru-RU"/>
        </w:rPr>
        <w:t xml:space="preserve"> тренинг «Умей сказать нет!»  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>«Чтобы вы сделали?</w:t>
      </w:r>
    </w:p>
    <w:p w:rsidR="00351235" w:rsidRPr="00F53591" w:rsidRDefault="00351235" w:rsidP="00F53591">
      <w:pPr>
        <w:pStyle w:val="11"/>
        <w:jc w:val="both"/>
        <w:rPr>
          <w:i/>
          <w:lang w:val="ru-RU"/>
        </w:rPr>
      </w:pPr>
      <w:r w:rsidRPr="00F53591">
        <w:rPr>
          <w:lang w:val="ru-RU"/>
        </w:rPr>
        <w:t xml:space="preserve">         </w:t>
      </w:r>
      <w:r w:rsidRPr="00F53591">
        <w:rPr>
          <w:i/>
          <w:lang w:val="ru-RU"/>
        </w:rPr>
        <w:t xml:space="preserve">Практическое занятие: </w:t>
      </w:r>
      <w:r w:rsidRPr="00F53591">
        <w:rPr>
          <w:lang w:val="ru-RU"/>
        </w:rPr>
        <w:t xml:space="preserve"> проведение деловой игры «Чтобы вы сделали?»</w:t>
      </w:r>
      <w:r w:rsidRPr="00F53591">
        <w:rPr>
          <w:i/>
          <w:lang w:val="ru-RU"/>
        </w:rPr>
        <w:t xml:space="preserve"> 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>Насилие и закон.  Игра или реальная жизнь?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 xml:space="preserve">         </w:t>
      </w:r>
      <w:r w:rsidRPr="00F53591">
        <w:rPr>
          <w:i/>
          <w:lang w:val="ru-RU"/>
        </w:rPr>
        <w:t xml:space="preserve">Практическое занятие: </w:t>
      </w:r>
      <w:r w:rsidRPr="00F53591">
        <w:rPr>
          <w:lang w:val="ru-RU"/>
        </w:rPr>
        <w:t>решение</w:t>
      </w:r>
      <w:r w:rsidRPr="00F53591">
        <w:rPr>
          <w:i/>
          <w:lang w:val="ru-RU"/>
        </w:rPr>
        <w:t xml:space="preserve"> </w:t>
      </w:r>
      <w:r w:rsidRPr="00F53591">
        <w:rPr>
          <w:lang w:val="ru-RU"/>
        </w:rPr>
        <w:t>и разбор ситуационных задач.</w:t>
      </w:r>
    </w:p>
    <w:p w:rsidR="00351235" w:rsidRPr="00F53591" w:rsidRDefault="00351235" w:rsidP="00F53591">
      <w:pPr>
        <w:pStyle w:val="11"/>
        <w:jc w:val="both"/>
        <w:rPr>
          <w:lang w:val="ru-RU"/>
        </w:rPr>
      </w:pPr>
      <w:r w:rsidRPr="00F53591">
        <w:rPr>
          <w:lang w:val="ru-RU"/>
        </w:rPr>
        <w:t>Подбор материала для буклета-памятки. Составление буклета-памятки «Будь внимательным и осторожным» Составление буклета-памятки «Как не стать жертвой»</w:t>
      </w:r>
    </w:p>
    <w:p w:rsidR="00351235" w:rsidRPr="00F53591" w:rsidRDefault="00351235" w:rsidP="00F53591">
      <w:pPr>
        <w:pStyle w:val="11"/>
        <w:jc w:val="both"/>
        <w:rPr>
          <w:b/>
          <w:i/>
          <w:lang w:val="ru-RU"/>
        </w:rPr>
      </w:pPr>
      <w:r w:rsidRPr="00F53591">
        <w:rPr>
          <w:b/>
          <w:i/>
          <w:lang w:val="ru-RU"/>
        </w:rPr>
        <w:t xml:space="preserve">    </w:t>
      </w:r>
    </w:p>
    <w:p w:rsidR="00351235" w:rsidRPr="00F53591" w:rsidRDefault="00351235" w:rsidP="00F53591">
      <w:pPr>
        <w:pStyle w:val="11"/>
        <w:jc w:val="both"/>
        <w:rPr>
          <w:b/>
          <w:i/>
          <w:lang w:val="ru-RU"/>
        </w:rPr>
      </w:pPr>
      <w:r w:rsidRPr="00F53591">
        <w:rPr>
          <w:b/>
          <w:i/>
          <w:lang w:val="ru-RU"/>
        </w:rPr>
        <w:t xml:space="preserve">   К концу 4  года обучения  обучающиеся научатся:</w:t>
      </w:r>
    </w:p>
    <w:p w:rsidR="00351235" w:rsidRPr="00F53591" w:rsidRDefault="00351235" w:rsidP="00F53591">
      <w:pPr>
        <w:pStyle w:val="11"/>
        <w:numPr>
          <w:ilvl w:val="0"/>
          <w:numId w:val="37"/>
        </w:numPr>
        <w:jc w:val="both"/>
      </w:pPr>
      <w:r w:rsidRPr="00F53591">
        <w:t>правила</w:t>
      </w:r>
      <w:r w:rsidRPr="00F53591">
        <w:rPr>
          <w:lang w:val="ru-RU"/>
        </w:rPr>
        <w:t>м</w:t>
      </w:r>
      <w:r w:rsidRPr="00F53591">
        <w:t xml:space="preserve"> пожарной безопасности;</w:t>
      </w:r>
    </w:p>
    <w:p w:rsidR="00351235" w:rsidRPr="00F53591" w:rsidRDefault="00351235" w:rsidP="00F53591">
      <w:pPr>
        <w:pStyle w:val="11"/>
        <w:numPr>
          <w:ilvl w:val="0"/>
          <w:numId w:val="37"/>
        </w:numPr>
        <w:jc w:val="both"/>
        <w:rPr>
          <w:lang w:val="ru-RU"/>
        </w:rPr>
      </w:pPr>
      <w:r w:rsidRPr="00F53591">
        <w:rPr>
          <w:lang w:val="ru-RU"/>
        </w:rPr>
        <w:t>правильно вести себя, оказавшись в экстремальных ситуациях  во время пожара;</w:t>
      </w:r>
    </w:p>
    <w:p w:rsidR="00351235" w:rsidRPr="00F53591" w:rsidRDefault="00351235" w:rsidP="00F53591">
      <w:pPr>
        <w:pStyle w:val="11"/>
        <w:numPr>
          <w:ilvl w:val="0"/>
          <w:numId w:val="37"/>
        </w:numPr>
        <w:jc w:val="both"/>
      </w:pPr>
      <w:r w:rsidRPr="00F53591">
        <w:t>правила</w:t>
      </w:r>
      <w:r w:rsidRPr="00F53591">
        <w:rPr>
          <w:lang w:val="ru-RU"/>
        </w:rPr>
        <w:t xml:space="preserve">м </w:t>
      </w:r>
      <w:r w:rsidRPr="00F53591">
        <w:t xml:space="preserve"> личной безопасности</w:t>
      </w:r>
      <w:r w:rsidRPr="00F53591">
        <w:rPr>
          <w:lang w:val="ru-RU"/>
        </w:rPr>
        <w:t>;</w:t>
      </w:r>
    </w:p>
    <w:p w:rsidR="00351235" w:rsidRPr="00F53591" w:rsidRDefault="00351235" w:rsidP="00F53591">
      <w:pPr>
        <w:pStyle w:val="11"/>
        <w:numPr>
          <w:ilvl w:val="0"/>
          <w:numId w:val="37"/>
        </w:numPr>
        <w:jc w:val="both"/>
        <w:rPr>
          <w:lang w:val="ru-RU"/>
        </w:rPr>
      </w:pPr>
      <w:r w:rsidRPr="00F53591">
        <w:rPr>
          <w:lang w:val="ru-RU"/>
        </w:rPr>
        <w:t>вызвать полицию, скорую помощь, пожарную службу;</w:t>
      </w:r>
    </w:p>
    <w:p w:rsidR="00351235" w:rsidRPr="00F53591" w:rsidRDefault="00351235" w:rsidP="00F53591">
      <w:pPr>
        <w:pStyle w:val="11"/>
        <w:numPr>
          <w:ilvl w:val="0"/>
          <w:numId w:val="37"/>
        </w:numPr>
        <w:jc w:val="both"/>
        <w:rPr>
          <w:lang w:val="ru-RU"/>
        </w:rPr>
      </w:pPr>
      <w:r w:rsidRPr="00F53591">
        <w:rPr>
          <w:lang w:val="ru-RU"/>
        </w:rPr>
        <w:t>мерам предосторожности при разведении костра;</w:t>
      </w:r>
    </w:p>
    <w:p w:rsidR="00351235" w:rsidRPr="00F53591" w:rsidRDefault="00351235" w:rsidP="00F53591">
      <w:pPr>
        <w:pStyle w:val="11"/>
        <w:numPr>
          <w:ilvl w:val="0"/>
          <w:numId w:val="37"/>
        </w:numPr>
        <w:jc w:val="both"/>
      </w:pPr>
      <w:r w:rsidRPr="00F53591">
        <w:t>разводить костер;</w:t>
      </w:r>
    </w:p>
    <w:p w:rsidR="00351235" w:rsidRPr="00F53591" w:rsidRDefault="00351235" w:rsidP="00F53591">
      <w:pPr>
        <w:pStyle w:val="11"/>
        <w:numPr>
          <w:ilvl w:val="0"/>
          <w:numId w:val="37"/>
        </w:numPr>
        <w:jc w:val="both"/>
        <w:rPr>
          <w:lang w:val="ru-RU"/>
        </w:rPr>
      </w:pPr>
      <w:r w:rsidRPr="00F53591">
        <w:rPr>
          <w:lang w:val="ru-RU"/>
        </w:rPr>
        <w:t>мерам безопасности на воде весной, в лесу;</w:t>
      </w:r>
    </w:p>
    <w:p w:rsidR="00351235" w:rsidRPr="00F53591" w:rsidRDefault="00351235" w:rsidP="00F53591">
      <w:pPr>
        <w:pStyle w:val="11"/>
        <w:numPr>
          <w:ilvl w:val="0"/>
          <w:numId w:val="37"/>
        </w:numPr>
        <w:jc w:val="both"/>
        <w:rPr>
          <w:lang w:val="ru-RU"/>
        </w:rPr>
      </w:pPr>
      <w:r w:rsidRPr="00F53591">
        <w:rPr>
          <w:lang w:val="ru-RU"/>
        </w:rPr>
        <w:t>самостоятельно выбрать безопасный путь движения в той или иной местности;</w:t>
      </w:r>
    </w:p>
    <w:p w:rsidR="00351235" w:rsidRPr="00F53591" w:rsidRDefault="00351235" w:rsidP="00F53591">
      <w:pPr>
        <w:pStyle w:val="11"/>
        <w:numPr>
          <w:ilvl w:val="0"/>
          <w:numId w:val="37"/>
        </w:numPr>
        <w:jc w:val="both"/>
      </w:pPr>
      <w:r w:rsidRPr="00F53591">
        <w:t>определять стороны горизонта;</w:t>
      </w:r>
    </w:p>
    <w:p w:rsidR="00351235" w:rsidRPr="00F53591" w:rsidRDefault="00351235" w:rsidP="00F53591">
      <w:pPr>
        <w:pStyle w:val="11"/>
        <w:numPr>
          <w:ilvl w:val="0"/>
          <w:numId w:val="37"/>
        </w:numPr>
        <w:jc w:val="both"/>
      </w:pPr>
      <w:r w:rsidRPr="00F53591">
        <w:t>оказывать первую доврачебную помощь;</w:t>
      </w:r>
    </w:p>
    <w:p w:rsidR="00351235" w:rsidRPr="00F53591" w:rsidRDefault="00351235" w:rsidP="00F53591">
      <w:pPr>
        <w:pStyle w:val="11"/>
        <w:numPr>
          <w:ilvl w:val="0"/>
          <w:numId w:val="37"/>
        </w:numPr>
        <w:jc w:val="both"/>
        <w:rPr>
          <w:lang w:val="ru-RU"/>
        </w:rPr>
      </w:pPr>
      <w:r w:rsidRPr="00F53591">
        <w:rPr>
          <w:lang w:val="ru-RU"/>
        </w:rPr>
        <w:t>правилам движения управления велосипедом (с 14 лет);</w:t>
      </w:r>
    </w:p>
    <w:p w:rsidR="00351235" w:rsidRPr="00F53591" w:rsidRDefault="00351235" w:rsidP="00F53591">
      <w:pPr>
        <w:pStyle w:val="11"/>
        <w:jc w:val="both"/>
        <w:rPr>
          <w:b/>
          <w:lang w:val="ru-RU"/>
        </w:rPr>
      </w:pPr>
      <w:r w:rsidRPr="00F53591">
        <w:rPr>
          <w:b/>
          <w:i/>
          <w:lang w:val="ru-RU"/>
        </w:rPr>
        <w:t>Получат возможность научиться:</w:t>
      </w:r>
    </w:p>
    <w:p w:rsidR="00351235" w:rsidRPr="00F53591" w:rsidRDefault="00351235" w:rsidP="00F53591">
      <w:pPr>
        <w:pStyle w:val="11"/>
        <w:numPr>
          <w:ilvl w:val="0"/>
          <w:numId w:val="38"/>
        </w:numPr>
        <w:jc w:val="both"/>
        <w:rPr>
          <w:lang w:val="ru-RU"/>
        </w:rPr>
      </w:pPr>
      <w:r w:rsidRPr="00F53591">
        <w:rPr>
          <w:lang w:val="ru-RU"/>
        </w:rPr>
        <w:t>основным терминам и понятиям, общим положениям  «Правил дорожного движения», правилам  перехода проезжей части на площадях, перекрестках;</w:t>
      </w:r>
    </w:p>
    <w:p w:rsidR="00351235" w:rsidRPr="00F53591" w:rsidRDefault="00351235" w:rsidP="00F53591">
      <w:pPr>
        <w:pStyle w:val="11"/>
        <w:numPr>
          <w:ilvl w:val="0"/>
          <w:numId w:val="38"/>
        </w:numPr>
        <w:jc w:val="both"/>
        <w:rPr>
          <w:lang w:val="ru-RU"/>
        </w:rPr>
      </w:pPr>
      <w:r w:rsidRPr="00F53591">
        <w:rPr>
          <w:lang w:val="ru-RU"/>
        </w:rPr>
        <w:t>правилам посадки и высадки из общественного транспорта, правилам поведения детей при перевозке автобусом;</w:t>
      </w:r>
    </w:p>
    <w:p w:rsidR="00351235" w:rsidRPr="00F53591" w:rsidRDefault="00351235" w:rsidP="00F53591">
      <w:pPr>
        <w:pStyle w:val="11"/>
        <w:numPr>
          <w:ilvl w:val="0"/>
          <w:numId w:val="38"/>
        </w:numPr>
        <w:jc w:val="both"/>
        <w:rPr>
          <w:lang w:val="ru-RU"/>
        </w:rPr>
      </w:pPr>
      <w:r w:rsidRPr="00F53591">
        <w:rPr>
          <w:lang w:val="ru-RU"/>
        </w:rPr>
        <w:t>правильно вести себя, оказавшись в экстремальных ситуациях на проезжей части дороги;</w:t>
      </w:r>
    </w:p>
    <w:p w:rsidR="00351235" w:rsidRPr="00F53591" w:rsidRDefault="00351235" w:rsidP="00F53591">
      <w:pPr>
        <w:pStyle w:val="11"/>
        <w:numPr>
          <w:ilvl w:val="0"/>
          <w:numId w:val="38"/>
        </w:numPr>
        <w:jc w:val="both"/>
      </w:pPr>
      <w:r w:rsidRPr="00F53591">
        <w:t xml:space="preserve">пользоваться общественным транспортом; </w:t>
      </w:r>
    </w:p>
    <w:p w:rsidR="00351235" w:rsidRPr="00F53591" w:rsidRDefault="00351235" w:rsidP="00F53591">
      <w:pPr>
        <w:pStyle w:val="11"/>
        <w:numPr>
          <w:ilvl w:val="0"/>
          <w:numId w:val="38"/>
        </w:numPr>
        <w:jc w:val="both"/>
      </w:pPr>
      <w:r w:rsidRPr="00F53591">
        <w:t>укладывать рюкзак;</w:t>
      </w:r>
    </w:p>
    <w:p w:rsidR="00351235" w:rsidRPr="00F53591" w:rsidRDefault="00351235" w:rsidP="00F53591">
      <w:pPr>
        <w:pStyle w:val="11"/>
        <w:numPr>
          <w:ilvl w:val="0"/>
          <w:numId w:val="38"/>
        </w:numPr>
        <w:jc w:val="both"/>
        <w:rPr>
          <w:lang w:val="ru-RU"/>
        </w:rPr>
      </w:pPr>
      <w:r w:rsidRPr="00F53591">
        <w:rPr>
          <w:lang w:val="ru-RU"/>
        </w:rPr>
        <w:t>устанавливать палатку в обычных условиях;</w:t>
      </w:r>
    </w:p>
    <w:p w:rsidR="00351235" w:rsidRPr="00F53591" w:rsidRDefault="00351235" w:rsidP="00F53591">
      <w:pPr>
        <w:pStyle w:val="11"/>
        <w:numPr>
          <w:ilvl w:val="0"/>
          <w:numId w:val="38"/>
        </w:numPr>
        <w:jc w:val="both"/>
        <w:rPr>
          <w:lang w:val="ru-RU"/>
        </w:rPr>
      </w:pPr>
      <w:r w:rsidRPr="00F53591">
        <w:rPr>
          <w:lang w:val="ru-RU"/>
        </w:rPr>
        <w:t>ориентироваться на местности с помощью компаса и местным признакам;</w:t>
      </w:r>
    </w:p>
    <w:p w:rsidR="00351235" w:rsidRPr="00F53591" w:rsidRDefault="00351235" w:rsidP="00F53591">
      <w:pPr>
        <w:pStyle w:val="11"/>
        <w:numPr>
          <w:ilvl w:val="0"/>
          <w:numId w:val="38"/>
        </w:numPr>
        <w:jc w:val="both"/>
        <w:rPr>
          <w:lang w:val="ru-RU"/>
        </w:rPr>
      </w:pPr>
      <w:r w:rsidRPr="00F53591">
        <w:rPr>
          <w:lang w:val="ru-RU"/>
        </w:rPr>
        <w:t>переходить через ручей по бревну;</w:t>
      </w:r>
    </w:p>
    <w:p w:rsidR="00351235" w:rsidRPr="00F53591" w:rsidRDefault="00351235" w:rsidP="00F53591">
      <w:pPr>
        <w:pStyle w:val="11"/>
        <w:numPr>
          <w:ilvl w:val="0"/>
          <w:numId w:val="38"/>
        </w:numPr>
        <w:jc w:val="both"/>
      </w:pPr>
      <w:r w:rsidRPr="00F53591">
        <w:t>ходить по пересеченной местности;</w:t>
      </w:r>
    </w:p>
    <w:p w:rsidR="00351235" w:rsidRPr="00F53591" w:rsidRDefault="00351235" w:rsidP="00F53591">
      <w:pPr>
        <w:pStyle w:val="11"/>
        <w:numPr>
          <w:ilvl w:val="0"/>
          <w:numId w:val="38"/>
        </w:numPr>
        <w:jc w:val="both"/>
      </w:pPr>
      <w:r w:rsidRPr="00F53591">
        <w:t>закон</w:t>
      </w:r>
      <w:r w:rsidRPr="00F53591">
        <w:rPr>
          <w:lang w:val="ru-RU"/>
        </w:rPr>
        <w:t xml:space="preserve">ам </w:t>
      </w:r>
      <w:r w:rsidRPr="00F53591">
        <w:t xml:space="preserve"> природы;</w:t>
      </w:r>
    </w:p>
    <w:p w:rsidR="00351235" w:rsidRPr="00F53591" w:rsidRDefault="00351235" w:rsidP="00F53591">
      <w:pPr>
        <w:pStyle w:val="11"/>
        <w:numPr>
          <w:ilvl w:val="0"/>
          <w:numId w:val="38"/>
        </w:numPr>
        <w:jc w:val="both"/>
        <w:rPr>
          <w:lang w:val="ru-RU"/>
        </w:rPr>
      </w:pPr>
      <w:r w:rsidRPr="00F53591">
        <w:rPr>
          <w:lang w:val="ru-RU"/>
        </w:rPr>
        <w:t>роли человека в природном равновесии;</w:t>
      </w:r>
    </w:p>
    <w:p w:rsidR="00351235" w:rsidRPr="00F53591" w:rsidRDefault="00351235" w:rsidP="00F53591">
      <w:pPr>
        <w:pStyle w:val="11"/>
        <w:numPr>
          <w:ilvl w:val="0"/>
          <w:numId w:val="38"/>
        </w:numPr>
        <w:jc w:val="both"/>
      </w:pPr>
      <w:r w:rsidRPr="00F53591">
        <w:t>владеть навыками уверенного поведения</w:t>
      </w:r>
      <w:r w:rsidRPr="00F53591">
        <w:rPr>
          <w:lang w:val="ru-RU"/>
        </w:rPr>
        <w:t>.</w:t>
      </w:r>
    </w:p>
    <w:p w:rsidR="00351235" w:rsidRDefault="00351235" w:rsidP="00351235">
      <w:pPr>
        <w:ind w:left="1080"/>
        <w:jc w:val="center"/>
      </w:pPr>
    </w:p>
    <w:p w:rsidR="00351235" w:rsidRDefault="00351235" w:rsidP="00FF3C09">
      <w:pPr>
        <w:ind w:left="1080"/>
      </w:pPr>
    </w:p>
    <w:p w:rsidR="00351235" w:rsidRDefault="00351235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1A2E26" w:rsidRPr="00EA20C4" w:rsidRDefault="001A2E26" w:rsidP="001A2E26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</w:t>
      </w:r>
      <w:r w:rsidRPr="00EA20C4">
        <w:rPr>
          <w:b/>
          <w:sz w:val="28"/>
          <w:szCs w:val="28"/>
        </w:rPr>
        <w:t xml:space="preserve">  план</w:t>
      </w:r>
      <w:r>
        <w:rPr>
          <w:b/>
          <w:sz w:val="28"/>
          <w:szCs w:val="28"/>
        </w:rPr>
        <w:t>ирование</w:t>
      </w:r>
    </w:p>
    <w:p w:rsidR="001A2E26" w:rsidRPr="00EA20C4" w:rsidRDefault="001A2E26" w:rsidP="001A2E26">
      <w:pPr>
        <w:pStyle w:val="aa"/>
        <w:rPr>
          <w:color w:val="FF0000"/>
        </w:rPr>
      </w:pPr>
    </w:p>
    <w:tbl>
      <w:tblPr>
        <w:tblW w:w="6020" w:type="dxa"/>
        <w:jc w:val="center"/>
        <w:tblLayout w:type="fixed"/>
        <w:tblLook w:val="0000" w:firstRow="0" w:lastRow="0" w:firstColumn="0" w:lastColumn="0" w:noHBand="0" w:noVBand="0"/>
      </w:tblPr>
      <w:tblGrid>
        <w:gridCol w:w="593"/>
        <w:gridCol w:w="2341"/>
        <w:gridCol w:w="3086"/>
      </w:tblGrid>
      <w:tr w:rsidR="001A2E26" w:rsidRPr="00EA20C4" w:rsidTr="00D15C3D">
        <w:trPr>
          <w:cantSplit/>
          <w:jc w:val="center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E26" w:rsidRPr="00EA20C4" w:rsidRDefault="001A2E26" w:rsidP="003B44D9">
            <w:pPr>
              <w:pStyle w:val="aa"/>
              <w:jc w:val="center"/>
              <w:rPr>
                <w:b/>
              </w:rPr>
            </w:pPr>
            <w:r w:rsidRPr="00EA20C4">
              <w:rPr>
                <w:b/>
              </w:rPr>
              <w:t>№</w:t>
            </w:r>
          </w:p>
          <w:p w:rsidR="001A2E26" w:rsidRPr="00EA20C4" w:rsidRDefault="001A2E26" w:rsidP="003B44D9">
            <w:pPr>
              <w:pStyle w:val="aa"/>
              <w:jc w:val="center"/>
              <w:rPr>
                <w:b/>
              </w:rPr>
            </w:pPr>
            <w:r w:rsidRPr="00EA20C4">
              <w:rPr>
                <w:b/>
              </w:rPr>
              <w:t>п/п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E26" w:rsidRPr="00EA20C4" w:rsidRDefault="001A2E26" w:rsidP="003B44D9">
            <w:pPr>
              <w:pStyle w:val="aa"/>
              <w:jc w:val="center"/>
              <w:rPr>
                <w:b/>
              </w:rPr>
            </w:pPr>
            <w:r w:rsidRPr="00EA20C4">
              <w:rPr>
                <w:b/>
              </w:rPr>
              <w:t>Название модуля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2E26" w:rsidRPr="00EA20C4" w:rsidRDefault="001A2E26" w:rsidP="003B44D9">
            <w:pPr>
              <w:pStyle w:val="aa"/>
              <w:jc w:val="center"/>
              <w:rPr>
                <w:b/>
              </w:rPr>
            </w:pPr>
            <w:r w:rsidRPr="00EA20C4">
              <w:rPr>
                <w:b/>
              </w:rPr>
              <w:t>Количество часов</w:t>
            </w:r>
          </w:p>
        </w:tc>
      </w:tr>
      <w:tr w:rsidR="00D15C3D" w:rsidRPr="00EA20C4" w:rsidTr="00D15C3D">
        <w:trPr>
          <w:cantSplit/>
          <w:trHeight w:val="465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  <w:rPr>
                <w:b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  <w:rPr>
                <w:b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C3D" w:rsidRPr="00EA20C4" w:rsidRDefault="00D15C3D" w:rsidP="00D15C3D">
            <w:pPr>
              <w:pStyle w:val="aa"/>
              <w:ind w:right="-111"/>
              <w:jc w:val="center"/>
              <w:rPr>
                <w:b/>
              </w:rPr>
            </w:pPr>
            <w:r w:rsidRPr="00EA20C4">
              <w:rPr>
                <w:b/>
              </w:rPr>
              <w:t>4 класс</w:t>
            </w:r>
          </w:p>
        </w:tc>
      </w:tr>
      <w:tr w:rsidR="00D15C3D" w:rsidRPr="00EA20C4" w:rsidTr="00D15C3D">
        <w:trPr>
          <w:cantSplit/>
          <w:trHeight w:val="46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15C3D" w:rsidRPr="00EA20C4" w:rsidTr="00D15C3D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</w:pPr>
            <w:r w:rsidRPr="00EA20C4">
              <w:t>«Улица полна неожиданностей»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</w:pPr>
            <w:r w:rsidRPr="00EA20C4">
              <w:t>8</w:t>
            </w:r>
          </w:p>
        </w:tc>
      </w:tr>
      <w:tr w:rsidR="00D15C3D" w:rsidRPr="00EA20C4" w:rsidTr="00D15C3D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</w:pPr>
            <w:r w:rsidRPr="00EA20C4">
              <w:t>«Мир вокруг нас»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</w:pPr>
            <w:r w:rsidRPr="00EA20C4">
              <w:t>8</w:t>
            </w:r>
          </w:p>
        </w:tc>
      </w:tr>
      <w:tr w:rsidR="00D15C3D" w:rsidRPr="00EA20C4" w:rsidTr="00D15C3D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</w:pPr>
            <w:r w:rsidRPr="00EA20C4">
              <w:t>«Не шути с огнем»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</w:pPr>
            <w:r w:rsidRPr="00EA20C4">
              <w:t>8</w:t>
            </w:r>
          </w:p>
        </w:tc>
      </w:tr>
      <w:tr w:rsidR="00D15C3D" w:rsidRPr="00EA20C4" w:rsidTr="00D15C3D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</w:pPr>
            <w:r w:rsidRPr="00055C23">
              <w:rPr>
                <w:b/>
              </w:rPr>
              <w:t>«Это должны знать все»</w:t>
            </w:r>
            <w:r>
              <w:rPr>
                <w:b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</w:pPr>
            <w:r>
              <w:t>9</w:t>
            </w:r>
          </w:p>
        </w:tc>
      </w:tr>
      <w:tr w:rsidR="00D15C3D" w:rsidRPr="00EA20C4" w:rsidTr="00D15C3D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right"/>
            </w:pPr>
            <w:r w:rsidRPr="00EA20C4">
              <w:t>Итого</w:t>
            </w:r>
            <w:r>
              <w:t>: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C3D" w:rsidRPr="00EA20C4" w:rsidRDefault="00D15C3D" w:rsidP="003B44D9">
            <w:pPr>
              <w:pStyle w:val="aa"/>
              <w:jc w:val="center"/>
            </w:pPr>
            <w:r w:rsidRPr="00EA20C4">
              <w:t>34</w:t>
            </w:r>
          </w:p>
        </w:tc>
      </w:tr>
    </w:tbl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1A2E26" w:rsidRDefault="001A2E2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7A1616" w:rsidRDefault="007A1616" w:rsidP="00FF3C09">
      <w:pPr>
        <w:ind w:left="1080"/>
      </w:pPr>
    </w:p>
    <w:p w:rsidR="001A2E26" w:rsidRDefault="001A2E26" w:rsidP="00D15C3D"/>
    <w:p w:rsidR="00FF3C09" w:rsidRDefault="00FF3C09" w:rsidP="00FF3C09">
      <w:pPr>
        <w:ind w:left="1080"/>
      </w:pPr>
    </w:p>
    <w:p w:rsidR="00351235" w:rsidRDefault="00351235" w:rsidP="00FF3C09">
      <w:pPr>
        <w:ind w:left="1080"/>
      </w:pPr>
    </w:p>
    <w:p w:rsidR="00351235" w:rsidRDefault="00351235" w:rsidP="00FF3C09">
      <w:pPr>
        <w:ind w:left="1080"/>
      </w:pPr>
    </w:p>
    <w:p w:rsidR="00B43732" w:rsidRDefault="00B43732" w:rsidP="00FF3C09">
      <w:pPr>
        <w:ind w:left="1080"/>
      </w:pPr>
    </w:p>
    <w:p w:rsidR="00B43732" w:rsidRDefault="00B43732" w:rsidP="00FF3C09">
      <w:pPr>
        <w:ind w:left="1080"/>
      </w:pPr>
    </w:p>
    <w:p w:rsidR="00B43732" w:rsidRDefault="00B43732" w:rsidP="00FF3C09">
      <w:pPr>
        <w:ind w:left="1080"/>
      </w:pPr>
    </w:p>
    <w:p w:rsidR="00B43732" w:rsidRDefault="00B43732" w:rsidP="00FF3C09">
      <w:pPr>
        <w:ind w:left="1080"/>
      </w:pPr>
    </w:p>
    <w:p w:rsidR="00B43732" w:rsidRDefault="00B43732" w:rsidP="00FF3C09">
      <w:pPr>
        <w:ind w:left="1080"/>
      </w:pPr>
    </w:p>
    <w:p w:rsidR="00B43732" w:rsidRDefault="00B43732" w:rsidP="00FF3C09">
      <w:pPr>
        <w:ind w:left="1080"/>
      </w:pPr>
    </w:p>
    <w:p w:rsidR="004D3442" w:rsidRDefault="004D3442" w:rsidP="00351235">
      <w:pPr>
        <w:pStyle w:val="aa"/>
        <w:rPr>
          <w:b/>
          <w:sz w:val="28"/>
          <w:szCs w:val="28"/>
        </w:rPr>
      </w:pPr>
    </w:p>
    <w:p w:rsidR="00F53591" w:rsidRPr="00485BFA" w:rsidRDefault="00485BFA" w:rsidP="00485BFA">
      <w:pPr>
        <w:pStyle w:val="aa"/>
        <w:jc w:val="right"/>
        <w:rPr>
          <w:b/>
        </w:rPr>
      </w:pPr>
      <w:r w:rsidRPr="00485BFA">
        <w:rPr>
          <w:b/>
        </w:rPr>
        <w:t>Приложение 2</w:t>
      </w:r>
    </w:p>
    <w:p w:rsidR="004D3442" w:rsidRPr="00290AB8" w:rsidRDefault="004D3442" w:rsidP="004D3442">
      <w:pPr>
        <w:pStyle w:val="aa"/>
        <w:jc w:val="center"/>
        <w:rPr>
          <w:b/>
          <w:sz w:val="28"/>
          <w:szCs w:val="28"/>
        </w:rPr>
      </w:pPr>
      <w:r w:rsidRPr="00290AB8">
        <w:rPr>
          <w:b/>
          <w:sz w:val="28"/>
          <w:szCs w:val="28"/>
        </w:rPr>
        <w:t>Календарно-тематичес</w:t>
      </w:r>
      <w:r w:rsidR="00485BFA">
        <w:rPr>
          <w:b/>
          <w:sz w:val="28"/>
          <w:szCs w:val="28"/>
        </w:rPr>
        <w:t>кий план</w:t>
      </w:r>
      <w:r>
        <w:rPr>
          <w:b/>
          <w:sz w:val="28"/>
          <w:szCs w:val="28"/>
        </w:rPr>
        <w:t xml:space="preserve"> 4 класс</w:t>
      </w:r>
    </w:p>
    <w:p w:rsidR="004D3442" w:rsidRPr="00906DF5" w:rsidRDefault="004D3442" w:rsidP="004D3442">
      <w:pPr>
        <w:pStyle w:val="aa"/>
        <w:jc w:val="center"/>
      </w:pPr>
    </w:p>
    <w:tbl>
      <w:tblPr>
        <w:tblW w:w="1020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850"/>
        <w:gridCol w:w="1276"/>
        <w:gridCol w:w="709"/>
      </w:tblGrid>
      <w:tr w:rsidR="004D3442" w:rsidRPr="00906DF5" w:rsidTr="00485BFA">
        <w:trPr>
          <w:trHeight w:val="29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3442" w:rsidRPr="00290AB8" w:rsidRDefault="004D3442" w:rsidP="00FF3C09">
            <w:pPr>
              <w:pStyle w:val="aa"/>
              <w:jc w:val="center"/>
              <w:rPr>
                <w:b/>
              </w:rPr>
            </w:pPr>
            <w:r w:rsidRPr="00290AB8">
              <w:rPr>
                <w:b/>
              </w:rPr>
              <w:t>№ п/п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3442" w:rsidRPr="00290AB8" w:rsidRDefault="004D3442" w:rsidP="00FF3C09">
            <w:pPr>
              <w:pStyle w:val="aa"/>
              <w:jc w:val="center"/>
              <w:rPr>
                <w:b/>
              </w:rPr>
            </w:pPr>
            <w:r w:rsidRPr="00290AB8">
              <w:rPr>
                <w:b/>
              </w:rPr>
              <w:t>Название темы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3442" w:rsidRPr="00290AB8" w:rsidRDefault="004D3442" w:rsidP="00FF3C09">
            <w:pPr>
              <w:pStyle w:val="aa"/>
              <w:jc w:val="center"/>
              <w:rPr>
                <w:b/>
              </w:rPr>
            </w:pPr>
            <w:r w:rsidRPr="00290AB8">
              <w:rPr>
                <w:b/>
              </w:rPr>
              <w:t>Кол-во часов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3442" w:rsidRPr="00290AB8" w:rsidRDefault="004D3442" w:rsidP="00FF3C09">
            <w:pPr>
              <w:pStyle w:val="aa"/>
              <w:jc w:val="center"/>
              <w:rPr>
                <w:b/>
              </w:rPr>
            </w:pPr>
            <w:r w:rsidRPr="00290AB8">
              <w:rPr>
                <w:b/>
              </w:rPr>
              <w:t>Дата проведения</w:t>
            </w:r>
          </w:p>
        </w:tc>
      </w:tr>
      <w:tr w:rsidR="004D3442" w:rsidRPr="00906DF5" w:rsidTr="00D15C3D">
        <w:trPr>
          <w:trHeight w:val="2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442" w:rsidRPr="00290AB8" w:rsidRDefault="004D3442" w:rsidP="00FF3C09">
            <w:pPr>
              <w:pStyle w:val="aa"/>
              <w:jc w:val="center"/>
              <w:rPr>
                <w:b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442" w:rsidRPr="00290AB8" w:rsidRDefault="004D3442" w:rsidP="00FF3C09">
            <w:pPr>
              <w:pStyle w:val="aa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442" w:rsidRPr="00290AB8" w:rsidRDefault="004D3442" w:rsidP="00FF3C09">
            <w:pPr>
              <w:pStyle w:val="aa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3442" w:rsidRPr="00290AB8" w:rsidRDefault="004D3442" w:rsidP="00FF3C09">
            <w:pPr>
              <w:pStyle w:val="aa"/>
              <w:jc w:val="center"/>
              <w:rPr>
                <w:b/>
              </w:rPr>
            </w:pPr>
            <w:r w:rsidRPr="00290AB8">
              <w:rPr>
                <w:b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42" w:rsidRPr="00290AB8" w:rsidRDefault="004D3442" w:rsidP="00FF3C09">
            <w:pPr>
              <w:pStyle w:val="aa"/>
              <w:jc w:val="center"/>
              <w:rPr>
                <w:b/>
              </w:rPr>
            </w:pPr>
            <w:r w:rsidRPr="00290AB8">
              <w:rPr>
                <w:b/>
              </w:rPr>
              <w:t>Факт</w:t>
            </w: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485BFA" w:rsidRDefault="00B43732" w:rsidP="00831C3B">
            <w:pPr>
              <w:pStyle w:val="11"/>
              <w:rPr>
                <w:lang w:val="ru-RU"/>
              </w:rPr>
            </w:pPr>
            <w:r w:rsidRPr="00485BFA">
              <w:rPr>
                <w:lang w:val="ru-RU"/>
              </w:rPr>
              <w:t xml:space="preserve"> Вводное занятие.</w:t>
            </w:r>
            <w:r>
              <w:rPr>
                <w:lang w:val="ru-RU"/>
              </w:rPr>
              <w:t xml:space="preserve"> </w:t>
            </w:r>
            <w:r w:rsidRPr="00485BFA">
              <w:rPr>
                <w:lang w:val="ru-RU"/>
              </w:rPr>
              <w:t>Инструктаж по технике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1-ая неделя</w:t>
            </w:r>
            <w:r>
              <w:t xml:space="preserve"> </w:t>
            </w:r>
            <w:r>
              <w:rPr>
                <w:lang w:val="ru-RU"/>
              </w:rPr>
              <w:t xml:space="preserve">сентября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  <w:rPr>
                <w:lang w:val="ru-RU"/>
              </w:rPr>
            </w:pPr>
            <w:r w:rsidRPr="00485BFA">
              <w:rPr>
                <w:lang w:val="ru-RU"/>
              </w:rPr>
              <w:t>Отряд юных инспекторов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2-ая неделя сентября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485BFA" w:rsidRDefault="00B43732" w:rsidP="00831C3B">
            <w:pPr>
              <w:pStyle w:val="11"/>
              <w:rPr>
                <w:lang w:val="ru-RU"/>
              </w:rPr>
            </w:pPr>
            <w:r w:rsidRPr="00485BFA">
              <w:rPr>
                <w:lang w:val="ru-RU"/>
              </w:rPr>
              <w:t>История развития автомототранспорта и проблемы безопасного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3-яя неделя сентября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485BFA" w:rsidRDefault="00B43732" w:rsidP="00831C3B">
            <w:pPr>
              <w:pStyle w:val="11"/>
              <w:rPr>
                <w:lang w:val="ru-RU"/>
              </w:rPr>
            </w:pPr>
            <w:r w:rsidRPr="009601B6">
              <w:rPr>
                <w:lang w:val="ru-RU"/>
              </w:rPr>
              <w:t xml:space="preserve">Дорожные знаки и их группы. </w:t>
            </w:r>
            <w:r w:rsidRPr="00831C3B">
              <w:t>История возникновения дорожных знаков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4-ая неделя сентября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485BFA" w:rsidRDefault="00B43732" w:rsidP="00831C3B">
            <w:pPr>
              <w:pStyle w:val="11"/>
              <w:rPr>
                <w:lang w:val="ru-RU"/>
              </w:rPr>
            </w:pPr>
            <w:r w:rsidRPr="00485BFA">
              <w:rPr>
                <w:lang w:val="ru-RU"/>
              </w:rPr>
              <w:t>Дорожная разметка и ее предназначение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1-ая неделя октября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485BFA" w:rsidRDefault="00B43732" w:rsidP="00831C3B">
            <w:pPr>
              <w:pStyle w:val="11"/>
              <w:rPr>
                <w:lang w:val="ru-RU"/>
              </w:rPr>
            </w:pPr>
            <w:r w:rsidRPr="00485BFA">
              <w:rPr>
                <w:lang w:val="ru-RU"/>
              </w:rPr>
              <w:t>Общие правила к водителям велосипедов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-ая неделя октября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485BFA" w:rsidRDefault="00B43732" w:rsidP="00831C3B">
            <w:pPr>
              <w:pStyle w:val="11"/>
              <w:rPr>
                <w:lang w:val="ru-RU"/>
              </w:rPr>
            </w:pPr>
            <w:r w:rsidRPr="00485BFA">
              <w:rPr>
                <w:lang w:val="ru-RU"/>
              </w:rPr>
              <w:t>Оказание первой доврачебной помощи пострадавшим в ДТП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rPr>
                <w:lang w:val="ru-RU"/>
              </w:rPr>
              <w:t>-ая неделя октября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B43732">
            <w:pPr>
              <w:pStyle w:val="11"/>
              <w:rPr>
                <w:lang w:val="ru-RU"/>
              </w:rPr>
            </w:pPr>
            <w:r w:rsidRPr="00831C3B">
              <w:rPr>
                <w:lang w:val="ru-RU"/>
              </w:rPr>
              <w:t>Оказание первой доврачебной помощи пострадавшим в ДТП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-ая неделя октября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  <w:rPr>
                <w:lang w:val="ru-RU"/>
              </w:rPr>
            </w:pPr>
            <w:r w:rsidRPr="00831C3B">
              <w:rPr>
                <w:lang w:val="ru-RU"/>
              </w:rPr>
              <w:t>«Пропаганда правил дорожного движения»  для учащихся 4 го класса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2-ая неделя ноября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</w:pPr>
            <w:r w:rsidRPr="00831C3B">
              <w:t>Вводное занятие. «Юные туристы»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D15C3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ноября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  <w:rPr>
                <w:lang w:val="ru-RU"/>
              </w:rPr>
            </w:pPr>
            <w:r w:rsidRPr="009601B6">
              <w:rPr>
                <w:lang w:val="ru-RU"/>
              </w:rPr>
              <w:t>Ориентирование на местности. Местные признаки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D15C3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4-ая неделя ноября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  <w:rPr>
                <w:lang w:val="ru-RU"/>
              </w:rPr>
            </w:pPr>
            <w:r w:rsidRPr="00831C3B">
              <w:t>Ориентирование на местности. Компас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D15C3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 xml:space="preserve">1-ая неделя </w:t>
            </w:r>
            <w:r>
              <w:rPr>
                <w:lang w:val="ru-RU"/>
              </w:rPr>
              <w:t>декабря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  <w:rPr>
                <w:lang w:val="ru-RU"/>
              </w:rPr>
            </w:pPr>
            <w:r w:rsidRPr="00831C3B">
              <w:t>Ориентирование на местности. Компас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D15C3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декабря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  <w:rPr>
                <w:lang w:val="ru-RU"/>
              </w:rPr>
            </w:pPr>
            <w:r w:rsidRPr="00831C3B">
              <w:rPr>
                <w:lang w:val="ru-RU"/>
              </w:rPr>
              <w:t>Определение сторон горизонта по компасу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D15C3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3-я</w:t>
            </w:r>
            <w:r>
              <w:rPr>
                <w:lang w:val="ru-RU"/>
              </w:rPr>
              <w:t xml:space="preserve">я неделя </w:t>
            </w:r>
            <w:r>
              <w:rPr>
                <w:lang w:val="ru-RU"/>
              </w:rPr>
              <w:t>декабря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9601B6" w:rsidRDefault="00B43732" w:rsidP="00831C3B">
            <w:pPr>
              <w:pStyle w:val="11"/>
              <w:rPr>
                <w:lang w:val="ru-RU"/>
              </w:rPr>
            </w:pPr>
            <w:r w:rsidRPr="009601B6">
              <w:rPr>
                <w:lang w:val="ru-RU"/>
              </w:rPr>
              <w:t>Укладка рюкзака, установка палатки в обычных условиях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D15C3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декабря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9601B6" w:rsidRDefault="00B43732" w:rsidP="00831C3B">
            <w:pPr>
              <w:pStyle w:val="11"/>
              <w:rPr>
                <w:lang w:val="ru-RU"/>
              </w:rPr>
            </w:pPr>
            <w:r w:rsidRPr="009601B6">
              <w:rPr>
                <w:lang w:val="ru-RU"/>
              </w:rPr>
              <w:t>Разведение костра, переход через речку (ручей) по бревну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D15C3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января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  <w:rPr>
                <w:lang w:val="ru-RU"/>
              </w:rPr>
            </w:pPr>
            <w:r w:rsidRPr="00831C3B">
              <w:rPr>
                <w:lang w:val="ru-RU"/>
              </w:rPr>
              <w:t>Оказание первой помощи при ушибах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D15C3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 xml:space="preserve">3-яя </w:t>
            </w:r>
            <w:r>
              <w:rPr>
                <w:lang w:val="ru-RU"/>
              </w:rPr>
              <w:t xml:space="preserve">неделя </w:t>
            </w:r>
            <w:r>
              <w:rPr>
                <w:lang w:val="ru-RU"/>
              </w:rPr>
              <w:t>января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9601B6" w:rsidRDefault="00B43732" w:rsidP="00831C3B">
            <w:pPr>
              <w:pStyle w:val="11"/>
              <w:rPr>
                <w:lang w:val="ru-RU"/>
              </w:rPr>
            </w:pPr>
            <w:r w:rsidRPr="009601B6">
              <w:rPr>
                <w:lang w:val="ru-RU"/>
              </w:rPr>
              <w:t xml:space="preserve">Отряд «Юная пожарная дружина» («ЮПД»)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D15C3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января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  <w:rPr>
                <w:lang w:val="ru-RU"/>
              </w:rPr>
            </w:pPr>
            <w:r w:rsidRPr="00831C3B">
              <w:rPr>
                <w:lang w:val="ru-RU"/>
              </w:rPr>
              <w:t>КТД: разработка положения отряда «ЮПД»: цели и задачи, функции, права и обязанности членов отряда, символика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D15C3D" w:rsidP="001C345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 xml:space="preserve">1-ая неделя </w:t>
            </w:r>
            <w:r w:rsidR="001C345D">
              <w:rPr>
                <w:lang w:val="ru-RU"/>
              </w:rPr>
              <w:t>февраля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9601B6" w:rsidRDefault="00B43732" w:rsidP="00831C3B">
            <w:pPr>
              <w:pStyle w:val="11"/>
              <w:rPr>
                <w:b/>
                <w:lang w:val="ru-RU"/>
              </w:rPr>
            </w:pPr>
            <w:r w:rsidRPr="009601B6">
              <w:rPr>
                <w:lang w:val="ru-RU"/>
              </w:rPr>
              <w:t>Представление отряда «ЮПД» перед учащимися школы</w:t>
            </w:r>
            <w:r w:rsidRPr="009601B6">
              <w:rPr>
                <w:b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1C345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февраля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9601B6" w:rsidRDefault="00B43732" w:rsidP="00831C3B">
            <w:pPr>
              <w:pStyle w:val="11"/>
              <w:rPr>
                <w:lang w:val="ru-RU"/>
              </w:rPr>
            </w:pPr>
            <w:r w:rsidRPr="009601B6">
              <w:rPr>
                <w:lang w:val="ru-RU"/>
              </w:rPr>
              <w:t xml:space="preserve">Сбор и подготовка материала для создания  буклета «С огнем шутить нельзя!»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3-яя неделя февраля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</w:pPr>
            <w:r w:rsidRPr="00831C3B">
              <w:t>Издание буклета (для 3,4 кл)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1C345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февраля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9601B6" w:rsidRDefault="00B43732" w:rsidP="00831C3B">
            <w:pPr>
              <w:pStyle w:val="11"/>
              <w:rPr>
                <w:lang w:val="ru-RU"/>
              </w:rPr>
            </w:pPr>
            <w:r w:rsidRPr="009601B6">
              <w:rPr>
                <w:lang w:val="ru-RU"/>
              </w:rPr>
              <w:t>Сбор материала для создания  книжки-малышки «С огнем шутить нельзя!»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1-ая неделя марта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485BFA" w:rsidRDefault="00B43732" w:rsidP="00485BFA">
            <w:pPr>
              <w:pStyle w:val="11"/>
              <w:rPr>
                <w:lang w:val="ru-RU"/>
              </w:rPr>
            </w:pPr>
            <w:r w:rsidRPr="00485BFA">
              <w:rPr>
                <w:lang w:val="ru-RU"/>
              </w:rPr>
              <w:t>Подготовка материала для создания  книжки-малышки «С огнем шутить нельзя!» для учащихся</w:t>
            </w:r>
            <w:r>
              <w:rPr>
                <w:lang w:val="ru-RU"/>
              </w:rPr>
              <w:t xml:space="preserve"> </w:t>
            </w:r>
            <w:r w:rsidRPr="00831C3B">
              <w:rPr>
                <w:lang w:val="ru-RU"/>
              </w:rPr>
              <w:t>(1,2 кл)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2-ая неделя марта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485BFA">
            <w:pPr>
              <w:pStyle w:val="11"/>
              <w:rPr>
                <w:lang w:val="ru-RU"/>
              </w:rPr>
            </w:pPr>
            <w:r w:rsidRPr="00831C3B">
              <w:rPr>
                <w:lang w:val="ru-RU"/>
              </w:rPr>
              <w:t xml:space="preserve">Издание книжки-малышки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3-яя неделя марта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</w:pPr>
            <w:r w:rsidRPr="00831C3B">
              <w:t>«Чтобы вы сделали?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1C345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марта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</w:pPr>
            <w:r w:rsidRPr="00831C3B">
              <w:t>Овладение навыками уверенного поведения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1C345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апреля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</w:pPr>
            <w:r w:rsidRPr="00831C3B">
              <w:t xml:space="preserve">Умей сказать нет!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1C345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3-я</w:t>
            </w:r>
            <w:r>
              <w:rPr>
                <w:lang w:val="ru-RU"/>
              </w:rPr>
              <w:t xml:space="preserve">я неделя </w:t>
            </w:r>
            <w:r>
              <w:rPr>
                <w:lang w:val="ru-RU"/>
              </w:rPr>
              <w:t>апреля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</w:pPr>
            <w:r w:rsidRPr="00831C3B">
              <w:t>Насилие и закон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1C345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апреля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</w:pPr>
            <w:r w:rsidRPr="00831C3B">
              <w:t>Игра или реальная жизнь?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мая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31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9601B6" w:rsidRDefault="00B43732" w:rsidP="00831C3B">
            <w:pPr>
              <w:pStyle w:val="11"/>
              <w:rPr>
                <w:lang w:val="ru-RU"/>
              </w:rPr>
            </w:pPr>
            <w:r w:rsidRPr="009601B6">
              <w:rPr>
                <w:lang w:val="ru-RU"/>
              </w:rPr>
              <w:t>Подбор материала для буклета-памятки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1C345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мая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  <w:bookmarkStart w:id="0" w:name="_GoBack"/>
        <w:bookmarkEnd w:id="0"/>
      </w:tr>
      <w:tr w:rsidR="00B43732" w:rsidRPr="00906DF5" w:rsidTr="00D15C3D">
        <w:trPr>
          <w:trHeight w:val="2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32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9601B6" w:rsidRDefault="00B43732" w:rsidP="00831C3B">
            <w:pPr>
              <w:pStyle w:val="11"/>
              <w:rPr>
                <w:lang w:val="ru-RU"/>
              </w:rPr>
            </w:pPr>
            <w:r w:rsidRPr="009601B6">
              <w:rPr>
                <w:lang w:val="ru-RU"/>
              </w:rPr>
              <w:t>Подбор материала для буклета-памятки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B43732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3-я</w:t>
            </w:r>
            <w:r>
              <w:rPr>
                <w:lang w:val="ru-RU"/>
              </w:rPr>
              <w:t xml:space="preserve">я неделя </w:t>
            </w:r>
            <w:r>
              <w:rPr>
                <w:lang w:val="ru-RU"/>
              </w:rPr>
              <w:t>мая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33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9601B6" w:rsidRDefault="00B43732" w:rsidP="00831C3B">
            <w:pPr>
              <w:pStyle w:val="11"/>
              <w:rPr>
                <w:lang w:val="ru-RU"/>
              </w:rPr>
            </w:pPr>
            <w:r w:rsidRPr="009601B6">
              <w:rPr>
                <w:lang w:val="ru-RU"/>
              </w:rPr>
              <w:t xml:space="preserve">Составление буклета-памятки «Будь внимательным и осторожным»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1C345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 xml:space="preserve">4-ая неделя </w:t>
            </w:r>
            <w:r>
              <w:rPr>
                <w:lang w:val="ru-RU"/>
              </w:rPr>
              <w:t>мая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  <w:tr w:rsidR="00B43732" w:rsidRPr="00906DF5" w:rsidTr="00D15C3D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34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11"/>
              <w:rPr>
                <w:lang w:val="ru-RU"/>
              </w:rPr>
            </w:pPr>
            <w:r w:rsidRPr="00831C3B">
              <w:rPr>
                <w:lang w:val="ru-RU"/>
              </w:rPr>
              <w:t xml:space="preserve"> Составление буклета-памятки «Как не стать жертвой»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732" w:rsidRPr="00831C3B" w:rsidRDefault="00B43732" w:rsidP="00831C3B">
            <w:pPr>
              <w:pStyle w:val="aa"/>
              <w:jc w:val="center"/>
              <w:rPr>
                <w:b/>
              </w:rPr>
            </w:pPr>
            <w:r w:rsidRPr="00831C3B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732" w:rsidRPr="00B43732" w:rsidRDefault="001C345D" w:rsidP="001C345D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 xml:space="preserve">-ая неделя </w:t>
            </w:r>
            <w:r>
              <w:rPr>
                <w:lang w:val="ru-RU"/>
              </w:rPr>
              <w:t>мая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732" w:rsidRPr="00906DF5" w:rsidRDefault="00B43732" w:rsidP="00FF3C09">
            <w:pPr>
              <w:pStyle w:val="aa"/>
              <w:jc w:val="center"/>
            </w:pPr>
          </w:p>
        </w:tc>
      </w:tr>
    </w:tbl>
    <w:p w:rsidR="004D3442" w:rsidRPr="004D3442" w:rsidRDefault="004D3442" w:rsidP="004D3442">
      <w:pPr>
        <w:pStyle w:val="11"/>
        <w:ind w:left="720"/>
        <w:jc w:val="both"/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4D3442" w:rsidRPr="004D3442" w:rsidSect="00EA20C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32" w:rsidRDefault="00B43732" w:rsidP="004D3442">
      <w:r>
        <w:separator/>
      </w:r>
    </w:p>
  </w:endnote>
  <w:endnote w:type="continuationSeparator" w:id="0">
    <w:p w:rsidR="00B43732" w:rsidRDefault="00B43732" w:rsidP="004D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32" w:rsidRDefault="00B43732" w:rsidP="004D3442">
      <w:r>
        <w:separator/>
      </w:r>
    </w:p>
  </w:footnote>
  <w:footnote w:type="continuationSeparator" w:id="0">
    <w:p w:rsidR="00B43732" w:rsidRDefault="00B43732" w:rsidP="004D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7954">
    <w:multiLevelType w:val="hybridMultilevel"/>
    <w:lvl w:ilvl="0" w:tplc="46222088">
      <w:start w:val="1"/>
      <w:numFmt w:val="decimal"/>
      <w:lvlText w:val="%1."/>
      <w:lvlJc w:val="left"/>
      <w:pPr>
        <w:ind w:left="720" w:hanging="360"/>
      </w:pPr>
    </w:lvl>
    <w:lvl w:ilvl="1" w:tplc="46222088" w:tentative="1">
      <w:start w:val="1"/>
      <w:numFmt w:val="lowerLetter"/>
      <w:lvlText w:val="%2."/>
      <w:lvlJc w:val="left"/>
      <w:pPr>
        <w:ind w:left="1440" w:hanging="360"/>
      </w:pPr>
    </w:lvl>
    <w:lvl w:ilvl="2" w:tplc="46222088" w:tentative="1">
      <w:start w:val="1"/>
      <w:numFmt w:val="lowerRoman"/>
      <w:lvlText w:val="%3."/>
      <w:lvlJc w:val="right"/>
      <w:pPr>
        <w:ind w:left="2160" w:hanging="180"/>
      </w:pPr>
    </w:lvl>
    <w:lvl w:ilvl="3" w:tplc="46222088" w:tentative="1">
      <w:start w:val="1"/>
      <w:numFmt w:val="decimal"/>
      <w:lvlText w:val="%4."/>
      <w:lvlJc w:val="left"/>
      <w:pPr>
        <w:ind w:left="2880" w:hanging="360"/>
      </w:pPr>
    </w:lvl>
    <w:lvl w:ilvl="4" w:tplc="46222088" w:tentative="1">
      <w:start w:val="1"/>
      <w:numFmt w:val="lowerLetter"/>
      <w:lvlText w:val="%5."/>
      <w:lvlJc w:val="left"/>
      <w:pPr>
        <w:ind w:left="3600" w:hanging="360"/>
      </w:pPr>
    </w:lvl>
    <w:lvl w:ilvl="5" w:tplc="46222088" w:tentative="1">
      <w:start w:val="1"/>
      <w:numFmt w:val="lowerRoman"/>
      <w:lvlText w:val="%6."/>
      <w:lvlJc w:val="right"/>
      <w:pPr>
        <w:ind w:left="4320" w:hanging="180"/>
      </w:pPr>
    </w:lvl>
    <w:lvl w:ilvl="6" w:tplc="46222088" w:tentative="1">
      <w:start w:val="1"/>
      <w:numFmt w:val="decimal"/>
      <w:lvlText w:val="%7."/>
      <w:lvlJc w:val="left"/>
      <w:pPr>
        <w:ind w:left="5040" w:hanging="360"/>
      </w:pPr>
    </w:lvl>
    <w:lvl w:ilvl="7" w:tplc="46222088" w:tentative="1">
      <w:start w:val="1"/>
      <w:numFmt w:val="lowerLetter"/>
      <w:lvlText w:val="%8."/>
      <w:lvlJc w:val="left"/>
      <w:pPr>
        <w:ind w:left="5760" w:hanging="360"/>
      </w:pPr>
    </w:lvl>
    <w:lvl w:ilvl="8" w:tplc="46222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53">
    <w:multiLevelType w:val="hybridMultilevel"/>
    <w:lvl w:ilvl="0" w:tplc="68119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"/>
      <w:lvlJc w:val="left"/>
      <w:pPr>
        <w:tabs>
          <w:tab w:val="num" w:pos="0"/>
        </w:tabs>
        <w:ind w:left="644" w:hanging="360"/>
      </w:pPr>
      <w:rPr>
        <w:rFonts w:ascii="Wingdings" w:hAnsi="Wingdings" w:cs="Symbo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sz w:val="24"/>
        <w:szCs w:val="24"/>
      </w:rPr>
    </w:lvl>
  </w:abstractNum>
  <w:abstractNum w:abstractNumId="7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9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0" w15:restartNumberingAfterBreak="0">
    <w:nsid w:val="02F054DC"/>
    <w:multiLevelType w:val="hybridMultilevel"/>
    <w:tmpl w:val="9586C2EE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060F2CE0"/>
    <w:multiLevelType w:val="hybridMultilevel"/>
    <w:tmpl w:val="79A41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51A0C"/>
    <w:multiLevelType w:val="hybridMultilevel"/>
    <w:tmpl w:val="CD942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87948"/>
    <w:multiLevelType w:val="hybridMultilevel"/>
    <w:tmpl w:val="30D83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17344"/>
    <w:multiLevelType w:val="hybridMultilevel"/>
    <w:tmpl w:val="95EE70D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0CDA3695"/>
    <w:multiLevelType w:val="hybridMultilevel"/>
    <w:tmpl w:val="56BA6E62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40F4857"/>
    <w:multiLevelType w:val="hybridMultilevel"/>
    <w:tmpl w:val="6CDEF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D62E4"/>
    <w:multiLevelType w:val="hybridMultilevel"/>
    <w:tmpl w:val="14F8F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45EF4"/>
    <w:multiLevelType w:val="hybridMultilevel"/>
    <w:tmpl w:val="04768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22492"/>
    <w:multiLevelType w:val="hybridMultilevel"/>
    <w:tmpl w:val="F0C426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916E4"/>
    <w:multiLevelType w:val="hybridMultilevel"/>
    <w:tmpl w:val="B62AF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170C"/>
    <w:multiLevelType w:val="hybridMultilevel"/>
    <w:tmpl w:val="C6EE2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F6738"/>
    <w:multiLevelType w:val="hybridMultilevel"/>
    <w:tmpl w:val="2BCEE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A7ADA"/>
    <w:multiLevelType w:val="hybridMultilevel"/>
    <w:tmpl w:val="C08EC24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A65948"/>
    <w:multiLevelType w:val="hybridMultilevel"/>
    <w:tmpl w:val="DBBC5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97FCC"/>
    <w:multiLevelType w:val="hybridMultilevel"/>
    <w:tmpl w:val="37AE8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5721B"/>
    <w:multiLevelType w:val="hybridMultilevel"/>
    <w:tmpl w:val="9DBA7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72145"/>
    <w:multiLevelType w:val="hybridMultilevel"/>
    <w:tmpl w:val="FF1459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55AC5"/>
    <w:multiLevelType w:val="hybridMultilevel"/>
    <w:tmpl w:val="24845F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27F0D"/>
    <w:multiLevelType w:val="hybridMultilevel"/>
    <w:tmpl w:val="E49CF3E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598514C2"/>
    <w:multiLevelType w:val="hybridMultilevel"/>
    <w:tmpl w:val="3F805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C24C4"/>
    <w:multiLevelType w:val="hybridMultilevel"/>
    <w:tmpl w:val="42DE9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220EB"/>
    <w:multiLevelType w:val="hybridMultilevel"/>
    <w:tmpl w:val="2BCA3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C2EA8"/>
    <w:multiLevelType w:val="hybridMultilevel"/>
    <w:tmpl w:val="4BE28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A659F"/>
    <w:multiLevelType w:val="hybridMultilevel"/>
    <w:tmpl w:val="BB9AA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17E4E"/>
    <w:multiLevelType w:val="hybridMultilevel"/>
    <w:tmpl w:val="7DF2475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6" w15:restartNumberingAfterBreak="0">
    <w:nsid w:val="77AB1D75"/>
    <w:multiLevelType w:val="hybridMultilevel"/>
    <w:tmpl w:val="77266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31C0A"/>
    <w:multiLevelType w:val="hybridMultilevel"/>
    <w:tmpl w:val="B322B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27"/>
  </w:num>
  <w:num w:numId="6">
    <w:abstractNumId w:val="17"/>
  </w:num>
  <w:num w:numId="7">
    <w:abstractNumId w:val="33"/>
  </w:num>
  <w:num w:numId="8">
    <w:abstractNumId w:val="31"/>
  </w:num>
  <w:num w:numId="9">
    <w:abstractNumId w:val="32"/>
  </w:num>
  <w:num w:numId="10">
    <w:abstractNumId w:val="20"/>
  </w:num>
  <w:num w:numId="11">
    <w:abstractNumId w:val="25"/>
  </w:num>
  <w:num w:numId="12">
    <w:abstractNumId w:val="26"/>
  </w:num>
  <w:num w:numId="13">
    <w:abstractNumId w:val="9"/>
  </w:num>
  <w:num w:numId="14">
    <w:abstractNumId w:val="6"/>
  </w:num>
  <w:num w:numId="15">
    <w:abstractNumId w:val="18"/>
  </w:num>
  <w:num w:numId="16">
    <w:abstractNumId w:val="23"/>
  </w:num>
  <w:num w:numId="17">
    <w:abstractNumId w:val="5"/>
  </w:num>
  <w:num w:numId="18">
    <w:abstractNumId w:val="0"/>
  </w:num>
  <w:num w:numId="19">
    <w:abstractNumId w:val="1"/>
  </w:num>
  <w:num w:numId="20">
    <w:abstractNumId w:val="2"/>
  </w:num>
  <w:num w:numId="21">
    <w:abstractNumId w:val="37"/>
  </w:num>
  <w:num w:numId="22">
    <w:abstractNumId w:val="11"/>
  </w:num>
  <w:num w:numId="23">
    <w:abstractNumId w:val="34"/>
  </w:num>
  <w:num w:numId="24">
    <w:abstractNumId w:val="29"/>
  </w:num>
  <w:num w:numId="25">
    <w:abstractNumId w:val="35"/>
  </w:num>
  <w:num w:numId="26">
    <w:abstractNumId w:val="14"/>
  </w:num>
  <w:num w:numId="27">
    <w:abstractNumId w:val="10"/>
  </w:num>
  <w:num w:numId="28">
    <w:abstractNumId w:val="30"/>
  </w:num>
  <w:num w:numId="29">
    <w:abstractNumId w:val="19"/>
  </w:num>
  <w:num w:numId="30">
    <w:abstractNumId w:val="15"/>
  </w:num>
  <w:num w:numId="31">
    <w:abstractNumId w:val="16"/>
  </w:num>
  <w:num w:numId="32">
    <w:abstractNumId w:val="24"/>
  </w:num>
  <w:num w:numId="33">
    <w:abstractNumId w:val="12"/>
  </w:num>
  <w:num w:numId="34">
    <w:abstractNumId w:val="13"/>
  </w:num>
  <w:num w:numId="35">
    <w:abstractNumId w:val="28"/>
  </w:num>
  <w:num w:numId="36">
    <w:abstractNumId w:val="22"/>
  </w:num>
  <w:num w:numId="37">
    <w:abstractNumId w:val="36"/>
  </w:num>
  <w:num w:numId="38">
    <w:abstractNumId w:val="21"/>
  </w:num>
  <w:num w:numId="27953">
    <w:abstractNumId w:val="27953"/>
  </w:num>
  <w:num w:numId="27954">
    <w:abstractNumId w:val="2795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C4"/>
    <w:rsid w:val="00055C23"/>
    <w:rsid w:val="001515EC"/>
    <w:rsid w:val="00181295"/>
    <w:rsid w:val="001A2E26"/>
    <w:rsid w:val="001C345D"/>
    <w:rsid w:val="002F1A9B"/>
    <w:rsid w:val="002F7A7C"/>
    <w:rsid w:val="0030017E"/>
    <w:rsid w:val="00351235"/>
    <w:rsid w:val="003775D1"/>
    <w:rsid w:val="003A47DD"/>
    <w:rsid w:val="003B44D9"/>
    <w:rsid w:val="00433A9F"/>
    <w:rsid w:val="00485BFA"/>
    <w:rsid w:val="004A6034"/>
    <w:rsid w:val="004D3442"/>
    <w:rsid w:val="0051275A"/>
    <w:rsid w:val="00534721"/>
    <w:rsid w:val="006B456F"/>
    <w:rsid w:val="007A1616"/>
    <w:rsid w:val="007C5DBA"/>
    <w:rsid w:val="00831C3B"/>
    <w:rsid w:val="00894B3E"/>
    <w:rsid w:val="008A2E14"/>
    <w:rsid w:val="00914499"/>
    <w:rsid w:val="00942C80"/>
    <w:rsid w:val="009601B6"/>
    <w:rsid w:val="00A87178"/>
    <w:rsid w:val="00AC4426"/>
    <w:rsid w:val="00B43732"/>
    <w:rsid w:val="00B846C3"/>
    <w:rsid w:val="00C74980"/>
    <w:rsid w:val="00D15C3D"/>
    <w:rsid w:val="00E36C24"/>
    <w:rsid w:val="00EA20C4"/>
    <w:rsid w:val="00EA7499"/>
    <w:rsid w:val="00EB4597"/>
    <w:rsid w:val="00F01CAA"/>
    <w:rsid w:val="00F3679D"/>
    <w:rsid w:val="00F41B9D"/>
    <w:rsid w:val="00F53591"/>
    <w:rsid w:val="00F9208D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1829"/>
  <w15:docId w15:val="{8BEF0923-FFAA-41B0-9871-FA13C8BF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433A9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33A9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433A9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A9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A9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A9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A9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A9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A9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A9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433A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433A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33A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A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A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33A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33A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33A9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3A9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3A9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433A9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33A9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433A9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33A9F"/>
    <w:rPr>
      <w:b/>
      <w:bCs/>
      <w:spacing w:val="0"/>
    </w:rPr>
  </w:style>
  <w:style w:type="character" w:styleId="a9">
    <w:name w:val="Emphasis"/>
    <w:uiPriority w:val="20"/>
    <w:qFormat/>
    <w:rsid w:val="00433A9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33A9F"/>
  </w:style>
  <w:style w:type="paragraph" w:styleId="ab">
    <w:name w:val="List Paragraph"/>
    <w:basedOn w:val="a"/>
    <w:uiPriority w:val="34"/>
    <w:qFormat/>
    <w:rsid w:val="00433A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3A9F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33A9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33A9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33A9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33A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33A9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33A9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33A9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33A9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33A9F"/>
    <w:pPr>
      <w:outlineLvl w:val="9"/>
    </w:pPr>
  </w:style>
  <w:style w:type="paragraph" w:styleId="af4">
    <w:name w:val="Body Text Indent"/>
    <w:basedOn w:val="a"/>
    <w:link w:val="af5"/>
    <w:rsid w:val="00EA20C4"/>
    <w:pPr>
      <w:spacing w:after="60"/>
      <w:ind w:left="426" w:hanging="426"/>
    </w:pPr>
    <w:rPr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rsid w:val="00EA20C4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customStyle="1" w:styleId="11">
    <w:name w:val="Без интервала1"/>
    <w:basedOn w:val="a"/>
    <w:qFormat/>
    <w:rsid w:val="00EA20C4"/>
    <w:pPr>
      <w:suppressAutoHyphens w:val="0"/>
    </w:pPr>
    <w:rPr>
      <w:lang w:val="en-US" w:eastAsia="en-US"/>
    </w:rPr>
  </w:style>
  <w:style w:type="character" w:customStyle="1" w:styleId="WW8Num14z3">
    <w:name w:val="WW8Num14z3"/>
    <w:rsid w:val="004D3442"/>
    <w:rPr>
      <w:rFonts w:ascii="Symbol" w:hAnsi="Symbol" w:cs="Symbol"/>
    </w:rPr>
  </w:style>
  <w:style w:type="paragraph" w:styleId="af6">
    <w:name w:val="Balloon Text"/>
    <w:basedOn w:val="a"/>
    <w:link w:val="af7"/>
    <w:uiPriority w:val="99"/>
    <w:semiHidden/>
    <w:unhideWhenUsed/>
    <w:rsid w:val="009601B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601B6"/>
    <w:rPr>
      <w:rFonts w:ascii="Tahoma" w:eastAsia="Times New Roman" w:hAnsi="Tahoma" w:cs="Tahoma"/>
      <w:sz w:val="16"/>
      <w:szCs w:val="16"/>
      <w:lang w:val="ru-RU" w:eastAsia="ar-SA" w:bidi="ar-SA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487765094" Type="http://schemas.openxmlformats.org/officeDocument/2006/relationships/comments" Target="comments.xml"/><Relationship Id="rId262513859" Type="http://schemas.microsoft.com/office/2011/relationships/commentsExtended" Target="commentsExtended.xml"/><Relationship Id="rId96436304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rD6YtPMAfLGkPgAj/JrvGI2WUOQ=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87765094"/>
            <mdssi:RelationshipReference SourceId="rId262513859"/>
            <mdssi:RelationshipReference SourceId="rId964363046"/>
          </Transform>
          <Transform Algorithm="http://www.w3.org/TR/2001/REC-xml-c14n-20010315"/>
        </Transforms>
        <DigestMethod Algorithm="http://www.w3.org/2000/09/xmldsig#sha1"/>
        <DigestValue>jBdJEOwBHxKMbfyOwychTrFRfoI=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w1SP8c27R+UGSyAFxAn7vlDdT0o=</DigestValue>
      </Reference>
      <Reference URI="/word/endnotes.xml?ContentType=application/vnd.openxmlformats-officedocument.wordprocessingml.endnotes+xml">
        <DigestMethod Algorithm="http://www.w3.org/2000/09/xmldsig#sha1"/>
        <DigestValue>hIxgE3CTb3qt1/DQxFQMMTBbtVc=</DigestValue>
      </Reference>
      <Reference URI="/word/fontTable.xml?ContentType=application/vnd.openxmlformats-officedocument.wordprocessingml.fontTable+xml">
        <DigestMethod Algorithm="http://www.w3.org/2000/09/xmldsig#sha1"/>
        <DigestValue>qiGNF1lhFIJ9coE4kM5S2/IXw3A=</DigestValue>
      </Reference>
      <Reference URI="/word/footnotes.xml?ContentType=application/vnd.openxmlformats-officedocument.wordprocessingml.footnotes+xml">
        <DigestMethod Algorithm="http://www.w3.org/2000/09/xmldsig#sha1"/>
        <DigestValue>YHHUIFsvbz4LFgZd+ngfjjATTpA=</DigestValue>
      </Reference>
      <Reference URI="/word/numbering.xml?ContentType=application/vnd.openxmlformats-officedocument.wordprocessingml.numbering+xml">
        <DigestMethod Algorithm="http://www.w3.org/2000/09/xmldsig#sha1"/>
        <DigestValue>6o3ZZcyyJ91mfpXsYQom3V7ogFg=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HAez3oLrM3BnEeOLrnsjR0BOfRA=</DigestValue>
      </Reference>
      <Reference URI="/word/styles.xml?ContentType=application/vnd.openxmlformats-officedocument.wordprocessingml.styles+xml">
        <DigestMethod Algorithm="http://www.w3.org/2000/09/xmldsig#sha1"/>
        <DigestValue>15U9CEnrMT3XKGYnH2AwZAAZhgw=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2023-11-07T13:31:01Z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RePack by Diakov</cp:lastModifiedBy>
  <cp:revision>2</cp:revision>
  <cp:lastPrinted>2018-10-10T15:48:00Z</cp:lastPrinted>
  <dcterms:created xsi:type="dcterms:W3CDTF">2023-10-23T14:51:00Z</dcterms:created>
  <dcterms:modified xsi:type="dcterms:W3CDTF">2023-10-23T14:51:00Z</dcterms:modified>
</cp:coreProperties>
</file>