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2753F" w14:textId="77777777" w:rsidR="00706B2E" w:rsidRPr="00E15ABE" w:rsidRDefault="00706B2E" w:rsidP="00706B2E">
      <w:pPr>
        <w:spacing w:line="408" w:lineRule="auto"/>
        <w:ind w:left="120"/>
        <w:jc w:val="center"/>
      </w:pPr>
      <w:r w:rsidRPr="00E15ABE">
        <w:rPr>
          <w:b/>
          <w:color w:val="000000"/>
          <w:sz w:val="28"/>
        </w:rPr>
        <w:t>МИНИСТЕРСТВО ПРОСВЕЩЕНИЯ РОССИЙСКОЙ ФЕДЕРАЦИИ</w:t>
      </w:r>
    </w:p>
    <w:p w14:paraId="6AB8E307" w14:textId="77777777" w:rsidR="00706B2E" w:rsidRPr="00E15ABE" w:rsidRDefault="00706B2E" w:rsidP="00706B2E">
      <w:pPr>
        <w:spacing w:line="408" w:lineRule="auto"/>
        <w:ind w:left="120"/>
        <w:jc w:val="center"/>
      </w:pPr>
      <w:r w:rsidRPr="00AC0294">
        <w:rPr>
          <w:b/>
          <w:color w:val="000000"/>
          <w:sz w:val="28"/>
        </w:rPr>
        <w:t>‌</w:t>
      </w:r>
      <w:r w:rsidRPr="00E15ABE">
        <w:rPr>
          <w:b/>
          <w:color w:val="000000"/>
          <w:sz w:val="28"/>
        </w:rPr>
        <w:t xml:space="preserve"> </w:t>
      </w:r>
    </w:p>
    <w:p w14:paraId="51EA6805" w14:textId="77777777" w:rsidR="00706B2E" w:rsidRPr="00E15ABE" w:rsidRDefault="00706B2E" w:rsidP="00706B2E">
      <w:pPr>
        <w:spacing w:line="408" w:lineRule="auto"/>
        <w:ind w:left="120"/>
        <w:jc w:val="center"/>
      </w:pPr>
      <w:r w:rsidRPr="00E15ABE">
        <w:rPr>
          <w:b/>
          <w:color w:val="000000"/>
          <w:sz w:val="28"/>
        </w:rPr>
        <w:t>ЧОУ «Школа и детский сад «Доверие»</w:t>
      </w:r>
    </w:p>
    <w:p w14:paraId="28A577E9" w14:textId="77777777" w:rsidR="00706B2E" w:rsidRPr="00E15ABE" w:rsidRDefault="00706B2E" w:rsidP="00706B2E">
      <w:pPr>
        <w:spacing w:line="259" w:lineRule="auto"/>
        <w:ind w:left="120"/>
      </w:pPr>
    </w:p>
    <w:p w14:paraId="6EF5F54A" w14:textId="6F4C4C9A" w:rsidR="00706B2E" w:rsidRDefault="00706B2E" w:rsidP="00706B2E">
      <w:pPr>
        <w:spacing w:line="259" w:lineRule="auto"/>
        <w:ind w:left="120"/>
      </w:pPr>
    </w:p>
    <w:p w14:paraId="5D23AF06" w14:textId="3CFE556B" w:rsidR="00706B2E" w:rsidRDefault="00706B2E" w:rsidP="00706B2E">
      <w:pPr>
        <w:spacing w:line="259" w:lineRule="auto"/>
        <w:ind w:left="120"/>
      </w:pPr>
    </w:p>
    <w:p w14:paraId="041FB45B" w14:textId="4F56A94D" w:rsidR="00706B2E" w:rsidRDefault="00706B2E" w:rsidP="00706B2E">
      <w:pPr>
        <w:spacing w:line="259" w:lineRule="auto"/>
        <w:ind w:left="120"/>
      </w:pPr>
    </w:p>
    <w:p w14:paraId="4AA9C930" w14:textId="77777777" w:rsidR="00706B2E" w:rsidRPr="00E15ABE" w:rsidRDefault="00706B2E" w:rsidP="00706B2E">
      <w:pPr>
        <w:spacing w:line="259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6B2E" w:rsidRPr="00E15ABE" w14:paraId="5BF764BB" w14:textId="77777777" w:rsidTr="00145652">
        <w:tc>
          <w:tcPr>
            <w:tcW w:w="3114" w:type="dxa"/>
          </w:tcPr>
          <w:p w14:paraId="6CD01B4E" w14:textId="77777777" w:rsidR="00706B2E" w:rsidRPr="00E15ABE" w:rsidRDefault="00706B2E" w:rsidP="00145652">
            <w:pPr>
              <w:spacing w:after="12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E15ABE">
              <w:rPr>
                <w:color w:val="000000"/>
                <w:sz w:val="28"/>
                <w:szCs w:val="28"/>
              </w:rPr>
              <w:t>РАССМОТРЕНО</w:t>
            </w:r>
          </w:p>
          <w:p w14:paraId="06B47042" w14:textId="77777777" w:rsidR="00706B2E" w:rsidRPr="00E15ABE" w:rsidRDefault="00706B2E" w:rsidP="00145652">
            <w:pPr>
              <w:spacing w:after="120" w:line="259" w:lineRule="auto"/>
              <w:rPr>
                <w:color w:val="000000"/>
              </w:rPr>
            </w:pPr>
            <w:r w:rsidRPr="00E15ABE">
              <w:rPr>
                <w:color w:val="000000"/>
                <w:sz w:val="28"/>
                <w:szCs w:val="28"/>
              </w:rPr>
              <w:t xml:space="preserve">Председатель МО </w:t>
            </w:r>
            <w:r w:rsidRPr="00AC0294">
              <w:rPr>
                <w:sz w:val="28"/>
                <w:szCs w:val="28"/>
              </w:rPr>
              <w:t>гуманитарного цикла</w:t>
            </w:r>
            <w:r w:rsidRPr="00E15ABE">
              <w:rPr>
                <w:sz w:val="28"/>
                <w:szCs w:val="28"/>
              </w:rPr>
              <w:t xml:space="preserve">    </w:t>
            </w:r>
            <w:r w:rsidRPr="00E15ABE">
              <w:rPr>
                <w:color w:val="000000"/>
              </w:rPr>
              <w:t xml:space="preserve"> _________________</w:t>
            </w:r>
          </w:p>
          <w:p w14:paraId="53433D43" w14:textId="77777777" w:rsidR="00706B2E" w:rsidRPr="00E15ABE" w:rsidRDefault="00706B2E" w:rsidP="00145652">
            <w:pPr>
              <w:jc w:val="right"/>
              <w:rPr>
                <w:color w:val="000000"/>
              </w:rPr>
            </w:pPr>
            <w:proofErr w:type="spellStart"/>
            <w:r w:rsidRPr="00AC0294">
              <w:rPr>
                <w:color w:val="000000"/>
              </w:rPr>
              <w:t>Повалихина</w:t>
            </w:r>
            <w:proofErr w:type="spellEnd"/>
            <w:r w:rsidRPr="00AC0294">
              <w:rPr>
                <w:color w:val="000000"/>
              </w:rPr>
              <w:t xml:space="preserve"> Л.А</w:t>
            </w:r>
            <w:r w:rsidRPr="00E15ABE">
              <w:rPr>
                <w:color w:val="000000"/>
              </w:rPr>
              <w:t>.</w:t>
            </w:r>
          </w:p>
          <w:p w14:paraId="55921066" w14:textId="77777777" w:rsidR="00706B2E" w:rsidRPr="00E15ABE" w:rsidRDefault="00706B2E" w:rsidP="00145652">
            <w:pPr>
              <w:rPr>
                <w:color w:val="000000"/>
              </w:rPr>
            </w:pPr>
            <w:r w:rsidRPr="00E15ABE">
              <w:rPr>
                <w:color w:val="000000"/>
              </w:rPr>
              <w:t>Протокол № 1 от «28» августа   2023 г.</w:t>
            </w:r>
          </w:p>
          <w:p w14:paraId="5F8C09D2" w14:textId="77777777" w:rsidR="00706B2E" w:rsidRPr="00E15ABE" w:rsidRDefault="00706B2E" w:rsidP="00145652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1A61A54B" w14:textId="77777777" w:rsidR="00706B2E" w:rsidRPr="00E15ABE" w:rsidRDefault="00706B2E" w:rsidP="00145652">
            <w:pPr>
              <w:spacing w:after="120" w:line="259" w:lineRule="auto"/>
              <w:rPr>
                <w:color w:val="000000"/>
                <w:sz w:val="28"/>
                <w:szCs w:val="28"/>
              </w:rPr>
            </w:pPr>
            <w:r w:rsidRPr="00E15ABE">
              <w:rPr>
                <w:color w:val="000000"/>
                <w:sz w:val="28"/>
                <w:szCs w:val="28"/>
              </w:rPr>
              <w:t>СОГЛАСОВАНО</w:t>
            </w:r>
          </w:p>
          <w:p w14:paraId="2F0EE638" w14:textId="77777777" w:rsidR="00706B2E" w:rsidRPr="00E15ABE" w:rsidRDefault="00706B2E" w:rsidP="00145652">
            <w:pPr>
              <w:spacing w:after="120" w:line="259" w:lineRule="auto"/>
              <w:rPr>
                <w:color w:val="000000"/>
                <w:sz w:val="28"/>
                <w:szCs w:val="28"/>
              </w:rPr>
            </w:pPr>
            <w:r w:rsidRPr="00E15ABE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9A2C01E" w14:textId="77777777" w:rsidR="00706B2E" w:rsidRPr="00E15ABE" w:rsidRDefault="00706B2E" w:rsidP="00145652">
            <w:pPr>
              <w:spacing w:after="120"/>
              <w:rPr>
                <w:color w:val="000000"/>
              </w:rPr>
            </w:pPr>
            <w:r w:rsidRPr="00E15ABE">
              <w:rPr>
                <w:color w:val="000000"/>
              </w:rPr>
              <w:t xml:space="preserve">________________________ </w:t>
            </w:r>
          </w:p>
          <w:p w14:paraId="23B12D92" w14:textId="77777777" w:rsidR="00706B2E" w:rsidRPr="00E15ABE" w:rsidRDefault="00706B2E" w:rsidP="00145652">
            <w:pPr>
              <w:jc w:val="right"/>
              <w:rPr>
                <w:color w:val="000000"/>
              </w:rPr>
            </w:pPr>
            <w:r w:rsidRPr="00E15ABE">
              <w:rPr>
                <w:color w:val="000000"/>
              </w:rPr>
              <w:t>Бондаренко Т.В.</w:t>
            </w:r>
          </w:p>
          <w:p w14:paraId="5F2DF861" w14:textId="77777777" w:rsidR="00706B2E" w:rsidRPr="00E15ABE" w:rsidRDefault="00706B2E" w:rsidP="00145652">
            <w:pPr>
              <w:rPr>
                <w:color w:val="000000"/>
              </w:rPr>
            </w:pPr>
            <w:r w:rsidRPr="00E15ABE">
              <w:rPr>
                <w:color w:val="000000"/>
              </w:rPr>
              <w:t xml:space="preserve">  «28» августа   2023 г.</w:t>
            </w:r>
          </w:p>
          <w:p w14:paraId="019E7FE0" w14:textId="77777777" w:rsidR="00706B2E" w:rsidRPr="00E15ABE" w:rsidRDefault="00706B2E" w:rsidP="00145652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389C77A9" w14:textId="77777777" w:rsidR="00706B2E" w:rsidRPr="00E15ABE" w:rsidRDefault="00706B2E" w:rsidP="00145652">
            <w:pPr>
              <w:spacing w:after="120" w:line="259" w:lineRule="auto"/>
              <w:rPr>
                <w:color w:val="000000"/>
                <w:sz w:val="28"/>
                <w:szCs w:val="28"/>
              </w:rPr>
            </w:pPr>
            <w:r w:rsidRPr="00E15ABE">
              <w:rPr>
                <w:color w:val="000000"/>
                <w:sz w:val="28"/>
                <w:szCs w:val="28"/>
              </w:rPr>
              <w:t>УТВЕРЖДЕНО</w:t>
            </w:r>
          </w:p>
          <w:p w14:paraId="65A76C94" w14:textId="77777777" w:rsidR="00706B2E" w:rsidRPr="00E15ABE" w:rsidRDefault="00706B2E" w:rsidP="00145652">
            <w:pPr>
              <w:spacing w:after="120" w:line="259" w:lineRule="auto"/>
              <w:rPr>
                <w:color w:val="000000"/>
                <w:sz w:val="28"/>
                <w:szCs w:val="28"/>
              </w:rPr>
            </w:pPr>
            <w:r w:rsidRPr="00E15ABE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14:paraId="62FD5B6E" w14:textId="77777777" w:rsidR="00706B2E" w:rsidRPr="00E15ABE" w:rsidRDefault="00706B2E" w:rsidP="00145652">
            <w:pPr>
              <w:spacing w:after="120"/>
              <w:rPr>
                <w:color w:val="000000"/>
              </w:rPr>
            </w:pPr>
            <w:r w:rsidRPr="00E15ABE">
              <w:rPr>
                <w:color w:val="000000"/>
              </w:rPr>
              <w:t xml:space="preserve">________________________ </w:t>
            </w:r>
          </w:p>
          <w:p w14:paraId="2CA979DB" w14:textId="77777777" w:rsidR="00706B2E" w:rsidRPr="00E15ABE" w:rsidRDefault="00706B2E" w:rsidP="00145652">
            <w:pPr>
              <w:jc w:val="right"/>
              <w:rPr>
                <w:color w:val="000000"/>
              </w:rPr>
            </w:pPr>
            <w:r w:rsidRPr="00E15ABE">
              <w:rPr>
                <w:color w:val="000000"/>
              </w:rPr>
              <w:t>Бабанина Л.Н.</w:t>
            </w:r>
          </w:p>
          <w:p w14:paraId="7CB499CD" w14:textId="77777777" w:rsidR="00706B2E" w:rsidRPr="00E15ABE" w:rsidRDefault="00706B2E" w:rsidP="00145652">
            <w:pPr>
              <w:rPr>
                <w:color w:val="000000"/>
              </w:rPr>
            </w:pPr>
            <w:r w:rsidRPr="00E15ABE">
              <w:rPr>
                <w:color w:val="000000"/>
              </w:rPr>
              <w:t>Приказ № 40 от «28» августа   2023 г.</w:t>
            </w:r>
          </w:p>
          <w:p w14:paraId="377D461C" w14:textId="77777777" w:rsidR="00706B2E" w:rsidRPr="00E15ABE" w:rsidRDefault="00706B2E" w:rsidP="00145652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3CE03B7E" w14:textId="77777777" w:rsidR="00706B2E" w:rsidRPr="00E15ABE" w:rsidRDefault="00706B2E" w:rsidP="00706B2E">
      <w:pPr>
        <w:spacing w:line="259" w:lineRule="auto"/>
      </w:pPr>
    </w:p>
    <w:p w14:paraId="01571749" w14:textId="77777777" w:rsidR="00706B2E" w:rsidRPr="00E15ABE" w:rsidRDefault="00706B2E" w:rsidP="00706B2E">
      <w:pPr>
        <w:spacing w:line="259" w:lineRule="auto"/>
        <w:ind w:left="120"/>
      </w:pPr>
    </w:p>
    <w:p w14:paraId="0524FC14" w14:textId="77777777" w:rsidR="00706B2E" w:rsidRPr="00E15ABE" w:rsidRDefault="00706B2E" w:rsidP="00706B2E">
      <w:pPr>
        <w:spacing w:line="259" w:lineRule="auto"/>
        <w:ind w:left="120"/>
      </w:pPr>
    </w:p>
    <w:p w14:paraId="76E7335A" w14:textId="77777777" w:rsidR="00706B2E" w:rsidRPr="00E15ABE" w:rsidRDefault="00706B2E" w:rsidP="00706B2E">
      <w:pPr>
        <w:spacing w:line="408" w:lineRule="auto"/>
        <w:ind w:left="120"/>
        <w:jc w:val="center"/>
      </w:pPr>
      <w:r w:rsidRPr="00E15ABE">
        <w:rPr>
          <w:b/>
          <w:color w:val="000000"/>
          <w:sz w:val="28"/>
        </w:rPr>
        <w:t>РАБОЧАЯ ПРОГРАММА</w:t>
      </w:r>
    </w:p>
    <w:p w14:paraId="1EA9EFDA" w14:textId="77777777" w:rsidR="00706B2E" w:rsidRPr="00E15ABE" w:rsidRDefault="00706B2E" w:rsidP="00706B2E">
      <w:pPr>
        <w:spacing w:line="259" w:lineRule="auto"/>
        <w:ind w:left="120"/>
        <w:jc w:val="center"/>
      </w:pPr>
    </w:p>
    <w:p w14:paraId="72159DD8" w14:textId="77777777" w:rsidR="00706B2E" w:rsidRDefault="00706B2E" w:rsidP="00706B2E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E15ABE">
        <w:rPr>
          <w:b/>
          <w:color w:val="000000"/>
          <w:sz w:val="28"/>
        </w:rPr>
        <w:t>Внеурочной деятельнос</w:t>
      </w:r>
      <w:r>
        <w:rPr>
          <w:b/>
          <w:color w:val="000000"/>
          <w:sz w:val="28"/>
        </w:rPr>
        <w:t xml:space="preserve">ти </w:t>
      </w:r>
    </w:p>
    <w:p w14:paraId="1355440D" w14:textId="59717EAD" w:rsidR="00706B2E" w:rsidRPr="00706B2E" w:rsidRDefault="00706B2E" w:rsidP="00706B2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«Тайны текста: от чтения к пониманию</w:t>
      </w:r>
      <w:r w:rsidRPr="00E15ABE">
        <w:rPr>
          <w:b/>
          <w:color w:val="000000"/>
          <w:sz w:val="28"/>
        </w:rPr>
        <w:t>»</w:t>
      </w:r>
    </w:p>
    <w:p w14:paraId="49206D15" w14:textId="0ED91958" w:rsidR="00706B2E" w:rsidRPr="00E15ABE" w:rsidRDefault="00706B2E" w:rsidP="00706B2E">
      <w:pPr>
        <w:spacing w:line="408" w:lineRule="auto"/>
        <w:ind w:left="120"/>
        <w:jc w:val="center"/>
      </w:pPr>
      <w:r w:rsidRPr="00E15ABE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9</w:t>
      </w:r>
      <w:r w:rsidRPr="00AC0294">
        <w:rPr>
          <w:color w:val="000000"/>
          <w:sz w:val="28"/>
        </w:rPr>
        <w:t xml:space="preserve"> класс</w:t>
      </w:r>
      <w:r w:rsidRPr="00E15ABE">
        <w:rPr>
          <w:color w:val="000000"/>
          <w:sz w:val="28"/>
        </w:rPr>
        <w:t xml:space="preserve"> </w:t>
      </w:r>
    </w:p>
    <w:p w14:paraId="7C05879B" w14:textId="77777777" w:rsidR="00706B2E" w:rsidRPr="00E15ABE" w:rsidRDefault="00706B2E" w:rsidP="00706B2E">
      <w:pPr>
        <w:spacing w:line="259" w:lineRule="auto"/>
        <w:ind w:left="120"/>
        <w:jc w:val="center"/>
      </w:pPr>
    </w:p>
    <w:p w14:paraId="7B30425C" w14:textId="77777777" w:rsidR="00706B2E" w:rsidRPr="00E15ABE" w:rsidRDefault="00706B2E" w:rsidP="00706B2E">
      <w:pPr>
        <w:spacing w:line="259" w:lineRule="auto"/>
        <w:ind w:left="120"/>
        <w:jc w:val="center"/>
      </w:pPr>
    </w:p>
    <w:p w14:paraId="056EC9C6" w14:textId="77777777" w:rsidR="00706B2E" w:rsidRPr="00AC0294" w:rsidRDefault="00706B2E" w:rsidP="00706B2E">
      <w:pPr>
        <w:spacing w:line="259" w:lineRule="auto"/>
      </w:pPr>
      <w:bookmarkStart w:id="0" w:name="ea1153b0-1c57-4e3e-bd72-9418d6c953dd"/>
    </w:p>
    <w:p w14:paraId="063F5845" w14:textId="77777777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472A1067" w14:textId="39AE0BC7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65069DB8" w14:textId="49DD802C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518AFA24" w14:textId="5BAB0EF8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4C6A1C68" w14:textId="1DD0933B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65AD02EB" w14:textId="3955CBF6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374C4411" w14:textId="444E38D4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  <w:bookmarkStart w:id="1" w:name="_GoBack"/>
      <w:bookmarkEnd w:id="1"/>
    </w:p>
    <w:p w14:paraId="2E129ACC" w14:textId="1AC9600D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3A768154" w14:textId="77777777" w:rsidR="00706B2E" w:rsidRDefault="00706B2E" w:rsidP="00706B2E">
      <w:pPr>
        <w:spacing w:line="259" w:lineRule="auto"/>
        <w:jc w:val="center"/>
        <w:rPr>
          <w:b/>
          <w:color w:val="000000"/>
          <w:sz w:val="28"/>
        </w:rPr>
      </w:pPr>
    </w:p>
    <w:p w14:paraId="33C4283E" w14:textId="77777777" w:rsidR="00706B2E" w:rsidRPr="00E15ABE" w:rsidRDefault="00706B2E" w:rsidP="00706B2E">
      <w:pPr>
        <w:spacing w:line="259" w:lineRule="auto"/>
        <w:jc w:val="center"/>
      </w:pPr>
      <w:r w:rsidRPr="00E15ABE">
        <w:rPr>
          <w:b/>
          <w:color w:val="000000"/>
          <w:sz w:val="28"/>
        </w:rPr>
        <w:t>Санкт-Петербург</w:t>
      </w:r>
      <w:bookmarkEnd w:id="0"/>
      <w:r w:rsidRPr="00E15ABE">
        <w:rPr>
          <w:b/>
          <w:color w:val="000000"/>
          <w:sz w:val="28"/>
        </w:rPr>
        <w:t xml:space="preserve">‌ </w:t>
      </w:r>
      <w:bookmarkStart w:id="2" w:name="ae8dfc76-3a09-41e0-9709-3fc2ade1ca6e"/>
      <w:r w:rsidRPr="00E15ABE">
        <w:rPr>
          <w:b/>
          <w:color w:val="000000"/>
          <w:sz w:val="28"/>
        </w:rPr>
        <w:t>2023</w:t>
      </w:r>
      <w:bookmarkEnd w:id="2"/>
      <w:r w:rsidRPr="00E15ABE">
        <w:rPr>
          <w:b/>
          <w:color w:val="000000"/>
          <w:sz w:val="28"/>
        </w:rPr>
        <w:t>‌</w:t>
      </w:r>
      <w:r w:rsidRPr="00E15ABE">
        <w:rPr>
          <w:color w:val="000000"/>
          <w:sz w:val="28"/>
        </w:rPr>
        <w:t>​</w:t>
      </w:r>
    </w:p>
    <w:p w14:paraId="0748B0C9" w14:textId="77777777" w:rsidR="00706B2E" w:rsidRDefault="00706B2E" w:rsidP="00706B2E">
      <w:pPr>
        <w:jc w:val="center"/>
        <w:rPr>
          <w:b/>
          <w:sz w:val="24"/>
          <w:szCs w:val="24"/>
        </w:rPr>
      </w:pPr>
    </w:p>
    <w:p w14:paraId="2245B824" w14:textId="77777777" w:rsidR="004B6534" w:rsidRDefault="004B6534">
      <w:pPr>
        <w:jc w:val="center"/>
        <w:rPr>
          <w:sz w:val="24"/>
        </w:rPr>
        <w:sectPr w:rsidR="004B6534">
          <w:type w:val="continuous"/>
          <w:pgSz w:w="11920" w:h="16850"/>
          <w:pgMar w:top="1600" w:right="600" w:bottom="280" w:left="720" w:header="720" w:footer="720" w:gutter="0"/>
          <w:cols w:space="720"/>
        </w:sectPr>
      </w:pPr>
    </w:p>
    <w:p w14:paraId="67B5F499" w14:textId="77777777" w:rsidR="004B6534" w:rsidRDefault="00706B2E" w:rsidP="00782658">
      <w:pPr>
        <w:pStyle w:val="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4A758246" w14:textId="02924C1A" w:rsidR="004B6534" w:rsidRDefault="00706B2E">
      <w:pPr>
        <w:pStyle w:val="a3"/>
        <w:spacing w:before="186"/>
        <w:ind w:left="720" w:right="563" w:firstLine="0"/>
        <w:jc w:val="both"/>
      </w:pPr>
      <w:r>
        <w:t>Учебный курс внеурочной деятельности «Тайны текста</w:t>
      </w:r>
      <w:r w:rsidR="00782658">
        <w:t>: от чтения к пониманию</w:t>
      </w:r>
      <w:r>
        <w:t>» расширяет, систематизирует и</w:t>
      </w:r>
      <w:r>
        <w:rPr>
          <w:spacing w:val="1"/>
        </w:rPr>
        <w:t xml:space="preserve"> </w:t>
      </w:r>
      <w:r>
        <w:t>углубляет теоретические сведения, полученные обучающимися на уроках русского языка,</w:t>
      </w:r>
      <w:r>
        <w:rPr>
          <w:spacing w:val="-57"/>
        </w:rPr>
        <w:t xml:space="preserve"> </w:t>
      </w:r>
      <w:r>
        <w:t xml:space="preserve">закрепляет практические </w:t>
      </w:r>
      <w:r>
        <w:t>умения и навыки, позволяет восполнить пробелы в знаниях,</w:t>
      </w:r>
      <w:r>
        <w:rPr>
          <w:spacing w:val="1"/>
        </w:rPr>
        <w:t xml:space="preserve"> </w:t>
      </w:r>
      <w:r>
        <w:t>нацелен на подготовку учащихся к успешному написанию контрольных работ, участию в</w:t>
      </w:r>
      <w:r>
        <w:rPr>
          <w:spacing w:val="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творческих</w:t>
      </w:r>
      <w:r>
        <w:rPr>
          <w:spacing w:val="8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интеллектуальных</w:t>
      </w:r>
      <w:r>
        <w:rPr>
          <w:spacing w:val="3"/>
        </w:rPr>
        <w:t xml:space="preserve"> </w:t>
      </w:r>
      <w:r>
        <w:t>состязаниях.</w:t>
      </w:r>
    </w:p>
    <w:p w14:paraId="19139877" w14:textId="13FF317E" w:rsidR="004B6534" w:rsidRDefault="00706B2E">
      <w:pPr>
        <w:pStyle w:val="a3"/>
        <w:spacing w:before="75"/>
        <w:ind w:left="720" w:right="562" w:firstLine="0"/>
        <w:jc w:val="both"/>
      </w:pPr>
      <w:r>
        <w:rPr>
          <w:spacing w:val="-1"/>
        </w:rPr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курса</w:t>
      </w:r>
      <w:r>
        <w:rPr>
          <w:spacing w:val="-6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проводить</w:t>
      </w:r>
      <w:r>
        <w:rPr>
          <w:spacing w:val="-13"/>
        </w:rPr>
        <w:t xml:space="preserve"> </w:t>
      </w:r>
      <w:r>
        <w:t>специальную</w:t>
      </w:r>
      <w:r>
        <w:rPr>
          <w:spacing w:val="-6"/>
        </w:rPr>
        <w:t xml:space="preserve"> </w:t>
      </w:r>
      <w:r>
        <w:t>работ</w:t>
      </w:r>
      <w:r>
        <w:t>у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мотивированными</w:t>
      </w:r>
      <w:r w:rsidR="00782658">
        <w:t xml:space="preserve"> </w:t>
      </w:r>
      <w:r>
        <w:t>на</w:t>
      </w:r>
      <w:r>
        <w:rPr>
          <w:spacing w:val="-5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реализации их интеллектуальных и творческих способностей. Курс направлен на развитие</w:t>
      </w:r>
      <w:r>
        <w:rPr>
          <w:spacing w:val="-57"/>
        </w:rPr>
        <w:t xml:space="preserve"> </w:t>
      </w:r>
      <w:r>
        <w:t xml:space="preserve">орфографической и пунктуационной зоркости обучающихся, </w:t>
      </w:r>
      <w:r>
        <w:t>формирование грамотности,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59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заданий</w:t>
      </w:r>
      <w:r>
        <w:rPr>
          <w:spacing w:val="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сложности.</w:t>
      </w:r>
    </w:p>
    <w:p w14:paraId="1FCCC953" w14:textId="401A5CC8" w:rsidR="004B6534" w:rsidRDefault="00706B2E">
      <w:pPr>
        <w:ind w:left="720" w:right="583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 образовательной программы основного общего образования по русскому</w:t>
      </w:r>
      <w:r w:rsidR="00782658">
        <w:rPr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у.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 курса:</w:t>
      </w:r>
    </w:p>
    <w:p w14:paraId="0E54428E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spacing w:before="1"/>
        <w:ind w:left="1440" w:hanging="30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14:paraId="518A0D6A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  <w:tab w:val="left" w:pos="3284"/>
          <w:tab w:val="left" w:pos="5118"/>
        </w:tabs>
        <w:ind w:right="1626" w:hanging="36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формированию</w:t>
      </w:r>
      <w:r>
        <w:rPr>
          <w:sz w:val="24"/>
        </w:rPr>
        <w:tab/>
        <w:t>прочных знаний, умений, навыков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14:paraId="38316E74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самостоятельной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</w:p>
    <w:p w14:paraId="5B6734E7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14:paraId="216556D0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14:paraId="47C03BAF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книгой;</w:t>
      </w:r>
    </w:p>
    <w:p w14:paraId="34BE8569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смекалку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сообразительность;</w:t>
      </w:r>
    </w:p>
    <w:p w14:paraId="0C10E903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14:paraId="7FC7BFB9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словарями.</w:t>
      </w:r>
    </w:p>
    <w:p w14:paraId="1CC2FAEF" w14:textId="77777777" w:rsidR="00782658" w:rsidRDefault="00782658" w:rsidP="00782658">
      <w:pPr>
        <w:pStyle w:val="a4"/>
        <w:tabs>
          <w:tab w:val="left" w:pos="1440"/>
          <w:tab w:val="left" w:pos="1441"/>
        </w:tabs>
        <w:ind w:left="1440" w:firstLine="0"/>
        <w:jc w:val="left"/>
        <w:rPr>
          <w:sz w:val="24"/>
        </w:rPr>
      </w:pPr>
    </w:p>
    <w:p w14:paraId="2D131FC8" w14:textId="7E4C302E" w:rsidR="004B6534" w:rsidRDefault="00706B2E">
      <w:pPr>
        <w:spacing w:before="2" w:line="237" w:lineRule="auto"/>
        <w:ind w:left="720" w:right="831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 w:rsidR="00782658">
        <w:rPr>
          <w:b/>
          <w:sz w:val="24"/>
        </w:rPr>
        <w:t xml:space="preserve"> ЧОУ «Школа и детский сад «Доверие»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 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классов;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 на</w:t>
      </w:r>
      <w:r>
        <w:rPr>
          <w:spacing w:val="-1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неделю,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14:paraId="51B713FF" w14:textId="77777777" w:rsidR="004B6534" w:rsidRDefault="00706B2E">
      <w:pPr>
        <w:pStyle w:val="2"/>
        <w:spacing w:before="158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курса:</w:t>
      </w:r>
    </w:p>
    <w:p w14:paraId="7786FD64" w14:textId="77777777" w:rsidR="004B6534" w:rsidRDefault="004B6534">
      <w:pPr>
        <w:pStyle w:val="a3"/>
        <w:spacing w:before="9"/>
        <w:ind w:left="0" w:firstLine="0"/>
        <w:rPr>
          <w:b/>
          <w:sz w:val="23"/>
        </w:rPr>
      </w:pPr>
    </w:p>
    <w:p w14:paraId="10B3EAC7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мозговой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штурм;</w:t>
      </w:r>
    </w:p>
    <w:p w14:paraId="61429B19" w14:textId="77777777" w:rsidR="004B6534" w:rsidRDefault="00706B2E">
      <w:pPr>
        <w:pStyle w:val="a4"/>
        <w:numPr>
          <w:ilvl w:val="0"/>
          <w:numId w:val="8"/>
        </w:numPr>
        <w:tabs>
          <w:tab w:val="left" w:pos="1442"/>
          <w:tab w:val="left" w:pos="1443"/>
        </w:tabs>
        <w:ind w:right="1012" w:hanging="360"/>
        <w:jc w:val="left"/>
        <w:rPr>
          <w:sz w:val="24"/>
        </w:rPr>
      </w:pPr>
      <w:r>
        <w:rPr>
          <w:spacing w:val="-2"/>
          <w:sz w:val="24"/>
        </w:rPr>
        <w:t>практические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занятия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элементами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игр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игровых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элементов,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коммуникативные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деловые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игры,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кейсов,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дидактические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раздаточные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материалы;</w:t>
      </w:r>
    </w:p>
    <w:p w14:paraId="534500DF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текстов;</w:t>
      </w:r>
    </w:p>
    <w:p w14:paraId="193F4F58" w14:textId="77777777" w:rsidR="004B6534" w:rsidRDefault="00706B2E">
      <w:pPr>
        <w:pStyle w:val="a4"/>
        <w:numPr>
          <w:ilvl w:val="0"/>
          <w:numId w:val="8"/>
        </w:numPr>
        <w:tabs>
          <w:tab w:val="left" w:pos="1442"/>
          <w:tab w:val="left" w:pos="1443"/>
          <w:tab w:val="left" w:pos="3396"/>
          <w:tab w:val="left" w:pos="4320"/>
          <w:tab w:val="left" w:pos="6315"/>
          <w:tab w:val="left" w:pos="6687"/>
          <w:tab w:val="left" w:pos="8056"/>
          <w:tab w:val="left" w:pos="8548"/>
          <w:tab w:val="left" w:pos="9467"/>
        </w:tabs>
        <w:ind w:right="1014" w:hanging="360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работа</w:t>
      </w:r>
      <w:r>
        <w:rPr>
          <w:sz w:val="24"/>
        </w:rPr>
        <w:tab/>
        <w:t>(индивидуальная</w:t>
      </w:r>
      <w:r>
        <w:rPr>
          <w:sz w:val="24"/>
        </w:rPr>
        <w:tab/>
        <w:t>и</w:t>
      </w:r>
      <w:r>
        <w:rPr>
          <w:sz w:val="24"/>
        </w:rPr>
        <w:tab/>
        <w:t>групповая)</w:t>
      </w:r>
      <w:r>
        <w:rPr>
          <w:sz w:val="24"/>
        </w:rPr>
        <w:tab/>
        <w:t>по</w:t>
      </w:r>
      <w:r>
        <w:rPr>
          <w:sz w:val="24"/>
        </w:rPr>
        <w:tab/>
        <w:t>работе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словарями;</w:t>
      </w:r>
    </w:p>
    <w:p w14:paraId="2CD39EC3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кроссвордов,</w:t>
      </w:r>
      <w:r>
        <w:rPr>
          <w:spacing w:val="-4"/>
          <w:sz w:val="24"/>
        </w:rPr>
        <w:t xml:space="preserve"> </w:t>
      </w:r>
      <w:r>
        <w:rPr>
          <w:sz w:val="24"/>
        </w:rPr>
        <w:t>шарад,</w:t>
      </w:r>
      <w:r>
        <w:rPr>
          <w:spacing w:val="-5"/>
          <w:sz w:val="24"/>
        </w:rPr>
        <w:t xml:space="preserve"> </w:t>
      </w:r>
      <w:r>
        <w:rPr>
          <w:sz w:val="24"/>
        </w:rPr>
        <w:t>ребусов;</w:t>
      </w:r>
    </w:p>
    <w:p w14:paraId="4D7E76BB" w14:textId="77777777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педагогов:</w:t>
      </w:r>
    </w:p>
    <w:p w14:paraId="079DC040" w14:textId="3C8E3E6E" w:rsidR="004B6534" w:rsidRDefault="00706B2E">
      <w:pPr>
        <w:pStyle w:val="a4"/>
        <w:numPr>
          <w:ilvl w:val="0"/>
          <w:numId w:val="8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кроссвордов,</w:t>
      </w:r>
      <w:r>
        <w:rPr>
          <w:spacing w:val="-4"/>
          <w:sz w:val="24"/>
        </w:rPr>
        <w:t xml:space="preserve"> </w:t>
      </w:r>
      <w:r>
        <w:rPr>
          <w:sz w:val="24"/>
        </w:rPr>
        <w:t>шарад,</w:t>
      </w:r>
      <w:r>
        <w:rPr>
          <w:spacing w:val="-5"/>
          <w:sz w:val="24"/>
        </w:rPr>
        <w:t xml:space="preserve"> </w:t>
      </w:r>
      <w:r>
        <w:rPr>
          <w:sz w:val="24"/>
        </w:rPr>
        <w:t>ребусов</w:t>
      </w:r>
      <w:r w:rsidR="00782658">
        <w:rPr>
          <w:sz w:val="24"/>
        </w:rPr>
        <w:t>.</w:t>
      </w:r>
    </w:p>
    <w:p w14:paraId="20B25B79" w14:textId="77777777" w:rsidR="00782658" w:rsidRDefault="00782658" w:rsidP="00782658">
      <w:pPr>
        <w:pStyle w:val="a4"/>
        <w:tabs>
          <w:tab w:val="left" w:pos="1440"/>
          <w:tab w:val="left" w:pos="1441"/>
        </w:tabs>
        <w:ind w:left="1440" w:firstLine="0"/>
        <w:jc w:val="left"/>
        <w:rPr>
          <w:sz w:val="24"/>
        </w:rPr>
      </w:pPr>
    </w:p>
    <w:p w14:paraId="49E50255" w14:textId="6A2D4220" w:rsidR="004B6534" w:rsidRDefault="00706B2E">
      <w:pPr>
        <w:pStyle w:val="2"/>
        <w:spacing w:before="1" w:line="259" w:lineRule="auto"/>
        <w:ind w:left="100" w:right="1463" w:firstLine="780"/>
      </w:pPr>
      <w:r>
        <w:t>Взаимосвязь программы курса внеурочной деятельности «Тайны текста</w:t>
      </w:r>
      <w:r w:rsidR="00782658">
        <w:t>: от чтения к пониманию</w:t>
      </w:r>
      <w:r>
        <w:t>» с</w:t>
      </w:r>
      <w:r>
        <w:rPr>
          <w:spacing w:val="-5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 воспитания</w:t>
      </w:r>
    </w:p>
    <w:p w14:paraId="719761B9" w14:textId="77777777" w:rsidR="004B6534" w:rsidRDefault="00706B2E" w:rsidP="00782658">
      <w:pPr>
        <w:pStyle w:val="a3"/>
        <w:spacing w:before="160"/>
        <w:ind w:left="941" w:firstLine="0"/>
        <w:jc w:val="both"/>
      </w:pPr>
      <w:r>
        <w:t>Программа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рекомендаций</w:t>
      </w:r>
    </w:p>
    <w:p w14:paraId="578CF728" w14:textId="77777777" w:rsidR="004B6534" w:rsidRDefault="00706B2E" w:rsidP="00782658">
      <w:pPr>
        <w:pStyle w:val="a3"/>
        <w:spacing w:before="21" w:line="259" w:lineRule="auto"/>
        <w:ind w:left="100" w:right="583" w:firstLine="0"/>
        <w:jc w:val="both"/>
      </w:pPr>
      <w:r>
        <w:t>федеральной рабочей программы воспитания обучающ</w:t>
      </w:r>
      <w:r>
        <w:t>ихся при получении среднего общего</w:t>
      </w:r>
      <w:r>
        <w:rPr>
          <w:spacing w:val="1"/>
        </w:rPr>
        <w:t xml:space="preserve"> </w:t>
      </w:r>
      <w:r>
        <w:t>образования. Это позволяет на практике соединить обучающую и воспитательную деятельность</w:t>
      </w:r>
      <w:r>
        <w:rPr>
          <w:spacing w:val="-57"/>
        </w:rPr>
        <w:t xml:space="preserve"> </w:t>
      </w:r>
      <w:r>
        <w:t>педагога, ориентировать ее не только на интеллектуальное, но и на нравственное, 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обучающегося.</w:t>
      </w:r>
    </w:p>
    <w:p w14:paraId="55F2AA99" w14:textId="77777777" w:rsidR="004B6534" w:rsidRDefault="004B6534">
      <w:pPr>
        <w:spacing w:line="259" w:lineRule="auto"/>
        <w:sectPr w:rsidR="004B6534">
          <w:pgSz w:w="11920" w:h="16850"/>
          <w:pgMar w:top="1260" w:right="600" w:bottom="280" w:left="720" w:header="720" w:footer="720" w:gutter="0"/>
          <w:cols w:space="720"/>
        </w:sectPr>
      </w:pPr>
    </w:p>
    <w:p w14:paraId="59878D17" w14:textId="15D0CB2B" w:rsidR="004B6534" w:rsidRDefault="00706B2E">
      <w:pPr>
        <w:pStyle w:val="1"/>
        <w:ind w:left="720"/>
      </w:pPr>
      <w:r>
        <w:rPr>
          <w:color w:val="232323"/>
        </w:rPr>
        <w:lastRenderedPageBreak/>
        <w:t>Соде</w:t>
      </w:r>
      <w:r>
        <w:rPr>
          <w:color w:val="232323"/>
        </w:rPr>
        <w:t>ржание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курса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внеурочной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деятельности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«Тайны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текста</w:t>
      </w:r>
      <w:r w:rsidR="00137C52">
        <w:rPr>
          <w:color w:val="232323"/>
        </w:rPr>
        <w:t>: от чтения к пониманию</w:t>
      </w:r>
      <w:r>
        <w:rPr>
          <w:color w:val="232323"/>
        </w:rPr>
        <w:t>»</w:t>
      </w:r>
    </w:p>
    <w:p w14:paraId="403C9F92" w14:textId="44E33792" w:rsidR="004B6534" w:rsidRDefault="00706B2E">
      <w:pPr>
        <w:pStyle w:val="a3"/>
        <w:spacing w:before="186"/>
        <w:ind w:left="100" w:right="140" w:firstLine="619"/>
        <w:jc w:val="both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«Тайны</w:t>
      </w:r>
      <w:r>
        <w:rPr>
          <w:spacing w:val="-7"/>
        </w:rPr>
        <w:t xml:space="preserve"> </w:t>
      </w:r>
      <w:r>
        <w:t>текста</w:t>
      </w:r>
      <w:r w:rsidR="00782658">
        <w:t>: от чтения к пониманию</w:t>
      </w:r>
      <w:r>
        <w:t>»</w:t>
      </w:r>
      <w:r>
        <w:rPr>
          <w:spacing w:val="-3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языку.</w:t>
      </w:r>
    </w:p>
    <w:p w14:paraId="70C2734F" w14:textId="77777777" w:rsidR="004B6534" w:rsidRDefault="00706B2E">
      <w:pPr>
        <w:pStyle w:val="a3"/>
        <w:spacing w:before="1"/>
        <w:ind w:left="100" w:right="138" w:firstLine="660"/>
        <w:jc w:val="both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любопытную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-57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способные</w:t>
      </w:r>
      <w:r>
        <w:rPr>
          <w:spacing w:val="-4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простор воображению детей.</w:t>
      </w:r>
    </w:p>
    <w:p w14:paraId="6ECEA4A4" w14:textId="7EA85C0D" w:rsidR="004B6534" w:rsidRDefault="00706B2E">
      <w:pPr>
        <w:pStyle w:val="a3"/>
        <w:ind w:left="100" w:right="135" w:firstLine="660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учитывалась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 творческих</w:t>
      </w:r>
      <w:r>
        <w:rPr>
          <w:spacing w:val="1"/>
        </w:rPr>
        <w:t xml:space="preserve"> </w:t>
      </w:r>
      <w:r>
        <w:t>способностей обучающихся. Содержание програм</w:t>
      </w:r>
      <w:r>
        <w:t>мы нацелено на то, чтобы</w:t>
      </w:r>
      <w:r w:rsidR="00782658">
        <w:t xml:space="preserve"> </w:t>
      </w:r>
      <w:r>
        <w:t>обучающиеся осознали</w:t>
      </w:r>
      <w:r>
        <w:rPr>
          <w:spacing w:val="1"/>
        </w:rPr>
        <w:t xml:space="preserve"> </w:t>
      </w:r>
      <w:r>
        <w:t>родной язык как средство приобщения к духовному богатству русской культуры и литературы, 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13"/>
        </w:rPr>
        <w:t xml:space="preserve"> </w:t>
      </w:r>
      <w:r>
        <w:t>усвоению</w:t>
      </w:r>
      <w:r>
        <w:rPr>
          <w:spacing w:val="-10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умений,</w:t>
      </w:r>
      <w:r w:rsidR="00782658">
        <w:t xml:space="preserve"> </w:t>
      </w:r>
      <w:r>
        <w:t>включая</w:t>
      </w:r>
      <w:r>
        <w:rPr>
          <w:spacing w:val="-2"/>
        </w:rPr>
        <w:t xml:space="preserve"> </w:t>
      </w:r>
      <w:r>
        <w:t>организацию</w:t>
      </w:r>
      <w:r>
        <w:rPr>
          <w:spacing w:val="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14:paraId="088F2D07" w14:textId="77777777" w:rsidR="004B6534" w:rsidRDefault="00706B2E">
      <w:pPr>
        <w:ind w:left="100" w:right="116" w:firstLine="780"/>
        <w:jc w:val="both"/>
        <w:rPr>
          <w:sz w:val="24"/>
        </w:rPr>
      </w:pPr>
      <w:r>
        <w:rPr>
          <w:b/>
          <w:sz w:val="24"/>
        </w:rPr>
        <w:t xml:space="preserve">Раздел 1. Выразительное чтение текста как искусство звучащего слова.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как тест на понимание текста. Тон и темп чтения. Логические паузы и ударения. Интонация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</w:p>
    <w:p w14:paraId="77BF2C59" w14:textId="77777777" w:rsidR="004B6534" w:rsidRDefault="00706B2E">
      <w:pPr>
        <w:pStyle w:val="a3"/>
        <w:ind w:left="100" w:right="121" w:firstLine="780"/>
        <w:jc w:val="both"/>
      </w:pPr>
      <w:r>
        <w:rPr>
          <w:b/>
        </w:rPr>
        <w:t>Раздел 2. Текст ка</w:t>
      </w:r>
      <w:r>
        <w:rPr>
          <w:b/>
        </w:rPr>
        <w:t xml:space="preserve">к единое целое. </w:t>
      </w:r>
      <w:r>
        <w:t>Признаки текста; связность, законченность, смысловое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информативность.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предложений в тексте. Порядок слов в предложении. Инверсия. Виды связи предложений в тексте.</w:t>
      </w:r>
      <w:r>
        <w:rPr>
          <w:spacing w:val="1"/>
        </w:rPr>
        <w:t xml:space="preserve"> </w:t>
      </w:r>
      <w:r>
        <w:t>Цепная</w:t>
      </w:r>
      <w:r>
        <w:rPr>
          <w:spacing w:val="-1"/>
        </w:rPr>
        <w:t xml:space="preserve"> </w:t>
      </w:r>
      <w:r>
        <w:t>и параллельная</w:t>
      </w:r>
      <w:r>
        <w:rPr>
          <w:spacing w:val="-1"/>
        </w:rPr>
        <w:t xml:space="preserve"> </w:t>
      </w:r>
      <w:r>
        <w:t>связь.</w:t>
      </w:r>
      <w:r>
        <w:rPr>
          <w:spacing w:val="-1"/>
        </w:rPr>
        <w:t xml:space="preserve"> </w:t>
      </w:r>
      <w:r>
        <w:t>Актуализация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 умений.</w:t>
      </w:r>
    </w:p>
    <w:p w14:paraId="7C15451E" w14:textId="77777777" w:rsidR="004B6534" w:rsidRDefault="00706B2E">
      <w:pPr>
        <w:pStyle w:val="a3"/>
        <w:spacing w:before="1"/>
        <w:ind w:left="100" w:right="120" w:firstLine="780"/>
        <w:jc w:val="both"/>
      </w:pPr>
      <w:r>
        <w:rPr>
          <w:b/>
        </w:rPr>
        <w:t xml:space="preserve">Раздел 3. Типы речи. </w:t>
      </w:r>
      <w:r>
        <w:t>Повествование, описание, рассуждение, их структура. Смешанные</w:t>
      </w:r>
      <w:r>
        <w:rPr>
          <w:spacing w:val="1"/>
        </w:rPr>
        <w:t xml:space="preserve"> </w:t>
      </w:r>
      <w:r>
        <w:t>тексты.</w:t>
      </w:r>
      <w:r>
        <w:rPr>
          <w:spacing w:val="-1"/>
        </w:rPr>
        <w:t xml:space="preserve"> </w:t>
      </w:r>
      <w:r>
        <w:t>Актуализация знаний и умений</w:t>
      </w:r>
    </w:p>
    <w:p w14:paraId="57099A97" w14:textId="77777777" w:rsidR="004B6534" w:rsidRDefault="00706B2E">
      <w:pPr>
        <w:pStyle w:val="a3"/>
        <w:ind w:left="100" w:right="1762" w:firstLine="780"/>
        <w:jc w:val="both"/>
      </w:pPr>
      <w:r>
        <w:rPr>
          <w:b/>
        </w:rPr>
        <w:t xml:space="preserve">Раздел 4. Стили речи. </w:t>
      </w:r>
      <w:r>
        <w:t>Стилевые особенности текста. Стилевое единство</w:t>
      </w:r>
      <w:r>
        <w:rPr>
          <w:spacing w:val="1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Разговорный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книжный</w:t>
      </w:r>
      <w:r>
        <w:rPr>
          <w:spacing w:val="-4"/>
        </w:rPr>
        <w:t xml:space="preserve"> </w:t>
      </w:r>
      <w:r>
        <w:t>стили.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публицистический</w:t>
      </w:r>
      <w:r>
        <w:rPr>
          <w:spacing w:val="-4"/>
        </w:rPr>
        <w:t xml:space="preserve"> </w:t>
      </w:r>
      <w:r>
        <w:t>стили.</w:t>
      </w:r>
    </w:p>
    <w:p w14:paraId="267C7517" w14:textId="77777777" w:rsidR="004B6534" w:rsidRDefault="00706B2E">
      <w:pPr>
        <w:pStyle w:val="a3"/>
        <w:ind w:left="100" w:right="114" w:firstLine="780"/>
        <w:jc w:val="both"/>
      </w:pPr>
      <w:r>
        <w:rPr>
          <w:b/>
        </w:rPr>
        <w:t>Раздел 5</w:t>
      </w:r>
      <w:r>
        <w:t xml:space="preserve">. </w:t>
      </w:r>
      <w:r>
        <w:rPr>
          <w:b/>
        </w:rPr>
        <w:t xml:space="preserve">Синтаксические средства выразительности в тексте. </w:t>
      </w:r>
      <w:r>
        <w:t>Фигуры речи – особые</w:t>
      </w:r>
      <w:r>
        <w:rPr>
          <w:spacing w:val="1"/>
        </w:rPr>
        <w:t xml:space="preserve"> </w:t>
      </w:r>
      <w:r>
        <w:t>синтаксические конструкции, придающие речи выразительность. Парное соединение однородных</w:t>
      </w:r>
      <w:r>
        <w:rPr>
          <w:spacing w:val="1"/>
        </w:rPr>
        <w:t xml:space="preserve"> </w:t>
      </w:r>
      <w:r>
        <w:t>членов.</w:t>
      </w:r>
      <w:r>
        <w:rPr>
          <w:spacing w:val="1"/>
        </w:rPr>
        <w:t xml:space="preserve"> </w:t>
      </w:r>
      <w:r>
        <w:t>Параллел</w:t>
      </w:r>
      <w:r>
        <w:t>изм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Анафора.</w:t>
      </w:r>
      <w:r>
        <w:rPr>
          <w:spacing w:val="1"/>
        </w:rPr>
        <w:t xml:space="preserve"> </w:t>
      </w:r>
      <w:r>
        <w:t>Эпифора.</w:t>
      </w:r>
      <w:r>
        <w:rPr>
          <w:spacing w:val="1"/>
        </w:rPr>
        <w:t xml:space="preserve"> </w:t>
      </w:r>
      <w:r>
        <w:t>Антитеза.</w:t>
      </w:r>
      <w:r>
        <w:rPr>
          <w:spacing w:val="1"/>
        </w:rPr>
        <w:t xml:space="preserve"> </w:t>
      </w:r>
      <w:r>
        <w:t>Градация.</w:t>
      </w:r>
      <w:r>
        <w:rPr>
          <w:spacing w:val="1"/>
        </w:rPr>
        <w:t xml:space="preserve"> </w:t>
      </w:r>
      <w:proofErr w:type="spellStart"/>
      <w:r>
        <w:t>Парцеляция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Композиционный</w:t>
      </w:r>
      <w:r>
        <w:rPr>
          <w:spacing w:val="-12"/>
        </w:rPr>
        <w:t xml:space="preserve"> </w:t>
      </w:r>
      <w:r>
        <w:t>стык.</w:t>
      </w:r>
      <w:r>
        <w:rPr>
          <w:spacing w:val="-14"/>
        </w:rPr>
        <w:t xml:space="preserve"> </w:t>
      </w:r>
      <w:r>
        <w:t>Лексический</w:t>
      </w:r>
      <w:r>
        <w:rPr>
          <w:spacing w:val="-12"/>
        </w:rPr>
        <w:t xml:space="preserve"> </w:t>
      </w:r>
      <w:r>
        <w:t>слов.</w:t>
      </w:r>
      <w:r>
        <w:rPr>
          <w:spacing w:val="-13"/>
        </w:rPr>
        <w:t xml:space="preserve"> </w:t>
      </w:r>
      <w:r>
        <w:t>Риторический</w:t>
      </w:r>
      <w:r>
        <w:rPr>
          <w:spacing w:val="-11"/>
        </w:rPr>
        <w:t xml:space="preserve"> </w:t>
      </w:r>
      <w:r>
        <w:t>вопрос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восклицание.</w:t>
      </w:r>
      <w:r>
        <w:rPr>
          <w:spacing w:val="-13"/>
        </w:rPr>
        <w:t xml:space="preserve"> </w:t>
      </w:r>
      <w:r>
        <w:t>Присоединительные</w:t>
      </w:r>
      <w:r>
        <w:rPr>
          <w:spacing w:val="-57"/>
        </w:rPr>
        <w:t xml:space="preserve"> </w:t>
      </w:r>
      <w:r>
        <w:t>конструкции.</w:t>
      </w:r>
      <w:r>
        <w:rPr>
          <w:spacing w:val="-1"/>
        </w:rPr>
        <w:t xml:space="preserve"> </w:t>
      </w:r>
      <w:r>
        <w:t>Бессоюзие.</w:t>
      </w:r>
    </w:p>
    <w:p w14:paraId="0FA4ABDB" w14:textId="77777777" w:rsidR="004B6534" w:rsidRDefault="00706B2E">
      <w:pPr>
        <w:ind w:left="100" w:right="115" w:firstLine="780"/>
        <w:jc w:val="both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выразительности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тексте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Тропы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 средства языка. Тропы простые и сложные. Переносное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Эпитет.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Гипербола.</w:t>
      </w:r>
      <w:r>
        <w:rPr>
          <w:spacing w:val="-1"/>
          <w:sz w:val="24"/>
        </w:rPr>
        <w:t xml:space="preserve"> </w:t>
      </w:r>
      <w:r>
        <w:rPr>
          <w:sz w:val="24"/>
        </w:rPr>
        <w:t>Литота.</w:t>
      </w:r>
      <w:r>
        <w:rPr>
          <w:spacing w:val="-1"/>
          <w:sz w:val="24"/>
        </w:rPr>
        <w:t xml:space="preserve"> </w:t>
      </w:r>
      <w:r>
        <w:rPr>
          <w:sz w:val="24"/>
        </w:rPr>
        <w:t>Перифраза. Метафора.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Сравнение.</w:t>
      </w:r>
    </w:p>
    <w:p w14:paraId="3B61A263" w14:textId="77777777" w:rsidR="004B6534" w:rsidRDefault="00706B2E">
      <w:pPr>
        <w:ind w:left="821"/>
        <w:jc w:val="both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Учимся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понимать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текст.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Тема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59"/>
          <w:sz w:val="24"/>
        </w:rPr>
        <w:t xml:space="preserve"> </w:t>
      </w:r>
      <w:r>
        <w:rPr>
          <w:sz w:val="24"/>
        </w:rPr>
        <w:t>мысль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58"/>
          <w:sz w:val="24"/>
        </w:rPr>
        <w:t xml:space="preserve"> </w:t>
      </w:r>
      <w:r>
        <w:rPr>
          <w:sz w:val="24"/>
        </w:rPr>
        <w:t>Эпиграф,</w:t>
      </w:r>
      <w:r>
        <w:rPr>
          <w:spacing w:val="57"/>
          <w:sz w:val="24"/>
        </w:rPr>
        <w:t xml:space="preserve"> </w:t>
      </w:r>
      <w:r>
        <w:rPr>
          <w:sz w:val="24"/>
        </w:rPr>
        <w:t>Заглавие.</w:t>
      </w:r>
    </w:p>
    <w:p w14:paraId="2B9F81CA" w14:textId="77777777" w:rsidR="004B6534" w:rsidRDefault="00706B2E">
      <w:pPr>
        <w:pStyle w:val="a3"/>
        <w:ind w:left="100" w:firstLine="0"/>
        <w:jc w:val="both"/>
      </w:pPr>
      <w:r>
        <w:t>Развитие</w:t>
      </w:r>
      <w:r>
        <w:rPr>
          <w:spacing w:val="-4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  <w:r>
        <w:rPr>
          <w:spacing w:val="-3"/>
        </w:rPr>
        <w:t xml:space="preserve"> </w:t>
      </w:r>
      <w:proofErr w:type="spellStart"/>
      <w:r>
        <w:t>Микротемы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абзацы.</w:t>
      </w:r>
      <w:r>
        <w:rPr>
          <w:spacing w:val="-2"/>
        </w:rPr>
        <w:t xml:space="preserve"> </w:t>
      </w:r>
      <w:r>
        <w:t>План.</w:t>
      </w:r>
    </w:p>
    <w:p w14:paraId="571D33E7" w14:textId="77777777" w:rsidR="00782658" w:rsidRDefault="00706B2E" w:rsidP="00782658">
      <w:pPr>
        <w:pStyle w:val="2"/>
        <w:ind w:left="821"/>
        <w:jc w:val="both"/>
        <w:rPr>
          <w:spacing w:val="3"/>
        </w:rPr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Сжатие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текста.</w:t>
      </w:r>
      <w:r>
        <w:rPr>
          <w:spacing w:val="3"/>
        </w:rPr>
        <w:t xml:space="preserve"> </w:t>
      </w:r>
    </w:p>
    <w:p w14:paraId="0CB3E6EE" w14:textId="77777777" w:rsidR="00782658" w:rsidRDefault="00706B2E" w:rsidP="00782658">
      <w:pPr>
        <w:pStyle w:val="2"/>
        <w:ind w:left="0"/>
        <w:jc w:val="both"/>
        <w:rPr>
          <w:spacing w:val="-1"/>
        </w:rPr>
      </w:pPr>
      <w:r>
        <w:rPr>
          <w:b w:val="0"/>
        </w:rPr>
        <w:t>Три</w:t>
      </w:r>
      <w:r w:rsidR="00782658">
        <w:rPr>
          <w:b w:val="0"/>
        </w:rPr>
        <w:t xml:space="preserve"> </w:t>
      </w:r>
      <w:r>
        <w:rPr>
          <w:spacing w:val="-1"/>
        </w:rPr>
        <w:t>способа</w:t>
      </w:r>
      <w:r>
        <w:rPr>
          <w:spacing w:val="-16"/>
        </w:rPr>
        <w:t xml:space="preserve"> </w:t>
      </w:r>
      <w:r>
        <w:rPr>
          <w:spacing w:val="-1"/>
        </w:rPr>
        <w:t>сжатия</w:t>
      </w:r>
      <w:r>
        <w:rPr>
          <w:spacing w:val="-14"/>
        </w:rPr>
        <w:t xml:space="preserve"> </w:t>
      </w:r>
      <w:r>
        <w:rPr>
          <w:spacing w:val="-1"/>
        </w:rPr>
        <w:t>текста:</w:t>
      </w:r>
      <w:r>
        <w:rPr>
          <w:spacing w:val="-13"/>
        </w:rPr>
        <w:t xml:space="preserve"> </w:t>
      </w:r>
      <w:r>
        <w:rPr>
          <w:spacing w:val="-1"/>
        </w:rPr>
        <w:t>1)</w:t>
      </w:r>
      <w:r>
        <w:rPr>
          <w:spacing w:val="-15"/>
        </w:rPr>
        <w:t xml:space="preserve"> </w:t>
      </w:r>
      <w:r>
        <w:rPr>
          <w:spacing w:val="-1"/>
        </w:rPr>
        <w:t>исключение</w:t>
      </w:r>
      <w:r>
        <w:rPr>
          <w:spacing w:val="-14"/>
        </w:rPr>
        <w:t xml:space="preserve"> </w:t>
      </w:r>
      <w:r>
        <w:t>подробностей,</w:t>
      </w:r>
      <w:r>
        <w:rPr>
          <w:spacing w:val="-14"/>
        </w:rPr>
        <w:t xml:space="preserve"> </w:t>
      </w:r>
      <w:r>
        <w:t>деталей;</w:t>
      </w:r>
      <w:r>
        <w:rPr>
          <w:spacing w:val="-13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обобщение</w:t>
      </w:r>
      <w:r>
        <w:rPr>
          <w:spacing w:val="-14"/>
        </w:rPr>
        <w:t xml:space="preserve"> </w:t>
      </w:r>
      <w:r>
        <w:t>конкретных,</w:t>
      </w:r>
      <w:r>
        <w:rPr>
          <w:spacing w:val="-14"/>
        </w:rPr>
        <w:t xml:space="preserve"> </w:t>
      </w:r>
      <w:r>
        <w:t>единичных</w:t>
      </w:r>
      <w:r>
        <w:rPr>
          <w:spacing w:val="-57"/>
        </w:rPr>
        <w:t xml:space="preserve"> </w:t>
      </w:r>
      <w:r>
        <w:t>явлений;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обобщения.</w:t>
      </w:r>
      <w:r>
        <w:rPr>
          <w:spacing w:val="-1"/>
        </w:rPr>
        <w:t xml:space="preserve"> </w:t>
      </w:r>
    </w:p>
    <w:p w14:paraId="1E189351" w14:textId="165D19CF" w:rsidR="004B6534" w:rsidRPr="00782658" w:rsidRDefault="00706B2E" w:rsidP="00782658">
      <w:pPr>
        <w:pStyle w:val="2"/>
        <w:ind w:left="0"/>
        <w:jc w:val="both"/>
        <w:rPr>
          <w:spacing w:val="3"/>
        </w:rPr>
      </w:pPr>
      <w:r>
        <w:t>Приемы</w:t>
      </w:r>
      <w:r>
        <w:rPr>
          <w:spacing w:val="-2"/>
        </w:rPr>
        <w:t xml:space="preserve"> </w:t>
      </w:r>
      <w:r>
        <w:t>сжатия изложения</w:t>
      </w:r>
      <w:r>
        <w:rPr>
          <w:spacing w:val="-1"/>
        </w:rPr>
        <w:t xml:space="preserve"> </w:t>
      </w:r>
      <w:r>
        <w:t>текста:</w:t>
      </w:r>
    </w:p>
    <w:p w14:paraId="2FD856EE" w14:textId="77777777" w:rsidR="004B6534" w:rsidRDefault="00706B2E">
      <w:pPr>
        <w:pStyle w:val="2"/>
        <w:numPr>
          <w:ilvl w:val="0"/>
          <w:numId w:val="7"/>
        </w:numPr>
        <w:tabs>
          <w:tab w:val="left" w:pos="361"/>
        </w:tabs>
        <w:ind w:hanging="261"/>
      </w:pPr>
      <w:r>
        <w:t>замены:</w:t>
      </w:r>
    </w:p>
    <w:p w14:paraId="198BAD66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наименованием;</w:t>
      </w:r>
    </w:p>
    <w:p w14:paraId="1E87D9BB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выражением;</w:t>
      </w:r>
    </w:p>
    <w:p w14:paraId="5CB88CD6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местоимением;</w:t>
      </w:r>
    </w:p>
    <w:p w14:paraId="2EFFC689" w14:textId="77777777" w:rsidR="004B6534" w:rsidRDefault="00706B2E">
      <w:pPr>
        <w:pStyle w:val="a4"/>
        <w:numPr>
          <w:ilvl w:val="0"/>
          <w:numId w:val="6"/>
        </w:numPr>
        <w:tabs>
          <w:tab w:val="left" w:pos="336"/>
        </w:tabs>
        <w:ind w:right="126" w:firstLine="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34"/>
          <w:sz w:val="24"/>
        </w:rPr>
        <w:t xml:space="preserve"> </w:t>
      </w:r>
      <w:r>
        <w:rPr>
          <w:sz w:val="24"/>
        </w:rPr>
        <w:t>части</w:t>
      </w:r>
      <w:r>
        <w:rPr>
          <w:spacing w:val="36"/>
          <w:sz w:val="24"/>
        </w:rPr>
        <w:t xml:space="preserve"> </w:t>
      </w:r>
      <w:r>
        <w:rPr>
          <w:sz w:val="24"/>
        </w:rPr>
        <w:t>определительным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33"/>
          <w:sz w:val="24"/>
        </w:rPr>
        <w:t xml:space="preserve"> </w:t>
      </w:r>
      <w:r>
        <w:rPr>
          <w:sz w:val="24"/>
        </w:rPr>
        <w:t>местоимением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значением;</w:t>
      </w:r>
    </w:p>
    <w:p w14:paraId="2570329D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сложноподчиненного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простым;</w:t>
      </w:r>
    </w:p>
    <w:p w14:paraId="5C527764" w14:textId="77777777" w:rsidR="004B6534" w:rsidRDefault="00706B2E">
      <w:pPr>
        <w:pStyle w:val="2"/>
        <w:numPr>
          <w:ilvl w:val="0"/>
          <w:numId w:val="7"/>
        </w:numPr>
        <w:tabs>
          <w:tab w:val="left" w:pos="361"/>
        </w:tabs>
        <w:ind w:hanging="261"/>
      </w:pPr>
      <w:r>
        <w:t>исключения:</w:t>
      </w:r>
    </w:p>
    <w:p w14:paraId="62BB26AB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исключение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повторов;</w:t>
      </w:r>
    </w:p>
    <w:p w14:paraId="40C76B2D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исключение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14:paraId="3D677D42" w14:textId="77777777" w:rsidR="004B6534" w:rsidRDefault="00706B2E">
      <w:pPr>
        <w:pStyle w:val="a4"/>
        <w:numPr>
          <w:ilvl w:val="0"/>
          <w:numId w:val="6"/>
        </w:numPr>
        <w:tabs>
          <w:tab w:val="left" w:pos="240"/>
        </w:tabs>
        <w:ind w:left="240"/>
        <w:jc w:val="left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синонимов;</w:t>
      </w:r>
    </w:p>
    <w:p w14:paraId="463D13A2" w14:textId="77777777" w:rsidR="004B6534" w:rsidRDefault="00706B2E">
      <w:pPr>
        <w:pStyle w:val="2"/>
        <w:numPr>
          <w:ilvl w:val="0"/>
          <w:numId w:val="7"/>
        </w:numPr>
        <w:tabs>
          <w:tab w:val="left" w:pos="361"/>
        </w:tabs>
        <w:ind w:hanging="261"/>
      </w:pPr>
      <w:r>
        <w:t>слияние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одно.</w:t>
      </w:r>
    </w:p>
    <w:p w14:paraId="302712B5" w14:textId="77777777" w:rsidR="004B6534" w:rsidRDefault="00706B2E">
      <w:pPr>
        <w:pStyle w:val="a3"/>
        <w:ind w:left="100" w:firstLine="0"/>
      </w:pPr>
      <w:r>
        <w:t>«Содержательные»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сжатия</w:t>
      </w:r>
      <w:r>
        <w:rPr>
          <w:spacing w:val="-2"/>
        </w:rPr>
        <w:t xml:space="preserve"> </w:t>
      </w:r>
      <w:r>
        <w:t>текста:</w:t>
      </w:r>
    </w:p>
    <w:p w14:paraId="37F2105C" w14:textId="77777777" w:rsidR="00137C52" w:rsidRDefault="00706B2E" w:rsidP="00137C52">
      <w:pPr>
        <w:pStyle w:val="a4"/>
        <w:tabs>
          <w:tab w:val="left" w:pos="464"/>
        </w:tabs>
        <w:ind w:left="100" w:right="118" w:firstLine="0"/>
        <w:rPr>
          <w:sz w:val="24"/>
        </w:rPr>
      </w:pPr>
      <w:r>
        <w:rPr>
          <w:b/>
          <w:sz w:val="24"/>
        </w:rPr>
        <w:t>разделение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главную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второстепенную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несущественной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второстепенной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  <w:r w:rsidR="00137C52">
        <w:rPr>
          <w:sz w:val="24"/>
        </w:rPr>
        <w:t xml:space="preserve"> </w:t>
      </w:r>
    </w:p>
    <w:p w14:paraId="6274FF91" w14:textId="7222B120" w:rsidR="00782658" w:rsidRPr="00137C52" w:rsidRDefault="00706B2E" w:rsidP="00137C52">
      <w:pPr>
        <w:pStyle w:val="a4"/>
        <w:tabs>
          <w:tab w:val="left" w:pos="464"/>
        </w:tabs>
        <w:ind w:left="100" w:right="118" w:firstLine="0"/>
        <w:rPr>
          <w:sz w:val="24"/>
        </w:rPr>
      </w:pPr>
      <w:r w:rsidRPr="00137C52">
        <w:rPr>
          <w:b/>
          <w:sz w:val="24"/>
        </w:rPr>
        <w:t>свертывание</w:t>
      </w:r>
      <w:r w:rsidRPr="00137C52">
        <w:rPr>
          <w:b/>
          <w:spacing w:val="-4"/>
          <w:sz w:val="24"/>
        </w:rPr>
        <w:t xml:space="preserve"> </w:t>
      </w:r>
      <w:r w:rsidRPr="00137C52">
        <w:rPr>
          <w:sz w:val="24"/>
        </w:rPr>
        <w:t>исходной</w:t>
      </w:r>
      <w:r w:rsidRPr="00137C52">
        <w:rPr>
          <w:spacing w:val="-2"/>
          <w:sz w:val="24"/>
        </w:rPr>
        <w:t xml:space="preserve"> </w:t>
      </w:r>
      <w:r w:rsidRPr="00137C52">
        <w:rPr>
          <w:sz w:val="24"/>
        </w:rPr>
        <w:t>информации</w:t>
      </w:r>
      <w:r w:rsidRPr="00137C52">
        <w:rPr>
          <w:spacing w:val="-3"/>
          <w:sz w:val="24"/>
        </w:rPr>
        <w:t xml:space="preserve"> </w:t>
      </w:r>
      <w:r w:rsidRPr="00137C52">
        <w:rPr>
          <w:sz w:val="24"/>
        </w:rPr>
        <w:t>за</w:t>
      </w:r>
      <w:r w:rsidRPr="00137C52">
        <w:rPr>
          <w:spacing w:val="-3"/>
          <w:sz w:val="24"/>
        </w:rPr>
        <w:t xml:space="preserve"> </w:t>
      </w:r>
      <w:r w:rsidRPr="00137C52">
        <w:rPr>
          <w:sz w:val="24"/>
        </w:rPr>
        <w:t>счет</w:t>
      </w:r>
      <w:r w:rsidRPr="00137C52">
        <w:rPr>
          <w:spacing w:val="-2"/>
          <w:sz w:val="24"/>
        </w:rPr>
        <w:t xml:space="preserve"> </w:t>
      </w:r>
      <w:r w:rsidRPr="00137C52">
        <w:rPr>
          <w:sz w:val="24"/>
        </w:rPr>
        <w:t>обобщения</w:t>
      </w:r>
      <w:r w:rsidRPr="00137C52">
        <w:rPr>
          <w:spacing w:val="-3"/>
          <w:sz w:val="24"/>
        </w:rPr>
        <w:t xml:space="preserve"> </w:t>
      </w:r>
      <w:r w:rsidRPr="00137C52">
        <w:rPr>
          <w:sz w:val="24"/>
        </w:rPr>
        <w:t>(перевода</w:t>
      </w:r>
      <w:r w:rsidRPr="00137C52">
        <w:rPr>
          <w:spacing w:val="-4"/>
          <w:sz w:val="24"/>
        </w:rPr>
        <w:t xml:space="preserve"> </w:t>
      </w:r>
      <w:r w:rsidRPr="00137C52">
        <w:rPr>
          <w:sz w:val="24"/>
        </w:rPr>
        <w:t>частного</w:t>
      </w:r>
      <w:r w:rsidRPr="00137C52">
        <w:rPr>
          <w:spacing w:val="-2"/>
          <w:sz w:val="24"/>
        </w:rPr>
        <w:t xml:space="preserve"> </w:t>
      </w:r>
      <w:r w:rsidRPr="00137C52">
        <w:rPr>
          <w:sz w:val="24"/>
        </w:rPr>
        <w:t>в</w:t>
      </w:r>
      <w:r w:rsidRPr="00137C52">
        <w:rPr>
          <w:spacing w:val="-3"/>
          <w:sz w:val="24"/>
        </w:rPr>
        <w:t xml:space="preserve"> </w:t>
      </w:r>
      <w:r w:rsidRPr="00137C52">
        <w:rPr>
          <w:sz w:val="24"/>
        </w:rPr>
        <w:t>общее)</w:t>
      </w:r>
      <w:r w:rsidR="00782658" w:rsidRPr="00137C52">
        <w:rPr>
          <w:sz w:val="24"/>
        </w:rPr>
        <w:t>.</w:t>
      </w:r>
    </w:p>
    <w:p w14:paraId="3D7D4BBF" w14:textId="77777777" w:rsidR="00782658" w:rsidRPr="00782658" w:rsidRDefault="00782658" w:rsidP="00782658">
      <w:pPr>
        <w:pStyle w:val="a4"/>
        <w:rPr>
          <w:b/>
        </w:rPr>
      </w:pPr>
    </w:p>
    <w:p w14:paraId="592D5AFC" w14:textId="23B0BF22" w:rsidR="004B6534" w:rsidRPr="00782658" w:rsidRDefault="00706B2E" w:rsidP="00782658">
      <w:pPr>
        <w:tabs>
          <w:tab w:val="left" w:pos="361"/>
        </w:tabs>
        <w:spacing w:before="79" w:line="259" w:lineRule="auto"/>
        <w:ind w:right="119"/>
        <w:rPr>
          <w:sz w:val="24"/>
          <w:szCs w:val="24"/>
        </w:rPr>
      </w:pPr>
      <w:r w:rsidRPr="00782658">
        <w:rPr>
          <w:b/>
          <w:sz w:val="24"/>
          <w:szCs w:val="24"/>
        </w:rPr>
        <w:t xml:space="preserve">Раздел 9. Создание текста на </w:t>
      </w:r>
      <w:r w:rsidRPr="00782658">
        <w:rPr>
          <w:b/>
          <w:sz w:val="24"/>
          <w:szCs w:val="24"/>
        </w:rPr>
        <w:t>основе данного и его редактирование</w:t>
      </w:r>
      <w:r w:rsidRPr="00782658">
        <w:rPr>
          <w:sz w:val="24"/>
          <w:szCs w:val="24"/>
        </w:rPr>
        <w:t>. Сочинение-рассуждение.</w:t>
      </w:r>
      <w:r w:rsidRPr="00782658">
        <w:rPr>
          <w:spacing w:val="-52"/>
          <w:sz w:val="24"/>
          <w:szCs w:val="24"/>
        </w:rPr>
        <w:t xml:space="preserve"> </w:t>
      </w:r>
      <w:r w:rsidRPr="00782658">
        <w:rPr>
          <w:sz w:val="24"/>
          <w:szCs w:val="24"/>
        </w:rPr>
        <w:t>Структура</w:t>
      </w:r>
      <w:r w:rsidRPr="00782658">
        <w:rPr>
          <w:spacing w:val="-5"/>
          <w:sz w:val="24"/>
          <w:szCs w:val="24"/>
        </w:rPr>
        <w:t xml:space="preserve"> </w:t>
      </w:r>
      <w:r w:rsidRPr="00782658">
        <w:rPr>
          <w:sz w:val="24"/>
          <w:szCs w:val="24"/>
        </w:rPr>
        <w:t>сочинения-рассуждения.</w:t>
      </w:r>
      <w:r w:rsidRPr="00782658">
        <w:rPr>
          <w:spacing w:val="-2"/>
          <w:sz w:val="24"/>
          <w:szCs w:val="24"/>
        </w:rPr>
        <w:t xml:space="preserve"> </w:t>
      </w:r>
      <w:r w:rsidRPr="00782658">
        <w:rPr>
          <w:sz w:val="24"/>
          <w:szCs w:val="24"/>
        </w:rPr>
        <w:t>Алгоритм</w:t>
      </w:r>
      <w:r w:rsidRPr="00782658">
        <w:rPr>
          <w:spacing w:val="-2"/>
          <w:sz w:val="24"/>
          <w:szCs w:val="24"/>
        </w:rPr>
        <w:t xml:space="preserve"> </w:t>
      </w:r>
      <w:r w:rsidRPr="00782658">
        <w:rPr>
          <w:sz w:val="24"/>
          <w:szCs w:val="24"/>
        </w:rPr>
        <w:t>написания</w:t>
      </w:r>
      <w:r w:rsidRPr="00782658">
        <w:rPr>
          <w:spacing w:val="-3"/>
          <w:sz w:val="24"/>
          <w:szCs w:val="24"/>
        </w:rPr>
        <w:t xml:space="preserve"> </w:t>
      </w:r>
      <w:r w:rsidRPr="00782658">
        <w:rPr>
          <w:sz w:val="24"/>
          <w:szCs w:val="24"/>
        </w:rPr>
        <w:t>сочинения–</w:t>
      </w:r>
      <w:r w:rsidRPr="00782658">
        <w:rPr>
          <w:spacing w:val="-2"/>
          <w:sz w:val="24"/>
          <w:szCs w:val="24"/>
        </w:rPr>
        <w:t xml:space="preserve"> </w:t>
      </w:r>
      <w:r w:rsidRPr="00782658">
        <w:rPr>
          <w:sz w:val="24"/>
          <w:szCs w:val="24"/>
        </w:rPr>
        <w:t>рассуждения.</w:t>
      </w:r>
      <w:r w:rsidRPr="00782658">
        <w:rPr>
          <w:spacing w:val="-2"/>
          <w:sz w:val="24"/>
          <w:szCs w:val="24"/>
        </w:rPr>
        <w:t xml:space="preserve"> </w:t>
      </w:r>
      <w:r w:rsidRPr="00782658">
        <w:rPr>
          <w:sz w:val="24"/>
          <w:szCs w:val="24"/>
        </w:rPr>
        <w:t>Речевые</w:t>
      </w:r>
      <w:r w:rsidRPr="00782658">
        <w:rPr>
          <w:spacing w:val="-2"/>
          <w:sz w:val="24"/>
          <w:szCs w:val="24"/>
        </w:rPr>
        <w:t xml:space="preserve"> </w:t>
      </w:r>
      <w:r w:rsidRPr="00782658">
        <w:rPr>
          <w:sz w:val="24"/>
          <w:szCs w:val="24"/>
        </w:rPr>
        <w:t>клише,</w:t>
      </w:r>
      <w:r w:rsidR="00782658" w:rsidRPr="00782658">
        <w:rPr>
          <w:sz w:val="24"/>
          <w:szCs w:val="24"/>
        </w:rPr>
        <w:t xml:space="preserve"> </w:t>
      </w:r>
      <w:r w:rsidRPr="00782658">
        <w:rPr>
          <w:sz w:val="24"/>
          <w:szCs w:val="24"/>
        </w:rPr>
        <w:t>используемые в сочинении-рассуждении. Создание текста в соответствии с заданной темой и</w:t>
      </w:r>
      <w:r w:rsidRPr="00782658">
        <w:rPr>
          <w:spacing w:val="-52"/>
          <w:sz w:val="24"/>
          <w:szCs w:val="24"/>
        </w:rPr>
        <w:t xml:space="preserve"> </w:t>
      </w:r>
      <w:r w:rsidRPr="00782658">
        <w:rPr>
          <w:sz w:val="24"/>
          <w:szCs w:val="24"/>
        </w:rPr>
        <w:t>функционально-смысловым</w:t>
      </w:r>
      <w:r w:rsidRPr="00782658">
        <w:rPr>
          <w:spacing w:val="-3"/>
          <w:sz w:val="24"/>
          <w:szCs w:val="24"/>
        </w:rPr>
        <w:t xml:space="preserve"> </w:t>
      </w:r>
      <w:r w:rsidRPr="00782658">
        <w:rPr>
          <w:sz w:val="24"/>
          <w:szCs w:val="24"/>
        </w:rPr>
        <w:t>типом</w:t>
      </w:r>
      <w:r w:rsidRPr="00782658">
        <w:rPr>
          <w:spacing w:val="-4"/>
          <w:sz w:val="24"/>
          <w:szCs w:val="24"/>
        </w:rPr>
        <w:t xml:space="preserve"> </w:t>
      </w:r>
      <w:r w:rsidRPr="00782658">
        <w:rPr>
          <w:sz w:val="24"/>
          <w:szCs w:val="24"/>
        </w:rPr>
        <w:t>речи.</w:t>
      </w:r>
      <w:r w:rsidRPr="00782658">
        <w:rPr>
          <w:spacing w:val="-3"/>
          <w:sz w:val="24"/>
          <w:szCs w:val="24"/>
        </w:rPr>
        <w:t xml:space="preserve"> </w:t>
      </w:r>
      <w:r w:rsidRPr="00782658">
        <w:rPr>
          <w:sz w:val="24"/>
          <w:szCs w:val="24"/>
        </w:rPr>
        <w:t>Извлечение</w:t>
      </w:r>
      <w:r w:rsidRPr="00782658">
        <w:rPr>
          <w:spacing w:val="-2"/>
          <w:sz w:val="24"/>
          <w:szCs w:val="24"/>
        </w:rPr>
        <w:t xml:space="preserve"> </w:t>
      </w:r>
      <w:r w:rsidRPr="00782658">
        <w:rPr>
          <w:sz w:val="24"/>
          <w:szCs w:val="24"/>
        </w:rPr>
        <w:t>информации</w:t>
      </w:r>
      <w:r w:rsidRPr="00782658">
        <w:rPr>
          <w:spacing w:val="-3"/>
          <w:sz w:val="24"/>
          <w:szCs w:val="24"/>
        </w:rPr>
        <w:t xml:space="preserve"> </w:t>
      </w:r>
      <w:r w:rsidRPr="00782658">
        <w:rPr>
          <w:sz w:val="24"/>
          <w:szCs w:val="24"/>
        </w:rPr>
        <w:t>из</w:t>
      </w:r>
      <w:r w:rsidRPr="00782658">
        <w:rPr>
          <w:spacing w:val="-4"/>
          <w:sz w:val="24"/>
          <w:szCs w:val="24"/>
        </w:rPr>
        <w:t xml:space="preserve"> </w:t>
      </w:r>
      <w:r w:rsidRPr="00782658">
        <w:rPr>
          <w:sz w:val="24"/>
          <w:szCs w:val="24"/>
        </w:rPr>
        <w:t>различных</w:t>
      </w:r>
      <w:r w:rsidRPr="00782658">
        <w:rPr>
          <w:spacing w:val="-3"/>
          <w:sz w:val="24"/>
          <w:szCs w:val="24"/>
        </w:rPr>
        <w:t xml:space="preserve"> </w:t>
      </w:r>
      <w:r w:rsidRPr="00782658">
        <w:rPr>
          <w:sz w:val="24"/>
          <w:szCs w:val="24"/>
        </w:rPr>
        <w:t>источников.</w:t>
      </w:r>
    </w:p>
    <w:p w14:paraId="3C085921" w14:textId="77777777" w:rsidR="004B6534" w:rsidRPr="00782658" w:rsidRDefault="004B6534">
      <w:pPr>
        <w:pStyle w:val="a3"/>
        <w:ind w:left="0" w:firstLine="0"/>
      </w:pPr>
    </w:p>
    <w:p w14:paraId="275009D3" w14:textId="77777777" w:rsidR="004B6534" w:rsidRDefault="004B6534">
      <w:pPr>
        <w:pStyle w:val="a3"/>
        <w:spacing w:before="9"/>
        <w:ind w:left="0" w:firstLine="0"/>
        <w:rPr>
          <w:sz w:val="33"/>
        </w:rPr>
      </w:pPr>
    </w:p>
    <w:p w14:paraId="4495BE64" w14:textId="77777777" w:rsidR="004B6534" w:rsidRDefault="00706B2E">
      <w:pPr>
        <w:pStyle w:val="1"/>
        <w:spacing w:before="1"/>
        <w:ind w:left="1310"/>
      </w:pPr>
      <w:r>
        <w:rPr>
          <w:color w:val="232323"/>
          <w:spacing w:val="-2"/>
        </w:rPr>
        <w:t>Планируемые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1"/>
        </w:rPr>
        <w:t>результаты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1"/>
        </w:rPr>
        <w:t>освоения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1"/>
        </w:rPr>
        <w:t>курса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1"/>
        </w:rPr>
        <w:t>внеурочной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1"/>
        </w:rPr>
        <w:t>деятельности</w:t>
      </w:r>
    </w:p>
    <w:p w14:paraId="3FB5DAE5" w14:textId="7FCC0A2C" w:rsidR="004B6534" w:rsidRDefault="00706B2E">
      <w:pPr>
        <w:spacing w:before="186"/>
        <w:ind w:left="2352" w:right="2129"/>
        <w:jc w:val="center"/>
        <w:rPr>
          <w:b/>
          <w:sz w:val="28"/>
        </w:rPr>
      </w:pPr>
      <w:r>
        <w:rPr>
          <w:b/>
          <w:color w:val="232323"/>
          <w:sz w:val="28"/>
        </w:rPr>
        <w:t>«Тайны</w:t>
      </w:r>
      <w:r>
        <w:rPr>
          <w:b/>
          <w:color w:val="232323"/>
          <w:spacing w:val="-18"/>
          <w:sz w:val="28"/>
        </w:rPr>
        <w:t xml:space="preserve"> </w:t>
      </w:r>
      <w:r>
        <w:rPr>
          <w:b/>
          <w:color w:val="232323"/>
          <w:sz w:val="28"/>
        </w:rPr>
        <w:t>текста</w:t>
      </w:r>
      <w:r w:rsidR="00782658">
        <w:rPr>
          <w:b/>
          <w:color w:val="232323"/>
          <w:sz w:val="28"/>
        </w:rPr>
        <w:t>: от чтения к пониманию</w:t>
      </w:r>
      <w:r>
        <w:rPr>
          <w:b/>
          <w:color w:val="232323"/>
          <w:sz w:val="28"/>
        </w:rPr>
        <w:t>»</w:t>
      </w:r>
    </w:p>
    <w:p w14:paraId="3E9B517E" w14:textId="77777777" w:rsidR="004B6534" w:rsidRDefault="00706B2E">
      <w:pPr>
        <w:spacing w:before="184"/>
        <w:ind w:left="720"/>
        <w:rPr>
          <w:b/>
          <w:sz w:val="24"/>
        </w:rPr>
      </w:pPr>
      <w:r>
        <w:rPr>
          <w:b/>
          <w:color w:val="232323"/>
          <w:sz w:val="24"/>
        </w:rPr>
        <w:t>Личностные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результаты</w:t>
      </w:r>
    </w:p>
    <w:p w14:paraId="6792217E" w14:textId="77777777" w:rsidR="004B6534" w:rsidRDefault="00706B2E">
      <w:pPr>
        <w:pStyle w:val="a3"/>
        <w:tabs>
          <w:tab w:val="left" w:pos="2107"/>
          <w:tab w:val="left" w:pos="3744"/>
          <w:tab w:val="left" w:pos="5890"/>
          <w:tab w:val="left" w:pos="7064"/>
          <w:tab w:val="left" w:pos="8512"/>
        </w:tabs>
        <w:spacing w:before="182"/>
        <w:ind w:left="720" w:right="850" w:firstLine="0"/>
      </w:pPr>
      <w:r>
        <w:t>Готовность</w:t>
      </w:r>
      <w:r>
        <w:tab/>
        <w:t>обучающихся</w:t>
      </w:r>
      <w:r>
        <w:tab/>
        <w:t>руководствоваться</w:t>
      </w:r>
      <w:r>
        <w:tab/>
        <w:t>системой</w:t>
      </w:r>
      <w:r>
        <w:tab/>
        <w:t>позитивных</w:t>
      </w:r>
      <w:r>
        <w:tab/>
      </w:r>
      <w:r>
        <w:rPr>
          <w:spacing w:val="-1"/>
        </w:rPr>
        <w:t>ценностных</w:t>
      </w:r>
      <w:r>
        <w:rPr>
          <w:spacing w:val="-57"/>
        </w:rPr>
        <w:t xml:space="preserve"> </w:t>
      </w:r>
      <w:r>
        <w:t>ориентаций</w:t>
      </w:r>
      <w:r>
        <w:rPr>
          <w:spacing w:val="-2"/>
        </w:rPr>
        <w:t xml:space="preserve"> </w:t>
      </w:r>
      <w:r>
        <w:t>и расширение 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основе.</w:t>
      </w:r>
    </w:p>
    <w:p w14:paraId="6C1BCCFE" w14:textId="77777777" w:rsidR="004B6534" w:rsidRDefault="00706B2E">
      <w:pPr>
        <w:pStyle w:val="a3"/>
        <w:spacing w:before="1"/>
        <w:ind w:left="720" w:firstLine="0"/>
      </w:pP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воспитания:</w:t>
      </w:r>
    </w:p>
    <w:p w14:paraId="01940D89" w14:textId="77777777" w:rsidR="004B6534" w:rsidRDefault="004B6534">
      <w:pPr>
        <w:pStyle w:val="a3"/>
        <w:spacing w:before="2"/>
        <w:ind w:left="0" w:firstLine="0"/>
      </w:pPr>
    </w:p>
    <w:p w14:paraId="27D7EB8E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ind w:right="563" w:hanging="360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гражданского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дискриминации;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взаимопониманию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взаимопомощи;</w:t>
      </w:r>
    </w:p>
    <w:p w14:paraId="21747590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ind w:right="562" w:hanging="360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патриотического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 в поликультурном и многоконфессиональном обществе, проявление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 к познанию родного языка, истории, культуры Российской Фед</w:t>
      </w:r>
      <w:r>
        <w:rPr>
          <w:sz w:val="24"/>
        </w:rPr>
        <w:t>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 народов России;</w:t>
      </w:r>
    </w:p>
    <w:p w14:paraId="0BCEE587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ind w:right="559" w:hanging="360"/>
        <w:rPr>
          <w:sz w:val="24"/>
        </w:rPr>
      </w:pPr>
      <w:r>
        <w:rPr>
          <w:b/>
          <w:i/>
          <w:sz w:val="24"/>
        </w:rPr>
        <w:t xml:space="preserve">В сфере духовно-нравственного воспитания: </w:t>
      </w:r>
      <w:r>
        <w:rPr>
          <w:sz w:val="24"/>
        </w:rPr>
        <w:t>ориентация на моральные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нормы в ситуациях нравственного выбора; готовность оценивать свое 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норм с учетом осознания последствий поступков; активное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пространства;</w:t>
      </w:r>
    </w:p>
    <w:p w14:paraId="1B481D76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spacing w:before="3"/>
        <w:ind w:right="560" w:hanging="360"/>
        <w:rPr>
          <w:sz w:val="24"/>
        </w:rPr>
      </w:pPr>
      <w:r>
        <w:rPr>
          <w:b/>
          <w:i/>
          <w:sz w:val="24"/>
        </w:rPr>
        <w:t>В сфере эстетическое воспитания</w:t>
      </w:r>
      <w:r>
        <w:rPr>
          <w:b/>
          <w:sz w:val="24"/>
        </w:rPr>
        <w:t xml:space="preserve">: </w:t>
      </w:r>
      <w:r>
        <w:rPr>
          <w:sz w:val="24"/>
        </w:rPr>
        <w:t xml:space="preserve">восприимчивость к </w:t>
      </w:r>
      <w:r>
        <w:rPr>
          <w:sz w:val="24"/>
        </w:rPr>
        <w:t>разным видам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коммуникации и самовыражения; понимание ценности отечественного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</w:t>
      </w:r>
      <w:r>
        <w:rPr>
          <w:sz w:val="24"/>
        </w:rPr>
        <w:t>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 видах искусства;</w:t>
      </w:r>
    </w:p>
    <w:p w14:paraId="389EF68C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spacing w:before="1"/>
        <w:ind w:right="560" w:hanging="360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физического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благополучия: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адаптироваться к стрессовым ситуациям и меняющимся социальным,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собственныйопыт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и выстраивая дальнейшие цели; </w:t>
      </w:r>
      <w:r>
        <w:rPr>
          <w:sz w:val="24"/>
        </w:rPr>
        <w:t>умение принимать себя и других, не осуждая;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 состояние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 эмоциональным состоянием; сформированность навыка рефлексии,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 и такого 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 челове</w:t>
      </w:r>
      <w:r>
        <w:rPr>
          <w:sz w:val="24"/>
        </w:rPr>
        <w:t>ка;</w:t>
      </w:r>
    </w:p>
    <w:p w14:paraId="45651D4E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ind w:right="563" w:hanging="360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трудового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воспитания: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для успешной профессиональной деятельности и развитие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14:paraId="53222395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ind w:left="1481" w:right="1010" w:hanging="341"/>
        <w:rPr>
          <w:sz w:val="24"/>
        </w:rPr>
      </w:pPr>
      <w:r>
        <w:rPr>
          <w:b/>
          <w:i/>
          <w:sz w:val="24"/>
        </w:rPr>
        <w:t xml:space="preserve">В сфере экологического воспитания: </w:t>
      </w:r>
      <w:r>
        <w:rPr>
          <w:sz w:val="24"/>
        </w:rPr>
        <w:t>повышение уровня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активноенеприятие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 вред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14:paraId="5FBBFAB2" w14:textId="77777777" w:rsidR="004B6534" w:rsidRDefault="00706B2E" w:rsidP="00137C52">
      <w:pPr>
        <w:pStyle w:val="a4"/>
        <w:numPr>
          <w:ilvl w:val="0"/>
          <w:numId w:val="4"/>
        </w:numPr>
        <w:tabs>
          <w:tab w:val="left" w:pos="1443"/>
        </w:tabs>
        <w:spacing w:before="22"/>
        <w:ind w:right="560" w:hanging="360"/>
        <w:rPr>
          <w:sz w:val="24"/>
        </w:rPr>
      </w:pPr>
      <w:r>
        <w:rPr>
          <w:b/>
          <w:i/>
          <w:sz w:val="24"/>
        </w:rPr>
        <w:lastRenderedPageBreak/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научного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познания: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z w:val="24"/>
        </w:rPr>
        <w:t xml:space="preserve">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 наблюдений,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пути</w:t>
      </w:r>
      <w:r>
        <w:rPr>
          <w:spacing w:val="3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14:paraId="51325FE2" w14:textId="77777777" w:rsidR="004B6534" w:rsidRDefault="00706B2E" w:rsidP="00137C52">
      <w:pPr>
        <w:pStyle w:val="a3"/>
        <w:spacing w:before="77"/>
        <w:ind w:firstLine="0"/>
        <w:jc w:val="both"/>
      </w:pPr>
      <w:r>
        <w:t>коллективного</w:t>
      </w:r>
      <w:r>
        <w:rPr>
          <w:spacing w:val="-3"/>
        </w:rPr>
        <w:t xml:space="preserve"> </w:t>
      </w:r>
      <w:r>
        <w:t>благополучия.</w:t>
      </w:r>
    </w:p>
    <w:p w14:paraId="14954F40" w14:textId="77777777" w:rsidR="004B6534" w:rsidRDefault="004B6534">
      <w:pPr>
        <w:pStyle w:val="a3"/>
        <w:ind w:left="0" w:firstLine="0"/>
        <w:rPr>
          <w:sz w:val="26"/>
        </w:rPr>
      </w:pPr>
    </w:p>
    <w:p w14:paraId="3F0DFE2D" w14:textId="77777777" w:rsidR="004B6534" w:rsidRDefault="004B6534">
      <w:pPr>
        <w:pStyle w:val="a3"/>
        <w:spacing w:before="10"/>
        <w:ind w:left="0" w:firstLine="0"/>
        <w:rPr>
          <w:sz w:val="22"/>
        </w:rPr>
      </w:pPr>
    </w:p>
    <w:p w14:paraId="16DCD978" w14:textId="77777777" w:rsidR="004B6534" w:rsidRDefault="00706B2E">
      <w:pPr>
        <w:pStyle w:val="a3"/>
        <w:ind w:left="720" w:firstLine="0"/>
        <w:jc w:val="both"/>
      </w:pPr>
      <w:r>
        <w:t>Адаптация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14:paraId="318F9142" w14:textId="51AF395D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spacing w:before="75"/>
        <w:ind w:right="561" w:hanging="36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</w:t>
      </w:r>
      <w:r w:rsidR="00782658">
        <w:rPr>
          <w:sz w:val="24"/>
        </w:rPr>
        <w:t xml:space="preserve"> </w:t>
      </w:r>
      <w:r>
        <w:rPr>
          <w:sz w:val="24"/>
        </w:rPr>
        <w:t>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также в рамках социального взаимодействия с людьми из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6BC46172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ind w:right="560" w:hanging="360"/>
        <w:rPr>
          <w:sz w:val="24"/>
        </w:rPr>
      </w:pPr>
      <w:r>
        <w:rPr>
          <w:sz w:val="24"/>
        </w:rPr>
        <w:t xml:space="preserve">потребность во взаимодействии в условиях неопределенности, открытость </w:t>
      </w:r>
      <w:r>
        <w:rPr>
          <w:sz w:val="24"/>
        </w:rPr>
        <w:t>опыту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14:paraId="67DB55C3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ind w:right="560" w:hanging="360"/>
        <w:rPr>
          <w:sz w:val="24"/>
        </w:rPr>
      </w:pPr>
      <w:r>
        <w:rPr>
          <w:sz w:val="24"/>
        </w:rPr>
        <w:t>потребность в действии в условиях неопределенности, в повышении уровня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</w:t>
      </w:r>
      <w:r>
        <w:rPr>
          <w:sz w:val="24"/>
        </w:rPr>
        <w:t>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 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14:paraId="647603B6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spacing w:before="1"/>
        <w:ind w:right="562" w:hanging="360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8"/>
          <w:sz w:val="24"/>
        </w:rPr>
        <w:t xml:space="preserve"> </w:t>
      </w:r>
      <w:r>
        <w:rPr>
          <w:sz w:val="24"/>
        </w:rPr>
        <w:t>неизвестных,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z w:val="24"/>
        </w:rPr>
        <w:t xml:space="preserve"> развития;</w:t>
      </w:r>
    </w:p>
    <w:p w14:paraId="1E795036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ind w:right="562" w:hanging="36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концепции устойчивого развития, анализировать и выявлять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общества и экономики, оценивать свои действия с учетом влияния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</w:t>
      </w:r>
      <w:r>
        <w:rPr>
          <w:sz w:val="24"/>
        </w:rPr>
        <w:t>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 вызовов,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14:paraId="2F06DB18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spacing w:before="2"/>
        <w:ind w:right="560" w:hanging="360"/>
        <w:rPr>
          <w:sz w:val="24"/>
        </w:rPr>
      </w:pP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 опыт;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контрмер;</w:t>
      </w:r>
    </w:p>
    <w:p w14:paraId="350FF964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spacing w:line="274" w:lineRule="exact"/>
        <w:ind w:left="1442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14:paraId="40DF4AB8" w14:textId="77777777" w:rsidR="004B6534" w:rsidRDefault="00706B2E">
      <w:pPr>
        <w:pStyle w:val="a4"/>
        <w:numPr>
          <w:ilvl w:val="0"/>
          <w:numId w:val="4"/>
        </w:numPr>
        <w:tabs>
          <w:tab w:val="left" w:pos="1443"/>
        </w:tabs>
        <w:ind w:right="568" w:hanging="36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позитивное 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14:paraId="51424311" w14:textId="77777777" w:rsidR="004B6534" w:rsidRDefault="00706B2E">
      <w:pPr>
        <w:pStyle w:val="a4"/>
        <w:numPr>
          <w:ilvl w:val="0"/>
          <w:numId w:val="4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14:paraId="7613D54A" w14:textId="77777777" w:rsidR="004B6534" w:rsidRDefault="004B6534">
      <w:pPr>
        <w:pStyle w:val="a3"/>
        <w:ind w:left="0" w:firstLine="0"/>
      </w:pPr>
    </w:p>
    <w:p w14:paraId="71EA6A38" w14:textId="77777777" w:rsidR="004B6534" w:rsidRDefault="00706B2E">
      <w:pPr>
        <w:ind w:left="720"/>
        <w:jc w:val="both"/>
        <w:rPr>
          <w:b/>
          <w:sz w:val="24"/>
        </w:rPr>
      </w:pPr>
      <w:r>
        <w:rPr>
          <w:b/>
          <w:color w:val="232323"/>
          <w:sz w:val="24"/>
        </w:rPr>
        <w:t>Метапредметные</w:t>
      </w:r>
      <w:r>
        <w:rPr>
          <w:b/>
          <w:color w:val="232323"/>
          <w:spacing w:val="-6"/>
          <w:sz w:val="24"/>
        </w:rPr>
        <w:t xml:space="preserve"> </w:t>
      </w:r>
      <w:r>
        <w:rPr>
          <w:b/>
          <w:color w:val="232323"/>
          <w:sz w:val="24"/>
        </w:rPr>
        <w:t>результаты</w:t>
      </w:r>
    </w:p>
    <w:p w14:paraId="48F9EDBD" w14:textId="77777777" w:rsidR="004B6534" w:rsidRDefault="00706B2E">
      <w:pPr>
        <w:spacing w:before="185"/>
        <w:ind w:left="720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действиями:</w:t>
      </w:r>
    </w:p>
    <w:p w14:paraId="37224E31" w14:textId="77777777" w:rsidR="004B6534" w:rsidRDefault="004B6534">
      <w:pPr>
        <w:pStyle w:val="a3"/>
        <w:spacing w:before="5"/>
        <w:ind w:left="0" w:firstLine="0"/>
        <w:rPr>
          <w:b/>
        </w:rPr>
      </w:pPr>
    </w:p>
    <w:p w14:paraId="3A1E822C" w14:textId="77777777" w:rsidR="004B6534" w:rsidRDefault="00706B2E">
      <w:pPr>
        <w:pStyle w:val="a4"/>
        <w:numPr>
          <w:ilvl w:val="1"/>
          <w:numId w:val="5"/>
        </w:numPr>
        <w:tabs>
          <w:tab w:val="left" w:pos="983"/>
        </w:tabs>
        <w:ind w:hanging="263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3F7499B1" w14:textId="77777777" w:rsidR="004B6534" w:rsidRDefault="004B6534">
      <w:pPr>
        <w:pStyle w:val="a3"/>
        <w:spacing w:before="2"/>
        <w:ind w:left="0" w:firstLine="0"/>
        <w:rPr>
          <w:i/>
        </w:rPr>
      </w:pPr>
    </w:p>
    <w:p w14:paraId="7738EE9E" w14:textId="77777777" w:rsidR="004B6534" w:rsidRDefault="00706B2E">
      <w:pPr>
        <w:pStyle w:val="a4"/>
        <w:numPr>
          <w:ilvl w:val="2"/>
          <w:numId w:val="5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(явлений);</w:t>
      </w:r>
    </w:p>
    <w:p w14:paraId="5E272300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0" w:hanging="360"/>
        <w:rPr>
          <w:sz w:val="24"/>
        </w:rPr>
      </w:pPr>
      <w:r>
        <w:rPr>
          <w:sz w:val="24"/>
        </w:rPr>
        <w:t xml:space="preserve">устанавливать существенный признак классификации, </w:t>
      </w:r>
      <w:r>
        <w:rPr>
          <w:sz w:val="24"/>
        </w:rPr>
        <w:t>основания для обобщения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14:paraId="1E769DBB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spacing w:before="1"/>
        <w:ind w:right="568" w:hanging="36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фактах,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 наблюдениях;</w:t>
      </w:r>
    </w:p>
    <w:p w14:paraId="478DC388" w14:textId="77777777" w:rsidR="004B6534" w:rsidRDefault="00706B2E">
      <w:pPr>
        <w:pStyle w:val="a4"/>
        <w:numPr>
          <w:ilvl w:val="2"/>
          <w:numId w:val="5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противоречий;</w:t>
      </w:r>
    </w:p>
    <w:p w14:paraId="249325E1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1" w:hanging="360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3C20EAAD" w14:textId="77777777" w:rsidR="004B6534" w:rsidRDefault="00706B2E">
      <w:pPr>
        <w:pStyle w:val="a4"/>
        <w:numPr>
          <w:ilvl w:val="2"/>
          <w:numId w:val="5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процессов;</w:t>
      </w:r>
    </w:p>
    <w:p w14:paraId="55D7C2B1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1" w:hanging="360"/>
        <w:rPr>
          <w:sz w:val="24"/>
        </w:rPr>
      </w:pPr>
      <w:r>
        <w:rPr>
          <w:sz w:val="24"/>
        </w:rPr>
        <w:t>делать выводы с использованием дедуктивных и 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 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14:paraId="5154E3F4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0" w:hanging="36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14:paraId="62FAA8DD" w14:textId="2488DF20" w:rsidR="004B6534" w:rsidRPr="00782658" w:rsidRDefault="00706B2E" w:rsidP="00782658">
      <w:pPr>
        <w:pStyle w:val="a4"/>
        <w:numPr>
          <w:ilvl w:val="1"/>
          <w:numId w:val="5"/>
        </w:numPr>
        <w:tabs>
          <w:tab w:val="left" w:pos="983"/>
        </w:tabs>
        <w:spacing w:before="75"/>
        <w:ind w:hanging="263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452D176D" w14:textId="77777777" w:rsidR="004B6534" w:rsidRDefault="004B6534">
      <w:pPr>
        <w:pStyle w:val="a3"/>
        <w:spacing w:before="8"/>
        <w:ind w:left="0" w:firstLine="0"/>
        <w:rPr>
          <w:i/>
          <w:sz w:val="22"/>
        </w:rPr>
      </w:pPr>
    </w:p>
    <w:p w14:paraId="6DE89513" w14:textId="77777777" w:rsidR="004B6534" w:rsidRDefault="00706B2E">
      <w:pPr>
        <w:pStyle w:val="a4"/>
        <w:numPr>
          <w:ilvl w:val="2"/>
          <w:numId w:val="5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14:paraId="0EABEA00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1" w:hanging="36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данное;</w:t>
      </w:r>
    </w:p>
    <w:p w14:paraId="743CAB48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57" w:hanging="360"/>
        <w:rPr>
          <w:sz w:val="24"/>
        </w:rPr>
      </w:pPr>
      <w:r>
        <w:rPr>
          <w:sz w:val="24"/>
        </w:rPr>
        <w:t xml:space="preserve">формировать гипотезу об истинности </w:t>
      </w:r>
      <w:r>
        <w:rPr>
          <w:sz w:val="24"/>
        </w:rPr>
        <w:t>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14:paraId="5683EC94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58" w:hanging="36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последствия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аналогичных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сходных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ситуациях,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выдвигать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предположенияоб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 новых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контекстах;</w:t>
      </w:r>
    </w:p>
    <w:p w14:paraId="1E17DAAF" w14:textId="77777777" w:rsidR="004B6534" w:rsidRDefault="00706B2E">
      <w:pPr>
        <w:pStyle w:val="a4"/>
        <w:numPr>
          <w:ilvl w:val="1"/>
          <w:numId w:val="5"/>
        </w:numPr>
        <w:tabs>
          <w:tab w:val="left" w:pos="983"/>
        </w:tabs>
        <w:ind w:hanging="263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142D3B27" w14:textId="77777777" w:rsidR="004B6534" w:rsidRDefault="004B6534">
      <w:pPr>
        <w:pStyle w:val="a3"/>
        <w:spacing w:before="5"/>
        <w:ind w:left="0" w:firstLine="0"/>
        <w:rPr>
          <w:i/>
        </w:rPr>
      </w:pPr>
    </w:p>
    <w:p w14:paraId="2642F6E6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5" w:hanging="36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14:paraId="7206A414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spacing w:before="1"/>
        <w:ind w:right="561" w:hanging="36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03D17AE5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3" w:hanging="36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14:paraId="16645EC3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8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 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комбинациями;</w:t>
      </w:r>
    </w:p>
    <w:p w14:paraId="239421D4" w14:textId="77777777" w:rsidR="004B6534" w:rsidRDefault="00706B2E">
      <w:pPr>
        <w:pStyle w:val="a4"/>
        <w:numPr>
          <w:ilvl w:val="2"/>
          <w:numId w:val="5"/>
        </w:numPr>
        <w:tabs>
          <w:tab w:val="left" w:pos="1443"/>
        </w:tabs>
        <w:ind w:right="565" w:hanging="360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14:paraId="04E28455" w14:textId="77777777" w:rsidR="004B6534" w:rsidRDefault="00706B2E">
      <w:pPr>
        <w:pStyle w:val="a4"/>
        <w:numPr>
          <w:ilvl w:val="2"/>
          <w:numId w:val="5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эффективно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информацию.</w:t>
      </w:r>
    </w:p>
    <w:p w14:paraId="00FB5AD8" w14:textId="77777777" w:rsidR="004B6534" w:rsidRDefault="004B6534">
      <w:pPr>
        <w:pStyle w:val="a3"/>
        <w:spacing w:before="3"/>
        <w:ind w:left="0" w:firstLine="0"/>
      </w:pPr>
    </w:p>
    <w:p w14:paraId="45D8B928" w14:textId="77777777" w:rsidR="004B6534" w:rsidRDefault="00706B2E">
      <w:pPr>
        <w:pStyle w:val="2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t>действиями:</w:t>
      </w:r>
    </w:p>
    <w:p w14:paraId="2643FF36" w14:textId="77777777" w:rsidR="004B6534" w:rsidRDefault="004B6534">
      <w:pPr>
        <w:pStyle w:val="a3"/>
        <w:spacing w:before="5"/>
        <w:ind w:left="0" w:firstLine="0"/>
        <w:rPr>
          <w:b/>
        </w:rPr>
      </w:pPr>
    </w:p>
    <w:p w14:paraId="19A28B18" w14:textId="77777777" w:rsidR="004B6534" w:rsidRDefault="00706B2E">
      <w:pPr>
        <w:pStyle w:val="a4"/>
        <w:numPr>
          <w:ilvl w:val="0"/>
          <w:numId w:val="3"/>
        </w:numPr>
        <w:tabs>
          <w:tab w:val="left" w:pos="983"/>
        </w:tabs>
        <w:ind w:hanging="263"/>
        <w:jc w:val="both"/>
        <w:rPr>
          <w:i/>
          <w:sz w:val="24"/>
        </w:rPr>
      </w:pPr>
      <w:r>
        <w:rPr>
          <w:i/>
          <w:sz w:val="24"/>
        </w:rPr>
        <w:t>общение:</w:t>
      </w:r>
    </w:p>
    <w:p w14:paraId="0BBECE58" w14:textId="77777777" w:rsidR="004B6534" w:rsidRDefault="004B6534">
      <w:pPr>
        <w:pStyle w:val="a3"/>
        <w:spacing w:before="5"/>
        <w:ind w:left="0" w:firstLine="0"/>
        <w:rPr>
          <w:i/>
        </w:rPr>
      </w:pPr>
    </w:p>
    <w:p w14:paraId="31FEC968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566" w:hanging="36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общения;</w:t>
      </w:r>
    </w:p>
    <w:p w14:paraId="1681608B" w14:textId="77777777" w:rsidR="004B6534" w:rsidRDefault="00706B2E">
      <w:pPr>
        <w:pStyle w:val="a4"/>
        <w:numPr>
          <w:ilvl w:val="1"/>
          <w:numId w:val="3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текстах;</w:t>
      </w:r>
    </w:p>
    <w:p w14:paraId="7C616C17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567"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переговоры;</w:t>
      </w:r>
    </w:p>
    <w:p w14:paraId="407CA604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556" w:hanging="36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возражения;</w:t>
      </w:r>
    </w:p>
    <w:p w14:paraId="08F9C471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562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 общения;</w:t>
      </w:r>
    </w:p>
    <w:p w14:paraId="70F1E67C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spacing w:before="1"/>
        <w:ind w:right="562" w:hanging="360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 сходство позиций;</w:t>
      </w:r>
    </w:p>
    <w:p w14:paraId="0B240F2C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560" w:hanging="360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проекта);</w:t>
      </w:r>
    </w:p>
    <w:p w14:paraId="5E467F4C" w14:textId="19449803" w:rsidR="004B6534" w:rsidRPr="00782658" w:rsidRDefault="00706B2E" w:rsidP="00782658">
      <w:pPr>
        <w:pStyle w:val="a4"/>
        <w:numPr>
          <w:ilvl w:val="1"/>
          <w:numId w:val="3"/>
        </w:numPr>
        <w:tabs>
          <w:tab w:val="left" w:pos="1443"/>
        </w:tabs>
        <w:ind w:right="559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иллюстративных материалов;</w:t>
      </w:r>
    </w:p>
    <w:p w14:paraId="518E5F66" w14:textId="77777777" w:rsidR="004B6534" w:rsidRDefault="00706B2E">
      <w:pPr>
        <w:pStyle w:val="a4"/>
        <w:numPr>
          <w:ilvl w:val="0"/>
          <w:numId w:val="3"/>
        </w:numPr>
        <w:tabs>
          <w:tab w:val="left" w:pos="983"/>
        </w:tabs>
        <w:spacing w:before="178"/>
        <w:ind w:hanging="263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5DEEBAB9" w14:textId="77777777" w:rsidR="004B6534" w:rsidRDefault="004B6534">
      <w:pPr>
        <w:pStyle w:val="a3"/>
        <w:spacing w:before="3"/>
        <w:ind w:left="0" w:firstLine="0"/>
        <w:rPr>
          <w:i/>
        </w:rPr>
      </w:pPr>
    </w:p>
    <w:p w14:paraId="2EB2C23D" w14:textId="46D920B8" w:rsidR="004B6534" w:rsidRPr="00782658" w:rsidRDefault="00706B2E" w:rsidP="00137C52">
      <w:pPr>
        <w:pStyle w:val="a4"/>
        <w:numPr>
          <w:ilvl w:val="1"/>
          <w:numId w:val="3"/>
        </w:numPr>
        <w:tabs>
          <w:tab w:val="left" w:pos="1442"/>
          <w:tab w:val="left" w:pos="1443"/>
          <w:tab w:val="left" w:pos="2652"/>
          <w:tab w:val="left" w:pos="4088"/>
          <w:tab w:val="left" w:pos="5430"/>
          <w:tab w:val="left" w:pos="7110"/>
          <w:tab w:val="left" w:pos="8929"/>
        </w:tabs>
        <w:ind w:left="1497" w:right="419" w:hanging="35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 w:rsidR="00137C5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137C52">
        <w:rPr>
          <w:spacing w:val="-57"/>
          <w:sz w:val="24"/>
        </w:rPr>
        <w:t xml:space="preserve">  </w:t>
      </w:r>
      <w:r>
        <w:rPr>
          <w:sz w:val="24"/>
        </w:rPr>
        <w:t>решении</w:t>
      </w:r>
      <w:r w:rsidR="00137C52">
        <w:rPr>
          <w:sz w:val="24"/>
        </w:rPr>
        <w:t xml:space="preserve"> </w:t>
      </w:r>
      <w:r>
        <w:rPr>
          <w:sz w:val="24"/>
        </w:rPr>
        <w:t>конкретной</w:t>
      </w:r>
      <w:r w:rsidR="00137C52">
        <w:rPr>
          <w:sz w:val="24"/>
        </w:rPr>
        <w:t xml:space="preserve"> </w:t>
      </w:r>
      <w:r>
        <w:rPr>
          <w:sz w:val="24"/>
        </w:rPr>
        <w:t>проблемы,</w:t>
      </w:r>
      <w:r>
        <w:rPr>
          <w:sz w:val="24"/>
        </w:rPr>
        <w:tab/>
        <w:t>обосновыват</w:t>
      </w:r>
      <w:r w:rsidR="00137C52">
        <w:rPr>
          <w:sz w:val="24"/>
        </w:rPr>
        <w:t xml:space="preserve">ь </w:t>
      </w:r>
      <w:r>
        <w:rPr>
          <w:sz w:val="24"/>
        </w:rPr>
        <w:t>необходимость</w:t>
      </w:r>
      <w:r w:rsidR="00137C52">
        <w:rPr>
          <w:sz w:val="24"/>
        </w:rPr>
        <w:t xml:space="preserve"> </w:t>
      </w:r>
      <w:r>
        <w:rPr>
          <w:sz w:val="24"/>
        </w:rPr>
        <w:t>применения</w:t>
      </w:r>
      <w:r w:rsidR="00137C52">
        <w:rPr>
          <w:sz w:val="24"/>
        </w:rPr>
        <w:t xml:space="preserve"> </w:t>
      </w:r>
      <w:r>
        <w:lastRenderedPageBreak/>
        <w:t>групповых</w:t>
      </w:r>
      <w:r w:rsidRPr="00137C52">
        <w:rPr>
          <w:spacing w:val="-2"/>
        </w:rPr>
        <w:t xml:space="preserve"> </w:t>
      </w:r>
      <w:r>
        <w:t>форм</w:t>
      </w:r>
      <w:r w:rsidRPr="00137C52">
        <w:rPr>
          <w:spacing w:val="-4"/>
        </w:rPr>
        <w:t xml:space="preserve"> </w:t>
      </w:r>
      <w:r>
        <w:t>взаимодействия</w:t>
      </w:r>
      <w:r w:rsidRPr="00137C52">
        <w:rPr>
          <w:spacing w:val="-2"/>
        </w:rPr>
        <w:t xml:space="preserve"> </w:t>
      </w:r>
      <w:r>
        <w:t>при</w:t>
      </w:r>
      <w:r w:rsidRPr="00137C52">
        <w:rPr>
          <w:spacing w:val="-2"/>
        </w:rPr>
        <w:t xml:space="preserve"> </w:t>
      </w:r>
      <w:r>
        <w:t>решении</w:t>
      </w:r>
      <w:r w:rsidRPr="00137C52">
        <w:rPr>
          <w:spacing w:val="-7"/>
        </w:rPr>
        <w:t xml:space="preserve"> </w:t>
      </w:r>
      <w:r>
        <w:t>поставленной</w:t>
      </w:r>
      <w:r w:rsidRPr="00137C52">
        <w:rPr>
          <w:spacing w:val="-3"/>
        </w:rPr>
        <w:t xml:space="preserve"> </w:t>
      </w:r>
      <w:r>
        <w:t>задачи;</w:t>
      </w:r>
    </w:p>
    <w:p w14:paraId="1AD25E00" w14:textId="77777777" w:rsidR="004B6534" w:rsidRDefault="00706B2E" w:rsidP="00137C52">
      <w:pPr>
        <w:pStyle w:val="a4"/>
        <w:numPr>
          <w:ilvl w:val="1"/>
          <w:numId w:val="3"/>
        </w:numPr>
        <w:tabs>
          <w:tab w:val="left" w:pos="1443"/>
        </w:tabs>
        <w:ind w:left="1497" w:right="420" w:hanging="35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достижению: распределять роли, договариваться, обсуждать процесс и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136CF68D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425" w:hanging="36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14:paraId="563B3CD0" w14:textId="37F59E22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419" w:hanging="360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предпочтений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всех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взаимодействия),</w:t>
      </w:r>
      <w:r>
        <w:rPr>
          <w:spacing w:val="-20"/>
          <w:sz w:val="24"/>
        </w:rPr>
        <w:t xml:space="preserve"> </w:t>
      </w:r>
      <w:r>
        <w:rPr>
          <w:sz w:val="24"/>
        </w:rPr>
        <w:t>распределять</w:t>
      </w:r>
      <w:r w:rsidR="00137C52">
        <w:rPr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 членами команды, участвовать в групповых формах работы (обсуждения,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«мозговые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штурмы»</w:t>
      </w:r>
      <w:r>
        <w:rPr>
          <w:spacing w:val="-10"/>
          <w:sz w:val="24"/>
        </w:rPr>
        <w:t xml:space="preserve"> </w:t>
      </w:r>
      <w:r>
        <w:rPr>
          <w:sz w:val="24"/>
        </w:rPr>
        <w:t>и иные);</w:t>
      </w:r>
    </w:p>
    <w:p w14:paraId="3998DD3E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427" w:hanging="36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команды;</w:t>
      </w:r>
    </w:p>
    <w:p w14:paraId="386C59A8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spacing w:before="1"/>
        <w:ind w:right="1016" w:hanging="36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14:paraId="2FB85C79" w14:textId="77777777" w:rsidR="004B6534" w:rsidRDefault="00706B2E">
      <w:pPr>
        <w:pStyle w:val="a4"/>
        <w:numPr>
          <w:ilvl w:val="1"/>
          <w:numId w:val="3"/>
        </w:numPr>
        <w:tabs>
          <w:tab w:val="left" w:pos="1443"/>
        </w:tabs>
        <w:ind w:right="422" w:hanging="36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достижение результатов, разделять сферу ответственности и </w:t>
      </w:r>
      <w:proofErr w:type="spellStart"/>
      <w:r>
        <w:rPr>
          <w:sz w:val="24"/>
        </w:rPr>
        <w:t>проявлятьготовность</w:t>
      </w:r>
      <w:proofErr w:type="spellEnd"/>
      <w:r>
        <w:rPr>
          <w:sz w:val="24"/>
        </w:rPr>
        <w:t xml:space="preserve"> 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группой.</w:t>
      </w:r>
    </w:p>
    <w:p w14:paraId="4EC04AA6" w14:textId="77777777" w:rsidR="004B6534" w:rsidRDefault="004B6534">
      <w:pPr>
        <w:pStyle w:val="a3"/>
        <w:spacing w:before="2"/>
        <w:ind w:left="0" w:firstLine="0"/>
      </w:pPr>
    </w:p>
    <w:p w14:paraId="41FCA117" w14:textId="77777777" w:rsidR="004B6534" w:rsidRDefault="00706B2E">
      <w:pPr>
        <w:pStyle w:val="2"/>
        <w:spacing w:before="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действиями:</w:t>
      </w:r>
    </w:p>
    <w:p w14:paraId="13BCC095" w14:textId="77777777" w:rsidR="004B6534" w:rsidRDefault="004B6534">
      <w:pPr>
        <w:pStyle w:val="a3"/>
        <w:spacing w:before="4"/>
        <w:ind w:left="0" w:firstLine="0"/>
        <w:rPr>
          <w:b/>
        </w:rPr>
      </w:pPr>
    </w:p>
    <w:p w14:paraId="4B34C3B5" w14:textId="77777777" w:rsidR="004B6534" w:rsidRDefault="00706B2E">
      <w:pPr>
        <w:pStyle w:val="a4"/>
        <w:numPr>
          <w:ilvl w:val="0"/>
          <w:numId w:val="2"/>
        </w:numPr>
        <w:tabs>
          <w:tab w:val="left" w:pos="983"/>
        </w:tabs>
        <w:spacing w:before="1"/>
        <w:ind w:hanging="263"/>
        <w:rPr>
          <w:i/>
          <w:sz w:val="24"/>
        </w:rPr>
      </w:pPr>
      <w:r>
        <w:rPr>
          <w:i/>
          <w:sz w:val="24"/>
        </w:rPr>
        <w:t>самоорганизация:</w:t>
      </w:r>
    </w:p>
    <w:p w14:paraId="4244DDB5" w14:textId="77777777" w:rsidR="004B6534" w:rsidRDefault="004B6534">
      <w:pPr>
        <w:pStyle w:val="a3"/>
        <w:spacing w:before="2"/>
        <w:ind w:left="0" w:firstLine="0"/>
        <w:rPr>
          <w:i/>
        </w:rPr>
      </w:pPr>
    </w:p>
    <w:p w14:paraId="66FA3242" w14:textId="77777777" w:rsidR="004B6534" w:rsidRDefault="00706B2E">
      <w:pPr>
        <w:pStyle w:val="a4"/>
        <w:numPr>
          <w:ilvl w:val="1"/>
          <w:numId w:val="2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14:paraId="2766EF16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27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группой);</w:t>
      </w:r>
    </w:p>
    <w:p w14:paraId="32EEE20E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20" w:hanging="360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6"/>
          <w:sz w:val="24"/>
        </w:rPr>
        <w:t xml:space="preserve"> </w:t>
      </w:r>
      <w:r>
        <w:rPr>
          <w:sz w:val="24"/>
        </w:rPr>
        <w:t>(или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выбиратьспособ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аргументировать предлагаемые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варианты решений;</w:t>
      </w:r>
    </w:p>
    <w:p w14:paraId="1162FC5E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1"/>
        <w:ind w:right="420" w:hanging="36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объекте;</w:t>
      </w:r>
    </w:p>
    <w:p w14:paraId="1D786E5A" w14:textId="77777777" w:rsidR="004B6534" w:rsidRDefault="00706B2E">
      <w:pPr>
        <w:pStyle w:val="a4"/>
        <w:numPr>
          <w:ilvl w:val="1"/>
          <w:numId w:val="2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решение;</w:t>
      </w:r>
    </w:p>
    <w:p w14:paraId="302E421F" w14:textId="77777777" w:rsidR="004B6534" w:rsidRDefault="004B6534">
      <w:pPr>
        <w:pStyle w:val="a3"/>
        <w:spacing w:before="4"/>
        <w:ind w:left="0" w:firstLine="0"/>
      </w:pPr>
    </w:p>
    <w:p w14:paraId="79AB676A" w14:textId="77777777" w:rsidR="004B6534" w:rsidRDefault="00706B2E">
      <w:pPr>
        <w:pStyle w:val="a4"/>
        <w:numPr>
          <w:ilvl w:val="0"/>
          <w:numId w:val="2"/>
        </w:numPr>
        <w:tabs>
          <w:tab w:val="left" w:pos="983"/>
        </w:tabs>
        <w:ind w:hanging="263"/>
        <w:rPr>
          <w:i/>
          <w:sz w:val="24"/>
        </w:rPr>
      </w:pPr>
      <w:r>
        <w:rPr>
          <w:i/>
          <w:sz w:val="24"/>
        </w:rPr>
        <w:t>самоконтроль:</w:t>
      </w:r>
    </w:p>
    <w:p w14:paraId="3FAB4AA3" w14:textId="77777777" w:rsidR="004B6534" w:rsidRDefault="004B6534">
      <w:pPr>
        <w:pStyle w:val="a3"/>
        <w:spacing w:before="5"/>
        <w:ind w:left="0" w:firstLine="0"/>
        <w:rPr>
          <w:i/>
        </w:rPr>
      </w:pPr>
    </w:p>
    <w:p w14:paraId="295B363E" w14:textId="77777777" w:rsidR="004B6534" w:rsidRDefault="00706B2E">
      <w:pPr>
        <w:pStyle w:val="a4"/>
        <w:numPr>
          <w:ilvl w:val="1"/>
          <w:numId w:val="2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рефлексии;</w:t>
      </w:r>
    </w:p>
    <w:p w14:paraId="2B3CB8FF" w14:textId="77777777" w:rsidR="004B6534" w:rsidRDefault="00706B2E">
      <w:pPr>
        <w:pStyle w:val="a4"/>
        <w:numPr>
          <w:ilvl w:val="1"/>
          <w:numId w:val="2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изменения;</w:t>
      </w:r>
    </w:p>
    <w:p w14:paraId="5391EB9F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568" w:hanging="360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меняющимсяобстоятельствам</w:t>
      </w:r>
      <w:proofErr w:type="spellEnd"/>
      <w:r>
        <w:rPr>
          <w:sz w:val="24"/>
        </w:rPr>
        <w:t>;</w:t>
      </w:r>
    </w:p>
    <w:p w14:paraId="20091C90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1"/>
        <w:ind w:right="419" w:hanging="360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14:paraId="18998613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22" w:hanging="360"/>
        <w:rPr>
          <w:sz w:val="24"/>
        </w:rPr>
      </w:pPr>
      <w:r>
        <w:rPr>
          <w:sz w:val="24"/>
        </w:rPr>
        <w:t xml:space="preserve">вносить </w:t>
      </w:r>
      <w:r>
        <w:rPr>
          <w:sz w:val="24"/>
        </w:rPr>
        <w:t>коррективы в деятельность на основе новых обстоятельств, 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трудностей;</w:t>
      </w:r>
    </w:p>
    <w:p w14:paraId="54B93E80" w14:textId="77777777" w:rsidR="004B6534" w:rsidRDefault="00706B2E">
      <w:pPr>
        <w:pStyle w:val="a4"/>
        <w:numPr>
          <w:ilvl w:val="1"/>
          <w:numId w:val="2"/>
        </w:numPr>
        <w:tabs>
          <w:tab w:val="left" w:pos="1441"/>
        </w:tabs>
        <w:ind w:left="1440" w:hanging="301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условиям;</w:t>
      </w:r>
    </w:p>
    <w:p w14:paraId="619F85CC" w14:textId="77777777" w:rsidR="004B6534" w:rsidRDefault="004B6534">
      <w:pPr>
        <w:pStyle w:val="a3"/>
        <w:ind w:left="0" w:firstLine="0"/>
        <w:rPr>
          <w:sz w:val="26"/>
        </w:rPr>
      </w:pPr>
    </w:p>
    <w:p w14:paraId="3FDCC005" w14:textId="77777777" w:rsidR="004B6534" w:rsidRDefault="00706B2E">
      <w:pPr>
        <w:pStyle w:val="a4"/>
        <w:numPr>
          <w:ilvl w:val="0"/>
          <w:numId w:val="2"/>
        </w:numPr>
        <w:tabs>
          <w:tab w:val="left" w:pos="983"/>
        </w:tabs>
        <w:spacing w:before="179"/>
        <w:ind w:hanging="263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интеллект:</w:t>
      </w:r>
    </w:p>
    <w:p w14:paraId="12BF62A6" w14:textId="77777777" w:rsidR="004B6534" w:rsidRDefault="004B6534">
      <w:pPr>
        <w:pStyle w:val="a3"/>
        <w:spacing w:before="4"/>
        <w:ind w:left="0" w:firstLine="0"/>
        <w:rPr>
          <w:i/>
        </w:rPr>
      </w:pPr>
    </w:p>
    <w:p w14:paraId="5338442F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spacing w:before="1"/>
        <w:ind w:left="1440" w:hanging="301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других;</w:t>
      </w:r>
    </w:p>
    <w:p w14:paraId="309C9CA9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14:paraId="0332D438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pacing w:val="-1"/>
          <w:sz w:val="24"/>
        </w:rPr>
        <w:t>ставить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место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другого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человека,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другого;</w:t>
      </w:r>
    </w:p>
    <w:p w14:paraId="596C9B41" w14:textId="780D2559" w:rsidR="004B6534" w:rsidRPr="00782658" w:rsidRDefault="00706B2E" w:rsidP="0078265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ind w:hanging="263"/>
        <w:rPr>
          <w:i/>
          <w:sz w:val="24"/>
        </w:rPr>
      </w:pPr>
      <w:r w:rsidRPr="00782658">
        <w:rPr>
          <w:sz w:val="24"/>
        </w:rPr>
        <w:t>регулировать</w:t>
      </w:r>
      <w:r w:rsidRPr="00782658">
        <w:rPr>
          <w:spacing w:val="-4"/>
          <w:sz w:val="24"/>
        </w:rPr>
        <w:t xml:space="preserve"> </w:t>
      </w:r>
      <w:r w:rsidRPr="00782658">
        <w:rPr>
          <w:sz w:val="24"/>
        </w:rPr>
        <w:t>способ</w:t>
      </w:r>
      <w:r w:rsidRPr="00782658">
        <w:rPr>
          <w:spacing w:val="-6"/>
          <w:sz w:val="24"/>
        </w:rPr>
        <w:t xml:space="preserve"> </w:t>
      </w:r>
      <w:r w:rsidRPr="00782658">
        <w:rPr>
          <w:sz w:val="24"/>
        </w:rPr>
        <w:t>выражения</w:t>
      </w:r>
      <w:r w:rsidRPr="00782658">
        <w:rPr>
          <w:spacing w:val="-6"/>
          <w:sz w:val="24"/>
        </w:rPr>
        <w:t xml:space="preserve"> </w:t>
      </w:r>
      <w:proofErr w:type="spellStart"/>
      <w:proofErr w:type="gramStart"/>
      <w:r w:rsidRPr="00782658">
        <w:rPr>
          <w:sz w:val="24"/>
        </w:rPr>
        <w:t>эмоций;</w:t>
      </w:r>
      <w:r w:rsidRPr="00782658">
        <w:rPr>
          <w:i/>
          <w:sz w:val="24"/>
        </w:rPr>
        <w:t>принятие</w:t>
      </w:r>
      <w:proofErr w:type="spellEnd"/>
      <w:proofErr w:type="gramEnd"/>
      <w:r w:rsidRPr="00782658">
        <w:rPr>
          <w:i/>
          <w:spacing w:val="-6"/>
          <w:sz w:val="24"/>
        </w:rPr>
        <w:t xml:space="preserve"> </w:t>
      </w:r>
      <w:r w:rsidRPr="00782658">
        <w:rPr>
          <w:i/>
          <w:sz w:val="24"/>
        </w:rPr>
        <w:t>себя</w:t>
      </w:r>
      <w:r w:rsidRPr="00782658">
        <w:rPr>
          <w:i/>
          <w:spacing w:val="-1"/>
          <w:sz w:val="24"/>
        </w:rPr>
        <w:t xml:space="preserve"> </w:t>
      </w:r>
      <w:r w:rsidRPr="00782658">
        <w:rPr>
          <w:i/>
          <w:sz w:val="24"/>
        </w:rPr>
        <w:t>и</w:t>
      </w:r>
      <w:r w:rsidRPr="00782658">
        <w:rPr>
          <w:i/>
          <w:spacing w:val="-2"/>
          <w:sz w:val="24"/>
        </w:rPr>
        <w:t xml:space="preserve"> </w:t>
      </w:r>
      <w:r w:rsidRPr="00782658">
        <w:rPr>
          <w:i/>
          <w:sz w:val="24"/>
        </w:rPr>
        <w:t>других:</w:t>
      </w:r>
    </w:p>
    <w:p w14:paraId="368CE302" w14:textId="77777777" w:rsidR="004B6534" w:rsidRDefault="004B6534">
      <w:pPr>
        <w:pStyle w:val="a3"/>
        <w:spacing w:before="5"/>
        <w:ind w:left="0" w:firstLine="0"/>
        <w:rPr>
          <w:i/>
        </w:rPr>
      </w:pPr>
    </w:p>
    <w:p w14:paraId="55ED87C3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мнению;</w:t>
      </w:r>
    </w:p>
    <w:p w14:paraId="147E1AFC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4"/>
          <w:sz w:val="24"/>
        </w:rPr>
        <w:t xml:space="preserve"> </w:t>
      </w:r>
      <w:r>
        <w:rPr>
          <w:sz w:val="24"/>
        </w:rPr>
        <w:t>и 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другого;</w:t>
      </w:r>
    </w:p>
    <w:p w14:paraId="44DDF28A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осуждая;</w:t>
      </w:r>
    </w:p>
    <w:p w14:paraId="11AE6C6E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14:paraId="6B8278B2" w14:textId="77777777" w:rsidR="004B6534" w:rsidRDefault="00706B2E">
      <w:pPr>
        <w:pStyle w:val="a4"/>
        <w:numPr>
          <w:ilvl w:val="1"/>
          <w:numId w:val="2"/>
        </w:numPr>
        <w:tabs>
          <w:tab w:val="left" w:pos="1440"/>
          <w:tab w:val="left" w:pos="1441"/>
        </w:tabs>
        <w:ind w:left="1440" w:hanging="301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вокруг.</w:t>
      </w:r>
    </w:p>
    <w:p w14:paraId="075D4279" w14:textId="77777777" w:rsidR="004B6534" w:rsidRDefault="004B6534">
      <w:pPr>
        <w:pStyle w:val="a3"/>
        <w:spacing w:before="2"/>
        <w:ind w:left="0" w:firstLine="0"/>
        <w:rPr>
          <w:sz w:val="27"/>
        </w:rPr>
      </w:pPr>
    </w:p>
    <w:p w14:paraId="68BF288C" w14:textId="50082BAD" w:rsidR="004B6534" w:rsidRPr="00782658" w:rsidRDefault="00706B2E" w:rsidP="00782658">
      <w:pPr>
        <w:ind w:left="72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2323"/>
          <w:sz w:val="24"/>
        </w:rPr>
        <w:t>Предметные</w:t>
      </w:r>
      <w:r>
        <w:rPr>
          <w:rFonts w:ascii="Calibri" w:hAnsi="Calibri"/>
          <w:b/>
          <w:color w:val="232323"/>
          <w:spacing w:val="-3"/>
          <w:sz w:val="24"/>
        </w:rPr>
        <w:t xml:space="preserve"> </w:t>
      </w:r>
      <w:r>
        <w:rPr>
          <w:rFonts w:ascii="Calibri" w:hAnsi="Calibri"/>
          <w:b/>
          <w:color w:val="232323"/>
          <w:sz w:val="24"/>
        </w:rPr>
        <w:t>результаты</w:t>
      </w:r>
    </w:p>
    <w:p w14:paraId="08836758" w14:textId="77777777" w:rsidR="004B6534" w:rsidRDefault="00706B2E">
      <w:pPr>
        <w:pStyle w:val="a4"/>
        <w:numPr>
          <w:ilvl w:val="0"/>
          <w:numId w:val="1"/>
        </w:numPr>
        <w:tabs>
          <w:tab w:val="left" w:pos="1434"/>
        </w:tabs>
        <w:spacing w:before="154"/>
        <w:ind w:right="420" w:hanging="360"/>
        <w:jc w:val="both"/>
        <w:rPr>
          <w:sz w:val="24"/>
        </w:rPr>
      </w:pPr>
      <w:r>
        <w:rPr>
          <w:spacing w:val="-1"/>
          <w:sz w:val="24"/>
        </w:rPr>
        <w:t xml:space="preserve">Совершенствование </w:t>
      </w:r>
      <w:r>
        <w:rPr>
          <w:sz w:val="24"/>
        </w:rPr>
        <w:t xml:space="preserve">различных видов устной и письменной </w:t>
      </w:r>
      <w:r>
        <w:rPr>
          <w:sz w:val="24"/>
        </w:rPr>
        <w:t>речевой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(говорения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письма);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взаимодействия (в том числе общения при </w:t>
      </w:r>
      <w:proofErr w:type="spellStart"/>
      <w:r>
        <w:rPr>
          <w:sz w:val="24"/>
        </w:rPr>
        <w:t>помощисовременных</w:t>
      </w:r>
      <w:proofErr w:type="spellEnd"/>
      <w:r>
        <w:rPr>
          <w:sz w:val="24"/>
        </w:rPr>
        <w:t xml:space="preserve"> средств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коммуникации):</w:t>
      </w:r>
    </w:p>
    <w:p w14:paraId="34203E56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19" w:hanging="360"/>
        <w:rPr>
          <w:sz w:val="24"/>
        </w:rPr>
      </w:pPr>
      <w:r>
        <w:rPr>
          <w:sz w:val="24"/>
        </w:rPr>
        <w:t>создание устных монологических высказываний на основе жизненн</w:t>
      </w:r>
      <w:r>
        <w:rPr>
          <w:sz w:val="24"/>
        </w:rPr>
        <w:t>ых 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учебно-научной,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инаучно</w:t>
      </w:r>
      <w:proofErr w:type="spellEnd"/>
      <w:r>
        <w:rPr>
          <w:sz w:val="24"/>
        </w:rPr>
        <w:t>-популярной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монолог-описание;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монолог-рассуждение;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монолог-повествование;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сообщением;</w:t>
      </w:r>
    </w:p>
    <w:p w14:paraId="540438E4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17" w:hanging="360"/>
        <w:rPr>
          <w:sz w:val="24"/>
        </w:rPr>
      </w:pPr>
      <w:r>
        <w:rPr>
          <w:sz w:val="24"/>
        </w:rPr>
        <w:t xml:space="preserve">участие в диалоге разных видов: побуждение к действию, </w:t>
      </w:r>
      <w:r>
        <w:rPr>
          <w:sz w:val="24"/>
        </w:rPr>
        <w:t>обмен мнениями,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реплик);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четкая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1075FE4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18" w:hanging="36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(выборочным,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о-научных,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14:paraId="52F6783B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19" w:hanging="36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(просмотровым,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изучающим,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поисковым);</w:t>
      </w:r>
    </w:p>
    <w:p w14:paraId="546F576F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20" w:hanging="360"/>
        <w:rPr>
          <w:sz w:val="24"/>
        </w:rPr>
      </w:pPr>
      <w:r>
        <w:rPr>
          <w:sz w:val="24"/>
        </w:rPr>
        <w:t xml:space="preserve">понимание прослушанных или прочитанных учебно-научных, </w:t>
      </w:r>
      <w:r>
        <w:rPr>
          <w:sz w:val="24"/>
        </w:rPr>
        <w:t>официально-деловых,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публицистических, художественных текстов различных функционально-смысловых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 речи: формулирование в устной и письменной форме темы и главной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подробная,</w:t>
      </w:r>
      <w:r>
        <w:rPr>
          <w:spacing w:val="-12"/>
          <w:sz w:val="24"/>
        </w:rPr>
        <w:t xml:space="preserve"> </w:t>
      </w:r>
      <w:r>
        <w:rPr>
          <w:sz w:val="24"/>
        </w:rPr>
        <w:t>сжа</w:t>
      </w:r>
      <w:r>
        <w:rPr>
          <w:sz w:val="24"/>
        </w:rPr>
        <w:t>тая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выборочная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14:paraId="4E7A1BA9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1"/>
        <w:ind w:right="419" w:hanging="36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текста: составление плана текста (простого, сложного; назывного,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вопросного, тезисного) с целью </w:t>
      </w:r>
      <w:r>
        <w:rPr>
          <w:sz w:val="24"/>
        </w:rPr>
        <w:t>дальнейшего воспроизведения содержания текста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письменной форме; выделение главной и второстепенной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тексте;</w:t>
      </w:r>
    </w:p>
    <w:p w14:paraId="3D83F02C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19" w:hanging="360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в виде таблицы, сх</w:t>
      </w:r>
      <w:r>
        <w:rPr>
          <w:sz w:val="24"/>
        </w:rPr>
        <w:t>емы; представление содержания таблицы, схемы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 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фрагмента;</w:t>
      </w:r>
    </w:p>
    <w:p w14:paraId="2B14F645" w14:textId="223EC2E6" w:rsidR="00782658" w:rsidRPr="00137C52" w:rsidRDefault="00706B2E" w:rsidP="00137C52">
      <w:pPr>
        <w:pStyle w:val="a4"/>
        <w:numPr>
          <w:ilvl w:val="1"/>
          <w:numId w:val="2"/>
        </w:numPr>
        <w:tabs>
          <w:tab w:val="left" w:pos="1443"/>
        </w:tabs>
        <w:spacing w:before="75"/>
        <w:ind w:right="419" w:hanging="360"/>
        <w:rPr>
          <w:sz w:val="24"/>
        </w:rPr>
      </w:pP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(повествование, описан</w:t>
      </w:r>
      <w:r>
        <w:rPr>
          <w:sz w:val="24"/>
        </w:rPr>
        <w:t>ие, рассуждение-доказательство, рассуждение- 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рассуждение-размышление)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свернутости: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 (исходный текст объемом не менее 280 слов), сжатое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(исходный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 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300 слов);</w:t>
      </w:r>
    </w:p>
    <w:p w14:paraId="16294B97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1029" w:hanging="360"/>
        <w:rPr>
          <w:sz w:val="24"/>
        </w:rPr>
      </w:pPr>
      <w:r>
        <w:rPr>
          <w:sz w:val="24"/>
        </w:rPr>
        <w:t>у</w:t>
      </w:r>
      <w:r>
        <w:rPr>
          <w:sz w:val="24"/>
        </w:rPr>
        <w:t>стный пересказ прочитанного или прослушанного текста объемом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150 слов;</w:t>
      </w:r>
    </w:p>
    <w:p w14:paraId="25BEA1B6" w14:textId="30F7F45D" w:rsidR="004B6534" w:rsidRDefault="00706B2E" w:rsidP="00782658">
      <w:pPr>
        <w:pStyle w:val="a4"/>
        <w:numPr>
          <w:ilvl w:val="1"/>
          <w:numId w:val="2"/>
        </w:numPr>
        <w:tabs>
          <w:tab w:val="left" w:pos="1443"/>
          <w:tab w:val="left" w:pos="2960"/>
          <w:tab w:val="left" w:pos="4568"/>
          <w:tab w:val="left" w:pos="4947"/>
          <w:tab w:val="left" w:pos="5593"/>
          <w:tab w:val="left" w:pos="6445"/>
        </w:tabs>
        <w:ind w:left="1140" w:right="1014" w:firstLine="0"/>
      </w:pPr>
      <w:r>
        <w:rPr>
          <w:sz w:val="24"/>
        </w:rPr>
        <w:t>извлечение</w:t>
      </w:r>
      <w:r w:rsidRPr="00782658"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 w:rsidRPr="00782658">
        <w:rPr>
          <w:spacing w:val="-1"/>
          <w:sz w:val="24"/>
        </w:rPr>
        <w:t xml:space="preserve"> </w:t>
      </w:r>
      <w:r>
        <w:rPr>
          <w:sz w:val="24"/>
        </w:rPr>
        <w:t>из</w:t>
      </w:r>
      <w:r w:rsidRPr="00782658"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 w:rsidRPr="00782658">
        <w:rPr>
          <w:spacing w:val="-2"/>
          <w:sz w:val="24"/>
        </w:rPr>
        <w:t xml:space="preserve"> </w:t>
      </w:r>
      <w:r>
        <w:rPr>
          <w:sz w:val="24"/>
        </w:rPr>
        <w:t>источников,</w:t>
      </w:r>
      <w:r w:rsidRPr="00782658">
        <w:rPr>
          <w:spacing w:val="-2"/>
          <w:sz w:val="24"/>
        </w:rPr>
        <w:t xml:space="preserve"> </w:t>
      </w:r>
      <w:r>
        <w:rPr>
          <w:sz w:val="24"/>
        </w:rPr>
        <w:t>ее</w:t>
      </w:r>
      <w:r w:rsidRPr="00782658">
        <w:rPr>
          <w:spacing w:val="-2"/>
          <w:sz w:val="24"/>
        </w:rPr>
        <w:t xml:space="preserve"> </w:t>
      </w:r>
      <w:r>
        <w:rPr>
          <w:sz w:val="24"/>
        </w:rPr>
        <w:t>осмысление</w:t>
      </w:r>
      <w:r w:rsidRPr="00782658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782658">
        <w:t xml:space="preserve"> </w:t>
      </w:r>
      <w:r w:rsidR="00137C52">
        <w:t xml:space="preserve">   </w:t>
      </w:r>
      <w:r>
        <w:t>оперирование ею, свободное пользование лингвистическими словарями,</w:t>
      </w:r>
      <w:r w:rsidR="00782658">
        <w:rPr>
          <w:spacing w:val="1"/>
        </w:rPr>
        <w:t xml:space="preserve"> </w:t>
      </w:r>
      <w:r>
        <w:t>справочной</w:t>
      </w:r>
      <w:r w:rsidR="00782658">
        <w:t xml:space="preserve"> </w:t>
      </w:r>
      <w:r>
        <w:t>литературой,</w:t>
      </w:r>
      <w:r w:rsidR="00782658">
        <w:t xml:space="preserve"> </w:t>
      </w:r>
      <w:r>
        <w:t>в</w:t>
      </w:r>
      <w:r w:rsidR="00782658">
        <w:t xml:space="preserve"> </w:t>
      </w:r>
      <w:r>
        <w:t>том</w:t>
      </w:r>
      <w:r w:rsidR="00782658">
        <w:t xml:space="preserve"> </w:t>
      </w:r>
      <w:r>
        <w:t>числе</w:t>
      </w:r>
      <w:r w:rsidR="00782658">
        <w:t xml:space="preserve"> </w:t>
      </w:r>
      <w:r>
        <w:t>информа</w:t>
      </w:r>
      <w:r>
        <w:t>ционно-справочными</w:t>
      </w:r>
      <w:r w:rsidRPr="00782658">
        <w:rPr>
          <w:spacing w:val="-57"/>
        </w:rPr>
        <w:t xml:space="preserve"> </w:t>
      </w:r>
      <w:r>
        <w:t>системами</w:t>
      </w:r>
      <w:r w:rsidRPr="00782658">
        <w:rPr>
          <w:spacing w:val="1"/>
        </w:rPr>
        <w:t xml:space="preserve"> </w:t>
      </w:r>
      <w:r>
        <w:t>в</w:t>
      </w:r>
      <w:r w:rsidRPr="00782658">
        <w:rPr>
          <w:spacing w:val="-1"/>
        </w:rPr>
        <w:t xml:space="preserve"> </w:t>
      </w:r>
      <w:r>
        <w:t>электронной форме;</w:t>
      </w:r>
    </w:p>
    <w:p w14:paraId="1D4E80B6" w14:textId="77777777" w:rsidR="004B6534" w:rsidRDefault="00706B2E">
      <w:pPr>
        <w:pStyle w:val="a4"/>
        <w:numPr>
          <w:ilvl w:val="1"/>
          <w:numId w:val="2"/>
        </w:numPr>
        <w:tabs>
          <w:tab w:val="left" w:pos="1501"/>
        </w:tabs>
        <w:ind w:right="419" w:hanging="360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письменных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8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рассуждение-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рассуждение-объяснение,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рассуждение-размышление)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в зависимости от цели текста, типа</w:t>
      </w:r>
      <w:r>
        <w:rPr>
          <w:spacing w:val="1"/>
          <w:sz w:val="24"/>
        </w:rPr>
        <w:t xml:space="preserve"> </w:t>
      </w:r>
      <w:r>
        <w:rPr>
          <w:sz w:val="24"/>
        </w:rPr>
        <w:t>речи);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абзацев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логичность;</w:t>
      </w:r>
    </w:p>
    <w:p w14:paraId="67AC856E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1"/>
        <w:ind w:right="419" w:hanging="360"/>
        <w:rPr>
          <w:sz w:val="24"/>
        </w:rPr>
      </w:pPr>
      <w:r>
        <w:rPr>
          <w:sz w:val="24"/>
        </w:rPr>
        <w:lastRenderedPageBreak/>
        <w:t>осуществление выбора языковых средств для создания устного или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замыслом;</w:t>
      </w:r>
    </w:p>
    <w:p w14:paraId="6087B975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421" w:hanging="3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высказываний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точки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зрения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словоупотребления,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успех</w:t>
      </w:r>
      <w:r>
        <w:rPr>
          <w:sz w:val="24"/>
        </w:rPr>
        <w:t>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неудач;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14:paraId="51E297F1" w14:textId="77777777" w:rsidR="004B6534" w:rsidRDefault="00706B2E">
      <w:pPr>
        <w:pStyle w:val="a4"/>
        <w:numPr>
          <w:ilvl w:val="0"/>
          <w:numId w:val="1"/>
        </w:numPr>
        <w:tabs>
          <w:tab w:val="left" w:pos="1443"/>
        </w:tabs>
        <w:ind w:left="1519" w:right="418" w:hanging="425"/>
        <w:jc w:val="both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человека: осознание богатства, 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языка, понимание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 жизни человека, общества и государства, в современном мире, 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просторечием,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разновидностями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14:paraId="7CEBDB9A" w14:textId="77777777" w:rsidR="004B6534" w:rsidRDefault="00706B2E">
      <w:pPr>
        <w:pStyle w:val="a4"/>
        <w:numPr>
          <w:ilvl w:val="0"/>
          <w:numId w:val="1"/>
        </w:numPr>
        <w:tabs>
          <w:tab w:val="left" w:pos="1443"/>
        </w:tabs>
        <w:spacing w:before="1"/>
        <w:ind w:left="1519" w:right="1014" w:hanging="36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категориях; осознание взаимосвязи его уровней и единиц; освоение 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лингвистики:</w:t>
      </w:r>
    </w:p>
    <w:p w14:paraId="7F54A817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74"/>
        <w:ind w:right="423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толкового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словаря,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14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15"/>
          <w:sz w:val="24"/>
        </w:rPr>
        <w:t xml:space="preserve"> </w:t>
      </w:r>
      <w:r>
        <w:rPr>
          <w:sz w:val="24"/>
        </w:rPr>
        <w:t>антонимов;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контексту);</w:t>
      </w:r>
    </w:p>
    <w:p w14:paraId="6DC17203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1016" w:hanging="360"/>
        <w:rPr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омонимов,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антонимов;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переносного значений слова;</w:t>
      </w:r>
    </w:p>
    <w:p w14:paraId="313FE071" w14:textId="77777777" w:rsidR="004B6534" w:rsidRDefault="00706B2E">
      <w:pPr>
        <w:pStyle w:val="a4"/>
        <w:numPr>
          <w:ilvl w:val="1"/>
          <w:numId w:val="2"/>
        </w:numPr>
        <w:tabs>
          <w:tab w:val="left" w:pos="1501"/>
        </w:tabs>
        <w:ind w:right="1008" w:hanging="360"/>
        <w:rPr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запасу,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окраски слова;</w:t>
      </w:r>
    </w:p>
    <w:p w14:paraId="7A92128F" w14:textId="77777777" w:rsidR="004B6534" w:rsidRDefault="00706B2E">
      <w:pPr>
        <w:pStyle w:val="a4"/>
        <w:numPr>
          <w:ilvl w:val="0"/>
          <w:numId w:val="1"/>
        </w:numPr>
        <w:tabs>
          <w:tab w:val="left" w:pos="1556"/>
        </w:tabs>
        <w:spacing w:before="75"/>
        <w:ind w:right="1015" w:hanging="360"/>
        <w:jc w:val="both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многоаспектного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текста:</w:t>
      </w:r>
    </w:p>
    <w:p w14:paraId="50DEEB0A" w14:textId="77777777" w:rsidR="004B6534" w:rsidRDefault="00706B2E">
      <w:pPr>
        <w:pStyle w:val="a4"/>
        <w:numPr>
          <w:ilvl w:val="1"/>
          <w:numId w:val="2"/>
        </w:numPr>
        <w:tabs>
          <w:tab w:val="left" w:pos="1441"/>
        </w:tabs>
        <w:spacing w:before="1"/>
        <w:ind w:left="1440" w:hanging="30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14:paraId="12EBB87A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1108" w:hanging="360"/>
        <w:rPr>
          <w:sz w:val="24"/>
        </w:rPr>
      </w:pPr>
      <w:r>
        <w:rPr>
          <w:sz w:val="24"/>
        </w:rPr>
        <w:t>проведение анализа текста с точки зрения его композиционных особенностей,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микротем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абзацев;</w:t>
      </w:r>
    </w:p>
    <w:p w14:paraId="7810CBA0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7" w:line="235" w:lineRule="auto"/>
        <w:ind w:right="276" w:hanging="360"/>
        <w:rPr>
          <w:sz w:val="24"/>
        </w:rPr>
      </w:pPr>
      <w:r>
        <w:rPr>
          <w:sz w:val="24"/>
        </w:rPr>
        <w:t>проведение анализа способов и средств связи предложений в тексте или текстовом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фрагменте;</w:t>
      </w:r>
    </w:p>
    <w:p w14:paraId="3760B8E1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276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14:paraId="14A15E0B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1"/>
        <w:ind w:left="1442" w:hanging="303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жанров;</w:t>
      </w:r>
    </w:p>
    <w:p w14:paraId="03CF9F2B" w14:textId="2913801D" w:rsidR="00782658" w:rsidRPr="00137C52" w:rsidRDefault="00706B2E" w:rsidP="00137C52">
      <w:pPr>
        <w:pStyle w:val="a4"/>
        <w:numPr>
          <w:ilvl w:val="1"/>
          <w:numId w:val="2"/>
        </w:numPr>
        <w:tabs>
          <w:tab w:val="left" w:pos="1443"/>
        </w:tabs>
        <w:ind w:right="281" w:hanging="360"/>
        <w:rPr>
          <w:sz w:val="24"/>
        </w:rPr>
      </w:pPr>
      <w:r>
        <w:rPr>
          <w:sz w:val="24"/>
        </w:rPr>
        <w:t>проведение анализа текста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зрения употребления в </w:t>
      </w:r>
      <w:r>
        <w:rPr>
          <w:sz w:val="24"/>
        </w:rPr>
        <w:t>нем языковых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выразительности.</w:t>
      </w:r>
    </w:p>
    <w:p w14:paraId="14C6FFEA" w14:textId="4131F04D" w:rsidR="004B6534" w:rsidRPr="00782658" w:rsidRDefault="00706B2E" w:rsidP="00782658">
      <w:pPr>
        <w:pStyle w:val="a4"/>
        <w:numPr>
          <w:ilvl w:val="0"/>
          <w:numId w:val="1"/>
        </w:numPr>
        <w:tabs>
          <w:tab w:val="left" w:pos="1520"/>
        </w:tabs>
        <w:spacing w:before="1"/>
        <w:ind w:left="1519" w:right="277" w:hanging="425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5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59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 w:rsidR="00782658">
        <w:rPr>
          <w:sz w:val="24"/>
        </w:rPr>
        <w:t xml:space="preserve"> </w:t>
      </w:r>
      <w:r>
        <w:t>соответствии</w:t>
      </w:r>
      <w:r w:rsidRPr="00782658">
        <w:rPr>
          <w:spacing w:val="-2"/>
        </w:rPr>
        <w:t xml:space="preserve"> </w:t>
      </w:r>
      <w:r>
        <w:t>с</w:t>
      </w:r>
      <w:r w:rsidRPr="00782658">
        <w:rPr>
          <w:spacing w:val="-1"/>
        </w:rPr>
        <w:t xml:space="preserve"> </w:t>
      </w:r>
      <w:r>
        <w:t>ситуацией</w:t>
      </w:r>
      <w:r w:rsidRPr="00782658">
        <w:rPr>
          <w:spacing w:val="-1"/>
        </w:rPr>
        <w:t xml:space="preserve"> </w:t>
      </w:r>
      <w:r>
        <w:t>и</w:t>
      </w:r>
      <w:r w:rsidRPr="00782658">
        <w:rPr>
          <w:spacing w:val="-2"/>
        </w:rPr>
        <w:t xml:space="preserve"> </w:t>
      </w:r>
      <w:r>
        <w:t>сферой</w:t>
      </w:r>
      <w:r w:rsidRPr="00782658">
        <w:rPr>
          <w:spacing w:val="-1"/>
        </w:rPr>
        <w:t xml:space="preserve"> </w:t>
      </w:r>
      <w:r>
        <w:t>общения:</w:t>
      </w:r>
    </w:p>
    <w:p w14:paraId="2663AF54" w14:textId="052B4FDE" w:rsidR="00137C52" w:rsidRPr="00137C52" w:rsidRDefault="00706B2E" w:rsidP="00137C52">
      <w:pPr>
        <w:pStyle w:val="a4"/>
        <w:numPr>
          <w:ilvl w:val="1"/>
          <w:numId w:val="2"/>
        </w:numPr>
        <w:tabs>
          <w:tab w:val="left" w:pos="1441"/>
        </w:tabs>
        <w:spacing w:before="1"/>
        <w:ind w:left="1440" w:hanging="301"/>
        <w:rPr>
          <w:sz w:val="24"/>
        </w:rPr>
      </w:pPr>
      <w:r>
        <w:rPr>
          <w:sz w:val="24"/>
        </w:rPr>
        <w:t>осознанное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14:paraId="1134CDA4" w14:textId="18E84B58" w:rsidR="004B6534" w:rsidRDefault="00706B2E">
      <w:pPr>
        <w:pStyle w:val="a4"/>
        <w:numPr>
          <w:ilvl w:val="1"/>
          <w:numId w:val="2"/>
        </w:numPr>
        <w:tabs>
          <w:tab w:val="left" w:pos="1443"/>
          <w:tab w:val="left" w:pos="3831"/>
          <w:tab w:val="left" w:pos="6406"/>
          <w:tab w:val="left" w:pos="9030"/>
        </w:tabs>
        <w:ind w:right="278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антонимов,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орфоэпических,</w:t>
      </w:r>
      <w:r w:rsidR="00137C52">
        <w:rPr>
          <w:sz w:val="24"/>
        </w:rPr>
        <w:t xml:space="preserve"> </w:t>
      </w:r>
      <w:r>
        <w:rPr>
          <w:sz w:val="24"/>
        </w:rPr>
        <w:t>орфографических,</w:t>
      </w:r>
      <w:r w:rsidR="00137C52">
        <w:rPr>
          <w:sz w:val="24"/>
        </w:rPr>
        <w:t xml:space="preserve"> </w:t>
      </w:r>
      <w:r>
        <w:rPr>
          <w:sz w:val="24"/>
        </w:rPr>
        <w:t>фразеологических,</w:t>
      </w:r>
      <w:r w:rsidR="00137C52">
        <w:rPr>
          <w:sz w:val="24"/>
        </w:rPr>
        <w:t xml:space="preserve"> </w:t>
      </w:r>
      <w:r>
        <w:rPr>
          <w:sz w:val="24"/>
        </w:rPr>
        <w:t>морфемных,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словообразовательных словарей (в том числе информационно-справочных систем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="00782658">
        <w:rPr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8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58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высказывания.</w:t>
      </w:r>
    </w:p>
    <w:p w14:paraId="31C1C0BB" w14:textId="1DC7B348" w:rsidR="004B6534" w:rsidRDefault="00706B2E">
      <w:pPr>
        <w:pStyle w:val="a4"/>
        <w:numPr>
          <w:ilvl w:val="0"/>
          <w:numId w:val="1"/>
        </w:numPr>
        <w:tabs>
          <w:tab w:val="left" w:pos="1520"/>
        </w:tabs>
        <w:ind w:right="27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пунктуационными, стилистическими), нормами речевого этикета; соблюдение</w:t>
      </w:r>
      <w:r w:rsidR="00782658">
        <w:rPr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14:paraId="710B8997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left="1442" w:hanging="303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(морфологических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синтаксических)</w:t>
      </w:r>
    </w:p>
    <w:p w14:paraId="62AA66E1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280" w:hanging="360"/>
        <w:rPr>
          <w:sz w:val="24"/>
        </w:rPr>
      </w:pPr>
      <w:r>
        <w:rPr>
          <w:sz w:val="24"/>
        </w:rPr>
        <w:t xml:space="preserve">норм: словоизменение имен существительных, имен </w:t>
      </w:r>
      <w:r>
        <w:rPr>
          <w:sz w:val="24"/>
        </w:rPr>
        <w:t>прилагательных, местоимений,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имен</w:t>
      </w:r>
      <w:r>
        <w:rPr>
          <w:spacing w:val="-1"/>
          <w:sz w:val="24"/>
        </w:rPr>
        <w:t xml:space="preserve"> </w:t>
      </w:r>
      <w:r>
        <w:rPr>
          <w:sz w:val="24"/>
        </w:rPr>
        <w:t>числительных, глаголов;</w:t>
      </w:r>
    </w:p>
    <w:p w14:paraId="3E39BDD9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spacing w:before="75"/>
        <w:ind w:right="278" w:hanging="360"/>
        <w:rPr>
          <w:sz w:val="24"/>
        </w:rPr>
      </w:pPr>
      <w:r>
        <w:rPr>
          <w:sz w:val="24"/>
        </w:rPr>
        <w:t>употребление несклоняемых имен существительных; употребление местоимений 3-го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значением;</w:t>
      </w:r>
    </w:p>
    <w:p w14:paraId="48350E31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281" w:hanging="360"/>
        <w:rPr>
          <w:sz w:val="24"/>
        </w:rPr>
      </w:pP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из–с,</w:t>
      </w:r>
      <w:r>
        <w:rPr>
          <w:spacing w:val="1"/>
          <w:sz w:val="24"/>
        </w:rPr>
        <w:t xml:space="preserve"> </w:t>
      </w:r>
      <w:r>
        <w:rPr>
          <w:sz w:val="24"/>
        </w:rPr>
        <w:t>в–на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сложносокращенными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деепричастного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оборотов;</w:t>
      </w:r>
    </w:p>
    <w:p w14:paraId="366E37E8" w14:textId="77777777" w:rsidR="004B6534" w:rsidRDefault="00706B2E">
      <w:pPr>
        <w:pStyle w:val="a4"/>
        <w:numPr>
          <w:ilvl w:val="1"/>
          <w:numId w:val="2"/>
        </w:numPr>
        <w:tabs>
          <w:tab w:val="left" w:pos="1442"/>
          <w:tab w:val="left" w:pos="1443"/>
        </w:tabs>
        <w:ind w:right="1016" w:hanging="36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несклоняемыми</w:t>
      </w:r>
      <w:r>
        <w:rPr>
          <w:spacing w:val="6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6"/>
          <w:sz w:val="24"/>
        </w:rPr>
        <w:t xml:space="preserve"> </w:t>
      </w:r>
      <w:r>
        <w:rPr>
          <w:sz w:val="24"/>
        </w:rPr>
        <w:t>существительными,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сложносокращенными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словами;</w:t>
      </w:r>
    </w:p>
    <w:p w14:paraId="3D638B69" w14:textId="77777777" w:rsidR="004B6534" w:rsidRDefault="00706B2E">
      <w:pPr>
        <w:pStyle w:val="a4"/>
        <w:numPr>
          <w:ilvl w:val="1"/>
          <w:numId w:val="2"/>
        </w:numPr>
        <w:tabs>
          <w:tab w:val="left" w:pos="1442"/>
          <w:tab w:val="left" w:pos="1443"/>
        </w:tabs>
        <w:ind w:right="140" w:hanging="36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20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видов;</w:t>
      </w:r>
    </w:p>
    <w:p w14:paraId="2EE8039A" w14:textId="77777777" w:rsidR="004B6534" w:rsidRDefault="00706B2E">
      <w:pPr>
        <w:pStyle w:val="a4"/>
        <w:numPr>
          <w:ilvl w:val="1"/>
          <w:numId w:val="2"/>
        </w:numPr>
        <w:tabs>
          <w:tab w:val="left" w:pos="1442"/>
          <w:tab w:val="left" w:pos="1443"/>
        </w:tabs>
        <w:ind w:right="137" w:hanging="36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норм:</w:t>
      </w:r>
      <w:r>
        <w:rPr>
          <w:spacing w:val="36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37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морфем;</w:t>
      </w:r>
    </w:p>
    <w:p w14:paraId="15DEF73A" w14:textId="77777777" w:rsidR="004B6534" w:rsidRDefault="00706B2E">
      <w:pPr>
        <w:pStyle w:val="a4"/>
        <w:numPr>
          <w:ilvl w:val="1"/>
          <w:numId w:val="2"/>
        </w:numPr>
        <w:tabs>
          <w:tab w:val="left" w:pos="1442"/>
          <w:tab w:val="left" w:pos="1443"/>
        </w:tabs>
        <w:spacing w:before="1"/>
        <w:ind w:right="135" w:hanging="360"/>
        <w:jc w:val="left"/>
        <w:rPr>
          <w:sz w:val="24"/>
        </w:rPr>
      </w:pPr>
      <w:r>
        <w:rPr>
          <w:sz w:val="24"/>
        </w:rPr>
        <w:t>употребление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прописной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строчной</w:t>
      </w:r>
      <w:r>
        <w:rPr>
          <w:spacing w:val="48"/>
          <w:sz w:val="24"/>
        </w:rPr>
        <w:t xml:space="preserve"> </w:t>
      </w:r>
      <w:r>
        <w:rPr>
          <w:sz w:val="24"/>
        </w:rPr>
        <w:t>букв,</w:t>
      </w:r>
      <w:r>
        <w:rPr>
          <w:spacing w:val="4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49"/>
          <w:sz w:val="24"/>
        </w:rPr>
        <w:t xml:space="preserve"> </w:t>
      </w:r>
      <w:r>
        <w:rPr>
          <w:sz w:val="24"/>
        </w:rPr>
        <w:t>слов;</w:t>
      </w:r>
      <w:r>
        <w:rPr>
          <w:spacing w:val="50"/>
          <w:sz w:val="24"/>
        </w:rPr>
        <w:t xml:space="preserve"> </w:t>
      </w:r>
      <w:r>
        <w:rPr>
          <w:sz w:val="24"/>
        </w:rPr>
        <w:t>слитные,</w:t>
      </w:r>
      <w:r>
        <w:rPr>
          <w:spacing w:val="-57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написания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частей;</w:t>
      </w:r>
    </w:p>
    <w:p w14:paraId="25BF1C1A" w14:textId="113597AB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135" w:hanging="360"/>
        <w:rPr>
          <w:sz w:val="24"/>
        </w:rPr>
      </w:pPr>
      <w:r>
        <w:rPr>
          <w:sz w:val="24"/>
        </w:rPr>
        <w:t>соблюдение основных пунктуационных норм: знаки препинания в конце предложения,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неосложненном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 w:rsidR="00782658">
        <w:rPr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формы;</w:t>
      </w:r>
    </w:p>
    <w:p w14:paraId="2FA5D57B" w14:textId="77777777" w:rsidR="004B6534" w:rsidRDefault="00706B2E">
      <w:pPr>
        <w:pStyle w:val="a4"/>
        <w:numPr>
          <w:ilvl w:val="1"/>
          <w:numId w:val="2"/>
        </w:numPr>
        <w:tabs>
          <w:tab w:val="left" w:pos="1443"/>
        </w:tabs>
        <w:ind w:right="1013" w:hanging="360"/>
        <w:rPr>
          <w:sz w:val="24"/>
        </w:rPr>
      </w:pP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отредактированного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и недочетов в тексте.</w:t>
      </w:r>
    </w:p>
    <w:p w14:paraId="07FBA6D4" w14:textId="77777777" w:rsidR="004B6534" w:rsidRDefault="004B6534">
      <w:pPr>
        <w:jc w:val="both"/>
        <w:rPr>
          <w:sz w:val="24"/>
        </w:rPr>
        <w:sectPr w:rsidR="004B6534" w:rsidSect="00782658">
          <w:pgSz w:w="11920" w:h="16850"/>
          <w:pgMar w:top="720" w:right="720" w:bottom="720" w:left="720" w:header="720" w:footer="720" w:gutter="0"/>
          <w:cols w:space="720"/>
          <w:docGrid w:linePitch="299"/>
        </w:sectPr>
      </w:pPr>
    </w:p>
    <w:p w14:paraId="5C3BD002" w14:textId="77777777" w:rsidR="004B6534" w:rsidRDefault="00706B2E">
      <w:pPr>
        <w:pStyle w:val="1"/>
        <w:spacing w:before="69"/>
        <w:ind w:left="399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14:paraId="7DA7B104" w14:textId="77777777" w:rsidR="004B6534" w:rsidRDefault="004B6534">
      <w:pPr>
        <w:pStyle w:val="a3"/>
        <w:spacing w:before="10" w:after="1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43"/>
        <w:gridCol w:w="1277"/>
        <w:gridCol w:w="3401"/>
        <w:gridCol w:w="3828"/>
        <w:gridCol w:w="2123"/>
      </w:tblGrid>
      <w:tr w:rsidR="004B6534" w14:paraId="3F9F4A23" w14:textId="77777777">
        <w:trPr>
          <w:trHeight w:val="827"/>
        </w:trPr>
        <w:tc>
          <w:tcPr>
            <w:tcW w:w="927" w:type="dxa"/>
          </w:tcPr>
          <w:p w14:paraId="253EF3EB" w14:textId="77777777" w:rsidR="004B6534" w:rsidRDefault="00706B2E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43" w:type="dxa"/>
          </w:tcPr>
          <w:p w14:paraId="7B2055CF" w14:textId="77777777" w:rsidR="004B6534" w:rsidRDefault="00706B2E">
            <w:pPr>
              <w:pStyle w:val="TableParagraph"/>
              <w:spacing w:line="275" w:lineRule="exact"/>
              <w:ind w:left="1224" w:right="1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277" w:type="dxa"/>
          </w:tcPr>
          <w:p w14:paraId="2288E56E" w14:textId="77777777" w:rsidR="004B6534" w:rsidRDefault="00706B2E">
            <w:pPr>
              <w:pStyle w:val="TableParagraph"/>
              <w:ind w:left="177" w:right="94" w:hanging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01" w:type="dxa"/>
          </w:tcPr>
          <w:p w14:paraId="78D670EB" w14:textId="77777777" w:rsidR="004B6534" w:rsidRDefault="00706B2E">
            <w:pPr>
              <w:pStyle w:val="TableParagraph"/>
              <w:spacing w:line="275" w:lineRule="exact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828" w:type="dxa"/>
          </w:tcPr>
          <w:p w14:paraId="55B6DDE8" w14:textId="77777777" w:rsidR="004B6534" w:rsidRDefault="00706B2E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3" w:type="dxa"/>
          </w:tcPr>
          <w:p w14:paraId="636BF4E8" w14:textId="77777777" w:rsidR="004B6534" w:rsidRDefault="00706B2E">
            <w:pPr>
              <w:pStyle w:val="TableParagraph"/>
              <w:spacing w:line="276" w:lineRule="exact"/>
              <w:ind w:left="125" w:right="10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B6534" w14:paraId="20977CAF" w14:textId="77777777">
        <w:trPr>
          <w:trHeight w:val="1658"/>
        </w:trPr>
        <w:tc>
          <w:tcPr>
            <w:tcW w:w="927" w:type="dxa"/>
          </w:tcPr>
          <w:p w14:paraId="5CEC0318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3" w:type="dxa"/>
          </w:tcPr>
          <w:p w14:paraId="653F9C83" w14:textId="77777777" w:rsidR="004B6534" w:rsidRDefault="00706B2E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277" w:type="dxa"/>
          </w:tcPr>
          <w:p w14:paraId="546443E7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1" w:type="dxa"/>
          </w:tcPr>
          <w:p w14:paraId="258DC77E" w14:textId="77777777" w:rsidR="004B6534" w:rsidRDefault="00706B2E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чтение. Тон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 и ударения. 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828" w:type="dxa"/>
          </w:tcPr>
          <w:p w14:paraId="4B2AE6B1" w14:textId="77777777" w:rsidR="004B6534" w:rsidRDefault="00706B2E">
            <w:pPr>
              <w:pStyle w:val="TableParagraph"/>
              <w:tabs>
                <w:tab w:val="left" w:pos="2358"/>
                <w:tab w:val="left" w:pos="2823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  <w:r>
              <w:rPr>
                <w:sz w:val="24"/>
              </w:rPr>
              <w:tab/>
              <w:t>Распознавать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речевые,</w:t>
            </w:r>
          </w:p>
          <w:p w14:paraId="47E0FDCD" w14:textId="77777777" w:rsidR="004B6534" w:rsidRDefault="00706B2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123" w:type="dxa"/>
          </w:tcPr>
          <w:p w14:paraId="1D7571B9" w14:textId="77777777" w:rsidR="004B6534" w:rsidRDefault="00706B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РЭШ</w:t>
            </w:r>
          </w:p>
          <w:p w14:paraId="3D988E4A" w14:textId="77777777" w:rsidR="004B6534" w:rsidRDefault="00706B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</w:p>
        </w:tc>
      </w:tr>
      <w:tr w:rsidR="004B6534" w:rsidRPr="00706B2E" w14:paraId="00F8BEB4" w14:textId="77777777">
        <w:trPr>
          <w:trHeight w:val="6670"/>
        </w:trPr>
        <w:tc>
          <w:tcPr>
            <w:tcW w:w="927" w:type="dxa"/>
          </w:tcPr>
          <w:p w14:paraId="6E970A35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</w:tcPr>
          <w:p w14:paraId="336F7BC8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целое.</w:t>
            </w:r>
          </w:p>
        </w:tc>
        <w:tc>
          <w:tcPr>
            <w:tcW w:w="1277" w:type="dxa"/>
          </w:tcPr>
          <w:p w14:paraId="56EC6A1E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1" w:type="dxa"/>
          </w:tcPr>
          <w:p w14:paraId="46AFDF28" w14:textId="77777777" w:rsidR="004B6534" w:rsidRDefault="00706B2E">
            <w:pPr>
              <w:pStyle w:val="TableParagraph"/>
              <w:tabs>
                <w:tab w:val="left" w:pos="22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признаки.</w:t>
            </w:r>
          </w:p>
          <w:p w14:paraId="6410EEB3" w14:textId="77777777" w:rsidR="004B6534" w:rsidRDefault="00706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14:paraId="78A23BD0" w14:textId="77777777" w:rsidR="004B6534" w:rsidRDefault="00706B2E">
            <w:pPr>
              <w:pStyle w:val="TableParagraph"/>
              <w:tabs>
                <w:tab w:val="left" w:pos="688"/>
                <w:tab w:val="left" w:pos="1060"/>
                <w:tab w:val="left" w:pos="1266"/>
                <w:tab w:val="left" w:pos="1463"/>
                <w:tab w:val="left" w:pos="1783"/>
                <w:tab w:val="left" w:pos="2070"/>
                <w:tab w:val="left" w:pos="2150"/>
                <w:tab w:val="left" w:pos="2522"/>
                <w:tab w:val="left" w:pos="2611"/>
                <w:tab w:val="left" w:pos="273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z w:val="24"/>
              </w:rPr>
              <w:tab/>
              <w:t>текста.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 Композиционная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композиционно-смысловые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z w:val="24"/>
              </w:rPr>
              <w:tab/>
              <w:t>Смысловой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средств связи предложений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3828" w:type="dxa"/>
          </w:tcPr>
          <w:p w14:paraId="02DDA542" w14:textId="77777777" w:rsidR="004B6534" w:rsidRDefault="00706B2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14:paraId="0C1990D9" w14:textId="77777777" w:rsidR="004B6534" w:rsidRDefault="00706B2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(абзацы).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при создании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proofErr w:type="spellStart"/>
            <w:r>
              <w:rPr>
                <w:sz w:val="24"/>
              </w:rPr>
              <w:t>егосоответствия</w:t>
            </w:r>
            <w:proofErr w:type="spellEnd"/>
            <w:r>
              <w:rPr>
                <w:sz w:val="24"/>
              </w:rPr>
              <w:t xml:space="preserve">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признакам: наличия темы,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законченности.</w:t>
            </w:r>
          </w:p>
        </w:tc>
        <w:tc>
          <w:tcPr>
            <w:tcW w:w="2123" w:type="dxa"/>
          </w:tcPr>
          <w:p w14:paraId="4BD68D54" w14:textId="77777777" w:rsidR="004B6534" w:rsidRPr="00782658" w:rsidRDefault="00706B2E">
            <w:pPr>
              <w:pStyle w:val="TableParagraph"/>
              <w:ind w:right="85"/>
              <w:rPr>
                <w:sz w:val="24"/>
                <w:lang w:val="en-US"/>
              </w:rPr>
            </w:pPr>
            <w:hyperlink r:id="rId5">
              <w:r w:rsidRPr="00782658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https://m.edsoo.ru/7</w:t>
              </w:r>
            </w:hyperlink>
            <w:r w:rsidRPr="00782658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">
              <w:r w:rsidRPr="00782658">
                <w:rPr>
                  <w:color w:val="0462C1"/>
                  <w:sz w:val="24"/>
                  <w:u w:val="single" w:color="0462C1"/>
                  <w:lang w:val="en-US"/>
                </w:rPr>
                <w:t>f417922</w:t>
              </w:r>
            </w:hyperlink>
          </w:p>
        </w:tc>
      </w:tr>
    </w:tbl>
    <w:p w14:paraId="61B8B8DC" w14:textId="77777777" w:rsidR="004B6534" w:rsidRPr="00782658" w:rsidRDefault="004B6534">
      <w:pPr>
        <w:rPr>
          <w:sz w:val="24"/>
          <w:lang w:val="en-US"/>
        </w:rPr>
        <w:sectPr w:rsidR="004B6534" w:rsidRPr="00782658">
          <w:pgSz w:w="16850" w:h="11920" w:orient="landscape"/>
          <w:pgMar w:top="640" w:right="10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43"/>
        <w:gridCol w:w="1277"/>
        <w:gridCol w:w="3401"/>
        <w:gridCol w:w="3828"/>
        <w:gridCol w:w="2123"/>
      </w:tblGrid>
      <w:tr w:rsidR="004B6534" w:rsidRPr="00706B2E" w14:paraId="77BB507E" w14:textId="77777777">
        <w:trPr>
          <w:trHeight w:val="2760"/>
        </w:trPr>
        <w:tc>
          <w:tcPr>
            <w:tcW w:w="927" w:type="dxa"/>
          </w:tcPr>
          <w:p w14:paraId="0698B5FB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043" w:type="dxa"/>
          </w:tcPr>
          <w:p w14:paraId="2B8A05E6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277" w:type="dxa"/>
          </w:tcPr>
          <w:p w14:paraId="6911065E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1" w:type="dxa"/>
          </w:tcPr>
          <w:p w14:paraId="4D2E3EBB" w14:textId="77777777" w:rsidR="004B6534" w:rsidRDefault="00706B2E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 речи: 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 рассуждение;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особенности, 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текста-рассуждения.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14:paraId="02296C12" w14:textId="77777777" w:rsidR="004B6534" w:rsidRDefault="00706B2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текста-повествования.</w:t>
            </w:r>
          </w:p>
        </w:tc>
        <w:tc>
          <w:tcPr>
            <w:tcW w:w="3828" w:type="dxa"/>
          </w:tcPr>
          <w:p w14:paraId="0A23A3BE" w14:textId="77777777" w:rsidR="004B6534" w:rsidRDefault="00706B2E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Создавать анализировать тексты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123" w:type="dxa"/>
          </w:tcPr>
          <w:p w14:paraId="144D6228" w14:textId="77777777" w:rsidR="004B6534" w:rsidRPr="00782658" w:rsidRDefault="00706B2E">
            <w:pPr>
              <w:pStyle w:val="TableParagraph"/>
              <w:ind w:right="85"/>
              <w:rPr>
                <w:sz w:val="24"/>
                <w:lang w:val="en-US"/>
              </w:rPr>
            </w:pPr>
            <w:hyperlink r:id="rId7">
              <w:r w:rsidRPr="00782658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https://m.edsoo.ru/7</w:t>
              </w:r>
            </w:hyperlink>
            <w:r w:rsidRPr="00782658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">
              <w:r w:rsidRPr="00782658">
                <w:rPr>
                  <w:color w:val="0462C1"/>
                  <w:sz w:val="24"/>
                  <w:u w:val="single" w:color="0462C1"/>
                  <w:lang w:val="en-US"/>
                </w:rPr>
                <w:t>f4159f6</w:t>
              </w:r>
            </w:hyperlink>
          </w:p>
        </w:tc>
      </w:tr>
      <w:tr w:rsidR="004B6534" w:rsidRPr="00706B2E" w14:paraId="0C6820E0" w14:textId="77777777">
        <w:trPr>
          <w:trHeight w:val="6946"/>
        </w:trPr>
        <w:tc>
          <w:tcPr>
            <w:tcW w:w="927" w:type="dxa"/>
          </w:tcPr>
          <w:p w14:paraId="680BD6AA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3" w:type="dxa"/>
          </w:tcPr>
          <w:p w14:paraId="293714BF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77" w:type="dxa"/>
          </w:tcPr>
          <w:p w14:paraId="4123A6D3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1" w:type="dxa"/>
          </w:tcPr>
          <w:p w14:paraId="0FC3B26A" w14:textId="77777777" w:rsidR="004B6534" w:rsidRDefault="00706B2E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Публицистический стиль: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(массовая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коммуникация), основная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задача(</w:t>
            </w:r>
            <w:proofErr w:type="gramEnd"/>
            <w:r>
              <w:rPr>
                <w:sz w:val="24"/>
              </w:rPr>
              <w:t>воздействие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читателей и слушателей</w:t>
            </w:r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14:paraId="61A0441A" w14:textId="77777777" w:rsidR="004B6534" w:rsidRDefault="00706B2E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определённого отношения 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темили</w:t>
            </w:r>
            <w:proofErr w:type="spellEnd"/>
            <w:r>
              <w:rPr>
                <w:sz w:val="24"/>
              </w:rPr>
              <w:t xml:space="preserve"> иным проблемам</w:t>
            </w:r>
          </w:p>
          <w:p w14:paraId="5C61911B" w14:textId="77777777" w:rsidR="004B6534" w:rsidRDefault="00706B2E">
            <w:pPr>
              <w:pStyle w:val="TableParagraph"/>
              <w:tabs>
                <w:tab w:val="left" w:pos="1619"/>
                <w:tab w:val="left" w:pos="1999"/>
                <w:tab w:val="left" w:pos="208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действительности), стилевые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 (сочетание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экспрессивности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стандарта,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эмоциональности,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оценочности</w:t>
            </w:r>
            <w:proofErr w:type="spellEnd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14:paraId="260895B9" w14:textId="77777777" w:rsidR="004B6534" w:rsidRDefault="00706B2E">
            <w:pPr>
              <w:pStyle w:val="TableParagraph"/>
              <w:tabs>
                <w:tab w:val="left" w:pos="2340"/>
                <w:tab w:val="left" w:pos="239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широкое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326496AD" w14:textId="77777777" w:rsidR="004B6534" w:rsidRDefault="00706B2E">
            <w:pPr>
              <w:pStyle w:val="TableParagraph"/>
              <w:tabs>
                <w:tab w:val="left" w:pos="1353"/>
                <w:tab w:val="left" w:pos="2017"/>
                <w:tab w:val="left" w:pos="318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z w:val="24"/>
              </w:rPr>
              <w:tab/>
              <w:t>средств,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языковых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14:paraId="57F534BA" w14:textId="77777777" w:rsidR="004B6534" w:rsidRDefault="00706B2E">
            <w:pPr>
              <w:pStyle w:val="TableParagraph"/>
              <w:tabs>
                <w:tab w:val="left" w:pos="152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3828" w:type="dxa"/>
          </w:tcPr>
          <w:p w14:paraId="74F4A127" w14:textId="77777777" w:rsidR="004B6534" w:rsidRDefault="00706B2E">
            <w:pPr>
              <w:pStyle w:val="TableParagraph"/>
              <w:ind w:right="641"/>
              <w:rPr>
                <w:rFonts w:ascii="Calibri" w:hAnsi="Calibri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 стиля,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анализ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основнойзадачи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стилевых черт,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 средств,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использованныхв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rFonts w:ascii="Calibri" w:hAnsi="Calibri"/>
              </w:rPr>
              <w:t>.</w:t>
            </w:r>
          </w:p>
          <w:p w14:paraId="67D75059" w14:textId="77777777" w:rsidR="004B6534" w:rsidRDefault="00706B2E">
            <w:pPr>
              <w:pStyle w:val="TableParagraph"/>
              <w:tabs>
                <w:tab w:val="left" w:pos="1602"/>
                <w:tab w:val="left" w:pos="204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Создавать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 стиля.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14:paraId="4A3257D9" w14:textId="77777777" w:rsidR="004B6534" w:rsidRDefault="00706B2E">
            <w:pPr>
              <w:pStyle w:val="TableParagraph"/>
              <w:ind w:right="1209"/>
              <w:rPr>
                <w:sz w:val="24"/>
              </w:rPr>
            </w:pPr>
            <w:r>
              <w:rPr>
                <w:sz w:val="24"/>
              </w:rPr>
              <w:t>в сравнении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2123" w:type="dxa"/>
          </w:tcPr>
          <w:p w14:paraId="086100CB" w14:textId="77777777" w:rsidR="004B6534" w:rsidRPr="00782658" w:rsidRDefault="00706B2E">
            <w:pPr>
              <w:pStyle w:val="TableParagraph"/>
              <w:ind w:right="85"/>
              <w:rPr>
                <w:sz w:val="24"/>
                <w:lang w:val="en-US"/>
              </w:rPr>
            </w:pPr>
            <w:hyperlink r:id="rId9">
              <w:r w:rsidRPr="00782658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https://m.edsoo.ru/7</w:t>
              </w:r>
            </w:hyperlink>
            <w:r w:rsidRPr="00782658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">
              <w:r w:rsidRPr="00782658">
                <w:rPr>
                  <w:color w:val="0462C1"/>
                  <w:sz w:val="24"/>
                  <w:u w:val="single" w:color="0462C1"/>
                  <w:lang w:val="en-US"/>
                </w:rPr>
                <w:t>f419b78</w:t>
              </w:r>
            </w:hyperlink>
          </w:p>
        </w:tc>
      </w:tr>
      <w:tr w:rsidR="004B6534" w:rsidRPr="00706B2E" w14:paraId="30F63064" w14:textId="77777777">
        <w:trPr>
          <w:trHeight w:val="551"/>
        </w:trPr>
        <w:tc>
          <w:tcPr>
            <w:tcW w:w="927" w:type="dxa"/>
          </w:tcPr>
          <w:p w14:paraId="11C1DC89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3" w:type="dxa"/>
          </w:tcPr>
          <w:p w14:paraId="55363F39" w14:textId="77777777" w:rsidR="004B6534" w:rsidRDefault="00706B2E">
            <w:pPr>
              <w:pStyle w:val="TableParagraph"/>
              <w:tabs>
                <w:tab w:val="left" w:pos="2047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277" w:type="dxa"/>
          </w:tcPr>
          <w:p w14:paraId="1D24442D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1" w:type="dxa"/>
          </w:tcPr>
          <w:p w14:paraId="13583D5B" w14:textId="77777777" w:rsidR="004B6534" w:rsidRDefault="00706B2E">
            <w:pPr>
              <w:pStyle w:val="TableParagraph"/>
              <w:tabs>
                <w:tab w:val="left" w:pos="1271"/>
                <w:tab w:val="left" w:pos="2092"/>
                <w:tab w:val="left" w:pos="2558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</w:p>
        </w:tc>
        <w:tc>
          <w:tcPr>
            <w:tcW w:w="3828" w:type="dxa"/>
          </w:tcPr>
          <w:p w14:paraId="3B3678B7" w14:textId="77777777" w:rsidR="004B6534" w:rsidRDefault="00706B2E">
            <w:pPr>
              <w:pStyle w:val="TableParagraph"/>
              <w:tabs>
                <w:tab w:val="left" w:pos="1731"/>
                <w:tab w:val="left" w:pos="1980"/>
                <w:tab w:val="left" w:pos="2106"/>
                <w:tab w:val="left" w:pos="2952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Опознавать,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характеризовать,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текстах</w:t>
            </w:r>
          </w:p>
        </w:tc>
        <w:tc>
          <w:tcPr>
            <w:tcW w:w="2123" w:type="dxa"/>
          </w:tcPr>
          <w:p w14:paraId="33C1E836" w14:textId="77777777" w:rsidR="004B6534" w:rsidRPr="00782658" w:rsidRDefault="00706B2E">
            <w:pPr>
              <w:pStyle w:val="TableParagraph"/>
              <w:spacing w:line="276" w:lineRule="exact"/>
              <w:ind w:right="85"/>
              <w:rPr>
                <w:sz w:val="24"/>
                <w:lang w:val="en-US"/>
              </w:rPr>
            </w:pPr>
            <w:hyperlink r:id="rId11">
              <w:r w:rsidRPr="00782658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https://m.edsoo.ru/7</w:t>
              </w:r>
            </w:hyperlink>
            <w:r w:rsidRPr="00782658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">
              <w:r w:rsidRPr="00782658">
                <w:rPr>
                  <w:color w:val="0462C1"/>
                  <w:sz w:val="24"/>
                  <w:u w:val="single" w:color="0462C1"/>
                  <w:lang w:val="en-US"/>
                </w:rPr>
                <w:t>f414452</w:t>
              </w:r>
            </w:hyperlink>
          </w:p>
        </w:tc>
      </w:tr>
    </w:tbl>
    <w:p w14:paraId="6FAB3ED2" w14:textId="77777777" w:rsidR="004B6534" w:rsidRPr="00782658" w:rsidRDefault="004B6534">
      <w:pPr>
        <w:spacing w:line="276" w:lineRule="exact"/>
        <w:rPr>
          <w:sz w:val="24"/>
          <w:lang w:val="en-US"/>
        </w:rPr>
        <w:sectPr w:rsidR="004B6534" w:rsidRPr="00782658">
          <w:pgSz w:w="16850" w:h="11920" w:orient="landscape"/>
          <w:pgMar w:top="700" w:right="10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43"/>
        <w:gridCol w:w="1277"/>
        <w:gridCol w:w="3401"/>
        <w:gridCol w:w="3828"/>
        <w:gridCol w:w="2123"/>
      </w:tblGrid>
      <w:tr w:rsidR="004B6534" w14:paraId="6270C8C9" w14:textId="77777777">
        <w:trPr>
          <w:trHeight w:val="3634"/>
        </w:trPr>
        <w:tc>
          <w:tcPr>
            <w:tcW w:w="927" w:type="dxa"/>
          </w:tcPr>
          <w:p w14:paraId="1795FDF8" w14:textId="77777777" w:rsidR="004B6534" w:rsidRPr="00782658" w:rsidRDefault="004B6534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043" w:type="dxa"/>
          </w:tcPr>
          <w:p w14:paraId="703CDA59" w14:textId="77777777" w:rsidR="004B6534" w:rsidRPr="00782658" w:rsidRDefault="004B6534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277" w:type="dxa"/>
          </w:tcPr>
          <w:p w14:paraId="69917E91" w14:textId="77777777" w:rsidR="004B6534" w:rsidRPr="00782658" w:rsidRDefault="004B6534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401" w:type="dxa"/>
          </w:tcPr>
          <w:p w14:paraId="0DB172CC" w14:textId="77777777" w:rsidR="004B6534" w:rsidRDefault="00706B2E">
            <w:pPr>
              <w:pStyle w:val="TableParagraph"/>
              <w:tabs>
                <w:tab w:val="left" w:pos="2031"/>
                <w:tab w:val="left" w:pos="2537"/>
                <w:tab w:val="left" w:pos="28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придающие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однородных</w:t>
            </w:r>
          </w:p>
          <w:p w14:paraId="6B8DA1B9" w14:textId="77777777" w:rsidR="004B6534" w:rsidRDefault="00706B2E">
            <w:pPr>
              <w:pStyle w:val="TableParagraph"/>
              <w:tabs>
                <w:tab w:val="left" w:pos="1946"/>
                <w:tab w:val="left" w:pos="23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членов.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Параллелизм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Анафора.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Эпифора. Антитеза. Градация.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Парцеляция</w:t>
            </w:r>
            <w:proofErr w:type="spellEnd"/>
            <w:r>
              <w:rPr>
                <w:sz w:val="24"/>
              </w:rPr>
              <w:t>. Композиционный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восклицание.</w:t>
            </w:r>
          </w:p>
          <w:p w14:paraId="33821717" w14:textId="77777777" w:rsidR="004B6534" w:rsidRDefault="00706B2E">
            <w:pPr>
              <w:pStyle w:val="TableParagraph"/>
              <w:ind w:right="697"/>
              <w:jc w:val="both"/>
              <w:rPr>
                <w:sz w:val="24"/>
              </w:rPr>
            </w:pPr>
            <w:r>
              <w:rPr>
                <w:sz w:val="24"/>
              </w:rPr>
              <w:t>Присоединительные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Бессоюзие.</w:t>
            </w:r>
          </w:p>
        </w:tc>
        <w:tc>
          <w:tcPr>
            <w:tcW w:w="3828" w:type="dxa"/>
          </w:tcPr>
          <w:p w14:paraId="20BCA1F4" w14:textId="77777777" w:rsidR="004B6534" w:rsidRDefault="00706B2E">
            <w:pPr>
              <w:pStyle w:val="TableParagraph"/>
              <w:tabs>
                <w:tab w:val="left" w:pos="283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  <w:tc>
          <w:tcPr>
            <w:tcW w:w="2123" w:type="dxa"/>
          </w:tcPr>
          <w:p w14:paraId="7F9DC3E3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B6534" w:rsidRPr="00706B2E" w14:paraId="11227EF8" w14:textId="77777777">
        <w:trPr>
          <w:trHeight w:val="3081"/>
        </w:trPr>
        <w:tc>
          <w:tcPr>
            <w:tcW w:w="927" w:type="dxa"/>
          </w:tcPr>
          <w:p w14:paraId="1BD3A176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3" w:type="dxa"/>
          </w:tcPr>
          <w:p w14:paraId="20E5E890" w14:textId="77777777" w:rsidR="004B6534" w:rsidRDefault="00706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277" w:type="dxa"/>
          </w:tcPr>
          <w:p w14:paraId="2F1794BC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1" w:type="dxa"/>
          </w:tcPr>
          <w:p w14:paraId="36B1C185" w14:textId="77777777" w:rsidR="004B6534" w:rsidRDefault="00706B2E">
            <w:pPr>
              <w:pStyle w:val="TableParagraph"/>
              <w:tabs>
                <w:tab w:val="left" w:pos="1706"/>
                <w:tab w:val="left" w:pos="2408"/>
                <w:tab w:val="left" w:pos="304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(метафора, эпитет,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828" w:type="dxa"/>
          </w:tcPr>
          <w:p w14:paraId="5C59E142" w14:textId="77777777" w:rsidR="004B6534" w:rsidRDefault="00706B2E">
            <w:pPr>
              <w:pStyle w:val="TableParagraph"/>
              <w:tabs>
                <w:tab w:val="left" w:pos="1233"/>
                <w:tab w:val="left" w:pos="1767"/>
                <w:tab w:val="left" w:pos="1980"/>
                <w:tab w:val="left" w:pos="2034"/>
                <w:tab w:val="left" w:pos="2178"/>
                <w:tab w:val="left" w:pos="2594"/>
                <w:tab w:val="left" w:pos="2883"/>
                <w:tab w:val="left" w:pos="2981"/>
                <w:tab w:val="left" w:pos="307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Опознавать,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характеризовать,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z w:val="24"/>
              </w:rPr>
              <w:tab/>
              <w:t>(метафору,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эпитет,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гиперболу,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2123" w:type="dxa"/>
          </w:tcPr>
          <w:p w14:paraId="7F2387ED" w14:textId="77777777" w:rsidR="004B6534" w:rsidRPr="00782658" w:rsidRDefault="00706B2E">
            <w:pPr>
              <w:pStyle w:val="TableParagraph"/>
              <w:ind w:right="85"/>
              <w:rPr>
                <w:sz w:val="24"/>
                <w:lang w:val="en-US"/>
              </w:rPr>
            </w:pPr>
            <w:hyperlink r:id="rId13">
              <w:r w:rsidRPr="00782658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https://m.edsoo.ru/7</w:t>
              </w:r>
            </w:hyperlink>
            <w:r w:rsidRPr="00782658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">
              <w:r w:rsidRPr="00782658">
                <w:rPr>
                  <w:color w:val="0462C1"/>
                  <w:sz w:val="24"/>
                  <w:u w:val="single" w:color="0462C1"/>
                  <w:lang w:val="en-US"/>
                </w:rPr>
                <w:t>f419b78</w:t>
              </w:r>
            </w:hyperlink>
          </w:p>
        </w:tc>
      </w:tr>
      <w:tr w:rsidR="004B6534" w:rsidRPr="00706B2E" w14:paraId="14B5E94D" w14:textId="77777777">
        <w:trPr>
          <w:trHeight w:val="3591"/>
        </w:trPr>
        <w:tc>
          <w:tcPr>
            <w:tcW w:w="927" w:type="dxa"/>
          </w:tcPr>
          <w:p w14:paraId="736DAAE9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3" w:type="dxa"/>
          </w:tcPr>
          <w:p w14:paraId="51429D09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1277" w:type="dxa"/>
          </w:tcPr>
          <w:p w14:paraId="038F4DCC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1" w:type="dxa"/>
          </w:tcPr>
          <w:p w14:paraId="2BA83153" w14:textId="77777777" w:rsidR="004B6534" w:rsidRDefault="00706B2E">
            <w:pPr>
              <w:pStyle w:val="TableParagraph"/>
              <w:tabs>
                <w:tab w:val="left" w:pos="1115"/>
                <w:tab w:val="left" w:pos="1866"/>
                <w:tab w:val="left" w:pos="2295"/>
                <w:tab w:val="left" w:pos="3101"/>
                <w:tab w:val="left" w:pos="3163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микротем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 предложений в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выразительности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14:paraId="6E79090D" w14:textId="77777777" w:rsidR="004B6534" w:rsidRDefault="00706B2E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Подробное,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5D3800" w14:textId="77777777" w:rsidR="004B6534" w:rsidRDefault="00706B2E">
            <w:pPr>
              <w:pStyle w:val="TableParagraph"/>
              <w:tabs>
                <w:tab w:val="left" w:pos="291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сжатое изложение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828" w:type="dxa"/>
          </w:tcPr>
          <w:p w14:paraId="773A30A3" w14:textId="77777777" w:rsidR="004B6534" w:rsidRDefault="00706B2E">
            <w:pPr>
              <w:pStyle w:val="TableParagraph"/>
              <w:tabs>
                <w:tab w:val="left" w:pos="1531"/>
                <w:tab w:val="left" w:pos="1876"/>
                <w:tab w:val="left" w:pos="2505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прочитанного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вопросный) с целью 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14:paraId="0E68D8DA" w14:textId="77777777" w:rsidR="004B6534" w:rsidRDefault="00706B2E">
            <w:pPr>
              <w:pStyle w:val="TableParagraph"/>
              <w:tabs>
                <w:tab w:val="left" w:pos="2508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</w:t>
            </w:r>
            <w:r>
              <w:rPr>
                <w:sz w:val="24"/>
              </w:rPr>
              <w:t>ушанного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2123" w:type="dxa"/>
          </w:tcPr>
          <w:p w14:paraId="6753CB94" w14:textId="77777777" w:rsidR="004B6534" w:rsidRPr="00782658" w:rsidRDefault="00706B2E">
            <w:pPr>
              <w:pStyle w:val="TableParagraph"/>
              <w:spacing w:before="1"/>
              <w:ind w:right="85"/>
              <w:rPr>
                <w:sz w:val="24"/>
                <w:lang w:val="en-US"/>
              </w:rPr>
            </w:pPr>
            <w:hyperlink r:id="rId15">
              <w:r w:rsidRPr="00782658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https://m.edsoo.ru/7</w:t>
              </w:r>
            </w:hyperlink>
            <w:r w:rsidRPr="00782658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">
              <w:r w:rsidRPr="00782658">
                <w:rPr>
                  <w:color w:val="0462C1"/>
                  <w:sz w:val="24"/>
                  <w:u w:val="single" w:color="0462C1"/>
                  <w:lang w:val="en-US"/>
                </w:rPr>
                <w:t>f414452</w:t>
              </w:r>
            </w:hyperlink>
          </w:p>
        </w:tc>
      </w:tr>
    </w:tbl>
    <w:p w14:paraId="21C3DE1B" w14:textId="77777777" w:rsidR="004B6534" w:rsidRPr="00782658" w:rsidRDefault="004B6534">
      <w:pPr>
        <w:rPr>
          <w:sz w:val="24"/>
          <w:lang w:val="en-US"/>
        </w:rPr>
        <w:sectPr w:rsidR="004B6534" w:rsidRPr="00782658">
          <w:pgSz w:w="16850" w:h="11920" w:orient="landscape"/>
          <w:pgMar w:top="700" w:right="10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43"/>
        <w:gridCol w:w="1277"/>
        <w:gridCol w:w="3401"/>
        <w:gridCol w:w="3828"/>
        <w:gridCol w:w="2123"/>
      </w:tblGrid>
      <w:tr w:rsidR="004B6534" w14:paraId="5BA26961" w14:textId="77777777">
        <w:trPr>
          <w:trHeight w:val="2253"/>
        </w:trPr>
        <w:tc>
          <w:tcPr>
            <w:tcW w:w="927" w:type="dxa"/>
          </w:tcPr>
          <w:p w14:paraId="722C6EF3" w14:textId="77777777" w:rsidR="004B6534" w:rsidRPr="00782658" w:rsidRDefault="004B6534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043" w:type="dxa"/>
          </w:tcPr>
          <w:p w14:paraId="2DA94283" w14:textId="77777777" w:rsidR="004B6534" w:rsidRPr="00782658" w:rsidRDefault="004B6534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277" w:type="dxa"/>
          </w:tcPr>
          <w:p w14:paraId="51695429" w14:textId="77777777" w:rsidR="004B6534" w:rsidRPr="00782658" w:rsidRDefault="004B6534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401" w:type="dxa"/>
          </w:tcPr>
          <w:p w14:paraId="50CE880E" w14:textId="77777777" w:rsidR="004B6534" w:rsidRDefault="00706B2E">
            <w:pPr>
              <w:pStyle w:val="TableParagraph"/>
              <w:tabs>
                <w:tab w:val="left" w:pos="895"/>
                <w:tab w:val="left" w:pos="280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Изложение содержание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изменением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рассказчика. 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переработка </w:t>
            </w:r>
            <w:r>
              <w:rPr>
                <w:sz w:val="24"/>
              </w:rPr>
              <w:t>текста: простой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 текста.</w:t>
            </w:r>
          </w:p>
          <w:p w14:paraId="1E464ECA" w14:textId="77777777" w:rsidR="004B6534" w:rsidRDefault="00706B2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</w:tc>
        <w:tc>
          <w:tcPr>
            <w:tcW w:w="3828" w:type="dxa"/>
          </w:tcPr>
          <w:p w14:paraId="0A495CB9" w14:textId="77777777" w:rsidR="004B6534" w:rsidRDefault="00706B2E">
            <w:pPr>
              <w:pStyle w:val="TableParagraph"/>
              <w:tabs>
                <w:tab w:val="left" w:pos="1913"/>
                <w:tab w:val="left" w:pos="2030"/>
                <w:tab w:val="left" w:pos="2706"/>
                <w:tab w:val="left" w:pos="3020"/>
                <w:tab w:val="left" w:pos="324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содержание таблицы,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функционально-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z w:val="24"/>
              </w:rPr>
              <w:tab/>
              <w:t>типов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описание,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2123" w:type="dxa"/>
          </w:tcPr>
          <w:p w14:paraId="3B76E7AB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B6534" w14:paraId="61CD1B06" w14:textId="77777777">
        <w:trPr>
          <w:trHeight w:val="6670"/>
        </w:trPr>
        <w:tc>
          <w:tcPr>
            <w:tcW w:w="927" w:type="dxa"/>
          </w:tcPr>
          <w:p w14:paraId="00B19B6A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3" w:type="dxa"/>
          </w:tcPr>
          <w:p w14:paraId="38A3D792" w14:textId="77777777" w:rsidR="004B6534" w:rsidRDefault="00706B2E">
            <w:pPr>
              <w:pStyle w:val="TableParagraph"/>
              <w:tabs>
                <w:tab w:val="left" w:pos="1556"/>
                <w:tab w:val="left" w:pos="257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Сжатие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14:paraId="0091E060" w14:textId="77777777" w:rsidR="004B6534" w:rsidRDefault="00706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277" w:type="dxa"/>
          </w:tcPr>
          <w:p w14:paraId="775963C4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1" w:type="dxa"/>
          </w:tcPr>
          <w:p w14:paraId="3B554C71" w14:textId="77777777" w:rsidR="004B6534" w:rsidRDefault="00706B2E">
            <w:pPr>
              <w:pStyle w:val="TableParagraph"/>
              <w:tabs>
                <w:tab w:val="left" w:pos="207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аудирование</w:t>
            </w:r>
            <w:r>
              <w:rPr>
                <w:sz w:val="24"/>
              </w:rPr>
              <w:tab/>
              <w:t>(слушание),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</w:p>
          <w:p w14:paraId="52626231" w14:textId="77777777" w:rsidR="004B6534" w:rsidRDefault="00706B2E">
            <w:pPr>
              <w:pStyle w:val="TableParagraph"/>
              <w:tabs>
                <w:tab w:val="left" w:pos="210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Виды аудирования: с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Подробное,</w:t>
            </w:r>
          </w:p>
          <w:p w14:paraId="235DD528" w14:textId="77777777" w:rsidR="004B6534" w:rsidRDefault="00706B2E">
            <w:pPr>
              <w:pStyle w:val="TableParagraph"/>
              <w:tabs>
                <w:tab w:val="left" w:pos="205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сжатое,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61C733D3" w14:textId="77777777" w:rsidR="004B6534" w:rsidRDefault="00706B2E">
            <w:pPr>
              <w:pStyle w:val="TableParagraph"/>
              <w:tabs>
                <w:tab w:val="left" w:pos="1734"/>
                <w:tab w:val="left" w:pos="2637"/>
                <w:tab w:val="left" w:pos="31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лексических, грамматических,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 норм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  <w:t>устных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828" w:type="dxa"/>
          </w:tcPr>
          <w:p w14:paraId="321C0CC1" w14:textId="77777777" w:rsidR="004B6534" w:rsidRDefault="00706B2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сжато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79221F8D" w14:textId="77777777" w:rsidR="004B6534" w:rsidRDefault="00706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Редактировать</w:t>
            </w:r>
          </w:p>
          <w:p w14:paraId="2D216374" w14:textId="77777777" w:rsidR="004B6534" w:rsidRDefault="00706B2E">
            <w:pPr>
              <w:pStyle w:val="TableParagraph"/>
              <w:tabs>
                <w:tab w:val="left" w:pos="231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собственные/созданные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их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материала, начальный 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информативность)</w:t>
            </w:r>
          </w:p>
        </w:tc>
        <w:tc>
          <w:tcPr>
            <w:tcW w:w="2123" w:type="dxa"/>
          </w:tcPr>
          <w:p w14:paraId="74F11D19" w14:textId="77777777" w:rsidR="004B6534" w:rsidRDefault="00706B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РЭШ</w:t>
            </w:r>
          </w:p>
          <w:p w14:paraId="60F63E9E" w14:textId="77777777" w:rsidR="004B6534" w:rsidRDefault="00706B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</w:p>
        </w:tc>
      </w:tr>
      <w:tr w:rsidR="004B6534" w14:paraId="417178EF" w14:textId="77777777">
        <w:trPr>
          <w:trHeight w:val="1382"/>
        </w:trPr>
        <w:tc>
          <w:tcPr>
            <w:tcW w:w="927" w:type="dxa"/>
          </w:tcPr>
          <w:p w14:paraId="1492970A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3" w:type="dxa"/>
          </w:tcPr>
          <w:p w14:paraId="56B916A6" w14:textId="77777777" w:rsidR="004B6534" w:rsidRDefault="00706B2E">
            <w:pPr>
              <w:pStyle w:val="TableParagraph"/>
              <w:tabs>
                <w:tab w:val="left" w:pos="1707"/>
                <w:tab w:val="left" w:pos="2609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текста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</w:p>
        </w:tc>
        <w:tc>
          <w:tcPr>
            <w:tcW w:w="1277" w:type="dxa"/>
          </w:tcPr>
          <w:p w14:paraId="15A6CB1A" w14:textId="77777777" w:rsidR="004B6534" w:rsidRDefault="00706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1" w:type="dxa"/>
          </w:tcPr>
          <w:p w14:paraId="3ACA7465" w14:textId="77777777" w:rsidR="004B6534" w:rsidRDefault="00706B2E">
            <w:pPr>
              <w:pStyle w:val="TableParagraph"/>
              <w:tabs>
                <w:tab w:val="left" w:pos="2137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Сочинение-рассуждение.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сочинения-</w:t>
            </w:r>
          </w:p>
          <w:p w14:paraId="03E01944" w14:textId="77777777" w:rsidR="004B6534" w:rsidRDefault="00706B2E">
            <w:pPr>
              <w:pStyle w:val="TableParagraph"/>
              <w:tabs>
                <w:tab w:val="left" w:pos="227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рассуждения.</w:t>
            </w:r>
            <w:r>
              <w:rPr>
                <w:sz w:val="24"/>
              </w:rPr>
              <w:tab/>
              <w:t>Алгоритм</w:t>
            </w:r>
          </w:p>
          <w:p w14:paraId="4735FF9F" w14:textId="77777777" w:rsidR="004B6534" w:rsidRDefault="00706B2E">
            <w:pPr>
              <w:pStyle w:val="TableParagraph"/>
              <w:tabs>
                <w:tab w:val="left" w:pos="2096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сочинения–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клише,</w:t>
            </w:r>
          </w:p>
        </w:tc>
        <w:tc>
          <w:tcPr>
            <w:tcW w:w="3828" w:type="dxa"/>
          </w:tcPr>
          <w:p w14:paraId="7D9C6042" w14:textId="77777777" w:rsidR="004B6534" w:rsidRDefault="00706B2E">
            <w:pPr>
              <w:pStyle w:val="TableParagraph"/>
              <w:tabs>
                <w:tab w:val="left" w:pos="2563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сочинение-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2123" w:type="dxa"/>
          </w:tcPr>
          <w:p w14:paraId="7325BA96" w14:textId="77777777" w:rsidR="004B6534" w:rsidRDefault="00706B2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РЭШ</w:t>
            </w:r>
          </w:p>
          <w:p w14:paraId="0973FB04" w14:textId="77777777" w:rsidR="004B6534" w:rsidRDefault="00706B2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</w:p>
        </w:tc>
      </w:tr>
    </w:tbl>
    <w:p w14:paraId="3939304E" w14:textId="77777777" w:rsidR="004B6534" w:rsidRDefault="004B6534">
      <w:pPr>
        <w:spacing w:line="275" w:lineRule="exact"/>
        <w:rPr>
          <w:sz w:val="24"/>
        </w:rPr>
        <w:sectPr w:rsidR="004B6534">
          <w:pgSz w:w="16850" w:h="11920" w:orient="landscape"/>
          <w:pgMar w:top="700" w:right="10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43"/>
        <w:gridCol w:w="1277"/>
        <w:gridCol w:w="3401"/>
        <w:gridCol w:w="3828"/>
        <w:gridCol w:w="2123"/>
      </w:tblGrid>
      <w:tr w:rsidR="004B6534" w14:paraId="3417D547" w14:textId="77777777">
        <w:trPr>
          <w:trHeight w:val="1932"/>
        </w:trPr>
        <w:tc>
          <w:tcPr>
            <w:tcW w:w="927" w:type="dxa"/>
          </w:tcPr>
          <w:p w14:paraId="61FF051D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3" w:type="dxa"/>
          </w:tcPr>
          <w:p w14:paraId="0F740F24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275973D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24380416" w14:textId="77777777" w:rsidR="004B6534" w:rsidRDefault="00706B2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рассуждении. Создание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14017C76" w14:textId="77777777" w:rsidR="004B6534" w:rsidRDefault="00706B2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  <w:tc>
          <w:tcPr>
            <w:tcW w:w="3828" w:type="dxa"/>
          </w:tcPr>
          <w:p w14:paraId="181084C0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3" w:type="dxa"/>
          </w:tcPr>
          <w:p w14:paraId="4CC170F9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B6534" w14:paraId="292847CB" w14:textId="77777777">
        <w:trPr>
          <w:trHeight w:val="369"/>
        </w:trPr>
        <w:tc>
          <w:tcPr>
            <w:tcW w:w="927" w:type="dxa"/>
          </w:tcPr>
          <w:p w14:paraId="115DCFF3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3" w:type="dxa"/>
          </w:tcPr>
          <w:p w14:paraId="56FF57DF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14:paraId="1CDAE180" w14:textId="77777777" w:rsidR="004B6534" w:rsidRDefault="00706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01" w:type="dxa"/>
          </w:tcPr>
          <w:p w14:paraId="1409BD06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14:paraId="54A55AA2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3" w:type="dxa"/>
          </w:tcPr>
          <w:p w14:paraId="6692CF51" w14:textId="77777777" w:rsidR="004B6534" w:rsidRDefault="004B653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F6F6BC" w14:textId="77777777" w:rsidR="00345B4D" w:rsidRDefault="00345B4D" w:rsidP="00345B4D">
      <w:pPr>
        <w:pStyle w:val="c38"/>
        <w:rPr>
          <w:rStyle w:val="c24"/>
        </w:rPr>
      </w:pPr>
    </w:p>
    <w:p w14:paraId="64605C91" w14:textId="19FAC226" w:rsidR="00345B4D" w:rsidRDefault="00345B4D" w:rsidP="00345B4D">
      <w:pPr>
        <w:pStyle w:val="c38"/>
      </w:pPr>
      <w:r>
        <w:rPr>
          <w:rStyle w:val="c24"/>
        </w:rPr>
        <w:t>Литература</w:t>
      </w:r>
    </w:p>
    <w:p w14:paraId="5FCC1797" w14:textId="77777777" w:rsidR="00345B4D" w:rsidRDefault="00345B4D" w:rsidP="00345B4D">
      <w:pPr>
        <w:pStyle w:val="c2"/>
      </w:pPr>
      <w:r>
        <w:rPr>
          <w:rStyle w:val="c24"/>
        </w:rPr>
        <w:t>Учебно-теоретическое обеспечение курса</w:t>
      </w:r>
    </w:p>
    <w:p w14:paraId="33B1F1CB" w14:textId="77777777" w:rsidR="00345B4D" w:rsidRDefault="00345B4D" w:rsidP="00345B4D">
      <w:pPr>
        <w:pStyle w:val="c2"/>
      </w:pPr>
      <w:r>
        <w:rPr>
          <w:rStyle w:val="c1"/>
        </w:rPr>
        <w:t>1.  Бабенко Л. Г. Лингвистический анализ художественного текста /Л. Г. Бабенко, И. Е. Васильев, Ю. В. Ка-зарин. — Екатеринбург, 2010.</w:t>
      </w:r>
    </w:p>
    <w:p w14:paraId="4C95CED7" w14:textId="77777777" w:rsidR="00345B4D" w:rsidRDefault="00345B4D" w:rsidP="00345B4D">
      <w:pPr>
        <w:pStyle w:val="c2"/>
      </w:pPr>
      <w:r>
        <w:rPr>
          <w:rStyle w:val="c1"/>
        </w:rPr>
        <w:t>2.  Гальперин И. Р. Текст как объект лингвистического исследования. — М., 1981.</w:t>
      </w:r>
    </w:p>
    <w:p w14:paraId="2A2CDCA2" w14:textId="77777777" w:rsidR="00345B4D" w:rsidRDefault="00345B4D" w:rsidP="00345B4D">
      <w:pPr>
        <w:pStyle w:val="c2"/>
      </w:pPr>
      <w:r>
        <w:rPr>
          <w:rStyle w:val="c1"/>
        </w:rPr>
        <w:t>3.  Зарубина Н. Д. Текст: лингвистический и методический аспект. — М, 1981.</w:t>
      </w:r>
    </w:p>
    <w:p w14:paraId="5EB1008C" w14:textId="7139D71E" w:rsidR="00345B4D" w:rsidRDefault="00345B4D" w:rsidP="00345B4D">
      <w:pPr>
        <w:pStyle w:val="c2"/>
        <w:rPr>
          <w:rStyle w:val="c1"/>
        </w:rPr>
      </w:pPr>
      <w:r>
        <w:rPr>
          <w:rStyle w:val="c1"/>
        </w:rPr>
        <w:t>4.  Лотман Ю. М. Структура художественно текста. — М: Просвещение, 1970.</w:t>
      </w:r>
    </w:p>
    <w:p w14:paraId="08C4734D" w14:textId="1FF0200B" w:rsidR="00345B4D" w:rsidRDefault="00345B4D" w:rsidP="00345B4D">
      <w:pPr>
        <w:pStyle w:val="c2"/>
      </w:pPr>
      <w:r>
        <w:rPr>
          <w:rStyle w:val="c1"/>
        </w:rPr>
        <w:t xml:space="preserve">5. </w:t>
      </w:r>
      <w:proofErr w:type="spellStart"/>
      <w:r>
        <w:rPr>
          <w:rStyle w:val="c1"/>
        </w:rPr>
        <w:t>Любичева</w:t>
      </w:r>
      <w:proofErr w:type="spellEnd"/>
      <w:r>
        <w:rPr>
          <w:rStyle w:val="c1"/>
        </w:rPr>
        <w:t xml:space="preserve"> Е. В., Ольховик Н. Г. От текста к смыслу и от смысла к тексту (Текстовая деятельность учащихся). Учебное пособие. — СПб.: САГА, Азбука-классика, 2005. — 368 с.</w:t>
      </w:r>
    </w:p>
    <w:p w14:paraId="476EF12C" w14:textId="5B918B26" w:rsidR="00345B4D" w:rsidRDefault="00345B4D" w:rsidP="00345B4D">
      <w:pPr>
        <w:pStyle w:val="c2"/>
      </w:pPr>
      <w:r>
        <w:rPr>
          <w:rStyle w:val="c1"/>
        </w:rPr>
        <w:t xml:space="preserve">6.  Формирование универсальных учебных действий в основной школе: от действия к мысли. Система заданий: пособие для </w:t>
      </w:r>
      <w:proofErr w:type="gramStart"/>
      <w:r>
        <w:rPr>
          <w:rStyle w:val="c1"/>
        </w:rPr>
        <w:t>учителя./</w:t>
      </w:r>
      <w:proofErr w:type="gramEnd"/>
      <w:r>
        <w:rPr>
          <w:rStyle w:val="c1"/>
        </w:rPr>
        <w:t xml:space="preserve"> А. Г. Асмолов, Г. В. </w:t>
      </w:r>
      <w:proofErr w:type="spellStart"/>
      <w:r>
        <w:rPr>
          <w:rStyle w:val="c1"/>
        </w:rPr>
        <w:t>Бурменская</w:t>
      </w:r>
      <w:proofErr w:type="spellEnd"/>
      <w:r>
        <w:rPr>
          <w:rStyle w:val="c1"/>
        </w:rPr>
        <w:t>, И. А. Володарская и др. — М.: Просвещение, 2010. — 159 с.</w:t>
      </w:r>
    </w:p>
    <w:p w14:paraId="0626F78F" w14:textId="0DAC666C" w:rsidR="00345B4D" w:rsidRDefault="00345B4D" w:rsidP="00345B4D">
      <w:pPr>
        <w:pStyle w:val="c2"/>
      </w:pPr>
      <w:r>
        <w:rPr>
          <w:rStyle w:val="c1"/>
        </w:rPr>
        <w:t>7.  Цыбулько И. П. Русский язык. Планируемые результаты. Система заданий. 5–9 классы: пособие для учителей. — М.: Просвещение, 2021. — 192 с.</w:t>
      </w:r>
    </w:p>
    <w:p w14:paraId="1FF3E2DF" w14:textId="77777777" w:rsidR="00345B4D" w:rsidRDefault="00345B4D" w:rsidP="00345B4D">
      <w:pPr>
        <w:pStyle w:val="c2"/>
      </w:pPr>
      <w:r>
        <w:rPr>
          <w:rStyle w:val="c1"/>
        </w:rPr>
        <w:t>10.  Шанский Н. М. Художественный текст под лингвистическим микроскопом. — М., 1987.</w:t>
      </w:r>
    </w:p>
    <w:p w14:paraId="6A534825" w14:textId="77777777" w:rsidR="00345B4D" w:rsidRDefault="00345B4D" w:rsidP="00345B4D">
      <w:pPr>
        <w:pStyle w:val="c2"/>
      </w:pPr>
      <w:r>
        <w:rPr>
          <w:rStyle w:val="c24"/>
        </w:rPr>
        <w:t>Учебно-практическое обеспечение курса</w:t>
      </w:r>
    </w:p>
    <w:p w14:paraId="5F9FA32A" w14:textId="43E6F9E2" w:rsidR="00345B4D" w:rsidRDefault="00345B4D" w:rsidP="00345B4D">
      <w:pPr>
        <w:pStyle w:val="c2"/>
      </w:pPr>
      <w:r>
        <w:rPr>
          <w:rStyle w:val="c1"/>
        </w:rPr>
        <w:t>1.   </w:t>
      </w:r>
      <w:proofErr w:type="spellStart"/>
      <w:r>
        <w:rPr>
          <w:rStyle w:val="c1"/>
        </w:rPr>
        <w:t>Влодавская</w:t>
      </w:r>
      <w:proofErr w:type="spellEnd"/>
      <w:r>
        <w:rPr>
          <w:rStyle w:val="c1"/>
        </w:rPr>
        <w:t xml:space="preserve"> Е. А. Комплексный анализ текста. Рабочая тетрадь по русскому языку. 9 класс. — М.: Издательство «Экзамен», 2022, — 96 с.</w:t>
      </w:r>
    </w:p>
    <w:p w14:paraId="2755AC2D" w14:textId="5C8683C8" w:rsidR="00345B4D" w:rsidRDefault="00345B4D" w:rsidP="00345B4D">
      <w:pPr>
        <w:pStyle w:val="c2"/>
      </w:pPr>
      <w:r>
        <w:rPr>
          <w:rStyle w:val="c1"/>
        </w:rPr>
        <w:lastRenderedPageBreak/>
        <w:t> </w:t>
      </w:r>
    </w:p>
    <w:p w14:paraId="095709C5" w14:textId="77777777" w:rsidR="006C5364" w:rsidRDefault="00706B2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6C5364">
      <w:pgSz w:w="16850" w:h="11920" w:orient="landscape"/>
      <w:pgMar w:top="700" w:right="1060" w:bottom="280" w:left="9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0890">
    <w:multiLevelType w:val="hybridMultilevel"/>
    <w:lvl w:ilvl="0" w:tplc="99878578">
      <w:start w:val="1"/>
      <w:numFmt w:val="decimal"/>
      <w:lvlText w:val="%1."/>
      <w:lvlJc w:val="left"/>
      <w:pPr>
        <w:ind w:left="720" w:hanging="360"/>
      </w:pPr>
    </w:lvl>
    <w:lvl w:ilvl="1" w:tplc="99878578" w:tentative="1">
      <w:start w:val="1"/>
      <w:numFmt w:val="lowerLetter"/>
      <w:lvlText w:val="%2."/>
      <w:lvlJc w:val="left"/>
      <w:pPr>
        <w:ind w:left="1440" w:hanging="360"/>
      </w:pPr>
    </w:lvl>
    <w:lvl w:ilvl="2" w:tplc="99878578" w:tentative="1">
      <w:start w:val="1"/>
      <w:numFmt w:val="lowerRoman"/>
      <w:lvlText w:val="%3."/>
      <w:lvlJc w:val="right"/>
      <w:pPr>
        <w:ind w:left="2160" w:hanging="180"/>
      </w:pPr>
    </w:lvl>
    <w:lvl w:ilvl="3" w:tplc="99878578" w:tentative="1">
      <w:start w:val="1"/>
      <w:numFmt w:val="decimal"/>
      <w:lvlText w:val="%4."/>
      <w:lvlJc w:val="left"/>
      <w:pPr>
        <w:ind w:left="2880" w:hanging="360"/>
      </w:pPr>
    </w:lvl>
    <w:lvl w:ilvl="4" w:tplc="99878578" w:tentative="1">
      <w:start w:val="1"/>
      <w:numFmt w:val="lowerLetter"/>
      <w:lvlText w:val="%5."/>
      <w:lvlJc w:val="left"/>
      <w:pPr>
        <w:ind w:left="3600" w:hanging="360"/>
      </w:pPr>
    </w:lvl>
    <w:lvl w:ilvl="5" w:tplc="99878578" w:tentative="1">
      <w:start w:val="1"/>
      <w:numFmt w:val="lowerRoman"/>
      <w:lvlText w:val="%6."/>
      <w:lvlJc w:val="right"/>
      <w:pPr>
        <w:ind w:left="4320" w:hanging="180"/>
      </w:pPr>
    </w:lvl>
    <w:lvl w:ilvl="6" w:tplc="99878578" w:tentative="1">
      <w:start w:val="1"/>
      <w:numFmt w:val="decimal"/>
      <w:lvlText w:val="%7."/>
      <w:lvlJc w:val="left"/>
      <w:pPr>
        <w:ind w:left="5040" w:hanging="360"/>
      </w:pPr>
    </w:lvl>
    <w:lvl w:ilvl="7" w:tplc="99878578" w:tentative="1">
      <w:start w:val="1"/>
      <w:numFmt w:val="lowerLetter"/>
      <w:lvlText w:val="%8."/>
      <w:lvlJc w:val="left"/>
      <w:pPr>
        <w:ind w:left="5760" w:hanging="360"/>
      </w:pPr>
    </w:lvl>
    <w:lvl w:ilvl="8" w:tplc="99878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89">
    <w:multiLevelType w:val="hybridMultilevel"/>
    <w:lvl w:ilvl="0" w:tplc="9285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EC01971"/>
    <w:multiLevelType w:val="hybridMultilevel"/>
    <w:tmpl w:val="6B6C71EA"/>
    <w:lvl w:ilvl="0" w:tplc="8FB0BE0A">
      <w:start w:val="1"/>
      <w:numFmt w:val="decimal"/>
      <w:lvlText w:val="%1)"/>
      <w:lvlJc w:val="left"/>
      <w:pPr>
        <w:ind w:left="982" w:hanging="26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6F07980">
      <w:numFmt w:val="bullet"/>
      <w:lvlText w:val=""/>
      <w:lvlJc w:val="left"/>
      <w:pPr>
        <w:ind w:left="1500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B9AA507C">
      <w:numFmt w:val="bullet"/>
      <w:lvlText w:val="•"/>
      <w:lvlJc w:val="left"/>
      <w:pPr>
        <w:ind w:left="1500" w:hanging="300"/>
      </w:pPr>
      <w:rPr>
        <w:rFonts w:hint="default"/>
        <w:lang w:val="ru-RU" w:eastAsia="en-US" w:bidi="ar-SA"/>
      </w:rPr>
    </w:lvl>
    <w:lvl w:ilvl="3" w:tplc="1C9C0BF2">
      <w:numFmt w:val="bullet"/>
      <w:lvlText w:val="•"/>
      <w:lvlJc w:val="left"/>
      <w:pPr>
        <w:ind w:left="2636" w:hanging="300"/>
      </w:pPr>
      <w:rPr>
        <w:rFonts w:hint="default"/>
        <w:lang w:val="ru-RU" w:eastAsia="en-US" w:bidi="ar-SA"/>
      </w:rPr>
    </w:lvl>
    <w:lvl w:ilvl="4" w:tplc="80D845A2">
      <w:numFmt w:val="bullet"/>
      <w:lvlText w:val="•"/>
      <w:lvlJc w:val="left"/>
      <w:pPr>
        <w:ind w:left="3772" w:hanging="300"/>
      </w:pPr>
      <w:rPr>
        <w:rFonts w:hint="default"/>
        <w:lang w:val="ru-RU" w:eastAsia="en-US" w:bidi="ar-SA"/>
      </w:rPr>
    </w:lvl>
    <w:lvl w:ilvl="5" w:tplc="DF68277A">
      <w:numFmt w:val="bullet"/>
      <w:lvlText w:val="•"/>
      <w:lvlJc w:val="left"/>
      <w:pPr>
        <w:ind w:left="4909" w:hanging="300"/>
      </w:pPr>
      <w:rPr>
        <w:rFonts w:hint="default"/>
        <w:lang w:val="ru-RU" w:eastAsia="en-US" w:bidi="ar-SA"/>
      </w:rPr>
    </w:lvl>
    <w:lvl w:ilvl="6" w:tplc="0116F0A6">
      <w:numFmt w:val="bullet"/>
      <w:lvlText w:val="•"/>
      <w:lvlJc w:val="left"/>
      <w:pPr>
        <w:ind w:left="6045" w:hanging="300"/>
      </w:pPr>
      <w:rPr>
        <w:rFonts w:hint="default"/>
        <w:lang w:val="ru-RU" w:eastAsia="en-US" w:bidi="ar-SA"/>
      </w:rPr>
    </w:lvl>
    <w:lvl w:ilvl="7" w:tplc="AC025658">
      <w:numFmt w:val="bullet"/>
      <w:lvlText w:val="•"/>
      <w:lvlJc w:val="left"/>
      <w:pPr>
        <w:ind w:left="7182" w:hanging="300"/>
      </w:pPr>
      <w:rPr>
        <w:rFonts w:hint="default"/>
        <w:lang w:val="ru-RU" w:eastAsia="en-US" w:bidi="ar-SA"/>
      </w:rPr>
    </w:lvl>
    <w:lvl w:ilvl="8" w:tplc="C07CCE32">
      <w:numFmt w:val="bullet"/>
      <w:lvlText w:val="•"/>
      <w:lvlJc w:val="left"/>
      <w:pPr>
        <w:ind w:left="8318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8447FA8"/>
    <w:multiLevelType w:val="hybridMultilevel"/>
    <w:tmpl w:val="57560A52"/>
    <w:lvl w:ilvl="0" w:tplc="2774E2A2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1877B8">
      <w:numFmt w:val="bullet"/>
      <w:lvlText w:val="•"/>
      <w:lvlJc w:val="left"/>
      <w:pPr>
        <w:ind w:left="1149" w:hanging="140"/>
      </w:pPr>
      <w:rPr>
        <w:rFonts w:hint="default"/>
        <w:lang w:val="ru-RU" w:eastAsia="en-US" w:bidi="ar-SA"/>
      </w:rPr>
    </w:lvl>
    <w:lvl w:ilvl="2" w:tplc="715EA954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3" w:tplc="7FF2C532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9BF20218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A8544092">
      <w:numFmt w:val="bullet"/>
      <w:lvlText w:val="•"/>
      <w:lvlJc w:val="left"/>
      <w:pPr>
        <w:ind w:left="5345" w:hanging="140"/>
      </w:pPr>
      <w:rPr>
        <w:rFonts w:hint="default"/>
        <w:lang w:val="ru-RU" w:eastAsia="en-US" w:bidi="ar-SA"/>
      </w:rPr>
    </w:lvl>
    <w:lvl w:ilvl="6" w:tplc="A37C7622">
      <w:numFmt w:val="bullet"/>
      <w:lvlText w:val="•"/>
      <w:lvlJc w:val="left"/>
      <w:pPr>
        <w:ind w:left="6394" w:hanging="140"/>
      </w:pPr>
      <w:rPr>
        <w:rFonts w:hint="default"/>
        <w:lang w:val="ru-RU" w:eastAsia="en-US" w:bidi="ar-SA"/>
      </w:rPr>
    </w:lvl>
    <w:lvl w:ilvl="7" w:tplc="7584E610">
      <w:numFmt w:val="bullet"/>
      <w:lvlText w:val="•"/>
      <w:lvlJc w:val="left"/>
      <w:pPr>
        <w:ind w:left="7443" w:hanging="140"/>
      </w:pPr>
      <w:rPr>
        <w:rFonts w:hint="default"/>
        <w:lang w:val="ru-RU" w:eastAsia="en-US" w:bidi="ar-SA"/>
      </w:rPr>
    </w:lvl>
    <w:lvl w:ilvl="8" w:tplc="6FE89D2A">
      <w:numFmt w:val="bullet"/>
      <w:lvlText w:val="•"/>
      <w:lvlJc w:val="left"/>
      <w:pPr>
        <w:ind w:left="849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26E47BC"/>
    <w:multiLevelType w:val="hybridMultilevel"/>
    <w:tmpl w:val="7EB44B62"/>
    <w:lvl w:ilvl="0" w:tplc="7A22E18A">
      <w:start w:val="1"/>
      <w:numFmt w:val="decimal"/>
      <w:lvlText w:val="%1)"/>
      <w:lvlJc w:val="left"/>
      <w:pPr>
        <w:ind w:left="100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A0F59A">
      <w:start w:val="1"/>
      <w:numFmt w:val="decimal"/>
      <w:lvlText w:val="%2)"/>
      <w:lvlJc w:val="left"/>
      <w:pPr>
        <w:ind w:left="982" w:hanging="26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D9A63706">
      <w:numFmt w:val="bullet"/>
      <w:lvlText w:val=""/>
      <w:lvlJc w:val="left"/>
      <w:pPr>
        <w:ind w:left="1500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 w:tplc="5FC44454">
      <w:numFmt w:val="bullet"/>
      <w:lvlText w:val="•"/>
      <w:lvlJc w:val="left"/>
      <w:pPr>
        <w:ind w:left="2636" w:hanging="300"/>
      </w:pPr>
      <w:rPr>
        <w:rFonts w:hint="default"/>
        <w:lang w:val="ru-RU" w:eastAsia="en-US" w:bidi="ar-SA"/>
      </w:rPr>
    </w:lvl>
    <w:lvl w:ilvl="4" w:tplc="C0E6ABA6">
      <w:numFmt w:val="bullet"/>
      <w:lvlText w:val="•"/>
      <w:lvlJc w:val="left"/>
      <w:pPr>
        <w:ind w:left="3772" w:hanging="300"/>
      </w:pPr>
      <w:rPr>
        <w:rFonts w:hint="default"/>
        <w:lang w:val="ru-RU" w:eastAsia="en-US" w:bidi="ar-SA"/>
      </w:rPr>
    </w:lvl>
    <w:lvl w:ilvl="5" w:tplc="A6DA6228">
      <w:numFmt w:val="bullet"/>
      <w:lvlText w:val="•"/>
      <w:lvlJc w:val="left"/>
      <w:pPr>
        <w:ind w:left="4909" w:hanging="300"/>
      </w:pPr>
      <w:rPr>
        <w:rFonts w:hint="default"/>
        <w:lang w:val="ru-RU" w:eastAsia="en-US" w:bidi="ar-SA"/>
      </w:rPr>
    </w:lvl>
    <w:lvl w:ilvl="6" w:tplc="0B4CA3BA">
      <w:numFmt w:val="bullet"/>
      <w:lvlText w:val="•"/>
      <w:lvlJc w:val="left"/>
      <w:pPr>
        <w:ind w:left="6045" w:hanging="300"/>
      </w:pPr>
      <w:rPr>
        <w:rFonts w:hint="default"/>
        <w:lang w:val="ru-RU" w:eastAsia="en-US" w:bidi="ar-SA"/>
      </w:rPr>
    </w:lvl>
    <w:lvl w:ilvl="7" w:tplc="AD6E0A3E">
      <w:numFmt w:val="bullet"/>
      <w:lvlText w:val="•"/>
      <w:lvlJc w:val="left"/>
      <w:pPr>
        <w:ind w:left="7182" w:hanging="300"/>
      </w:pPr>
      <w:rPr>
        <w:rFonts w:hint="default"/>
        <w:lang w:val="ru-RU" w:eastAsia="en-US" w:bidi="ar-SA"/>
      </w:rPr>
    </w:lvl>
    <w:lvl w:ilvl="8" w:tplc="39A2448E">
      <w:numFmt w:val="bullet"/>
      <w:lvlText w:val="•"/>
      <w:lvlJc w:val="left"/>
      <w:pPr>
        <w:ind w:left="8318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51347F49"/>
    <w:multiLevelType w:val="hybridMultilevel"/>
    <w:tmpl w:val="EB8AC2A0"/>
    <w:lvl w:ilvl="0" w:tplc="160C2F1A">
      <w:start w:val="1"/>
      <w:numFmt w:val="decimal"/>
      <w:lvlText w:val="%1)"/>
      <w:lvlJc w:val="left"/>
      <w:pPr>
        <w:ind w:left="982" w:hanging="26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31A0A48">
      <w:numFmt w:val="bullet"/>
      <w:lvlText w:val=""/>
      <w:lvlJc w:val="left"/>
      <w:pPr>
        <w:ind w:left="1500" w:hanging="30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EA82216C">
      <w:numFmt w:val="bullet"/>
      <w:lvlText w:val="•"/>
      <w:lvlJc w:val="left"/>
      <w:pPr>
        <w:ind w:left="2510" w:hanging="303"/>
      </w:pPr>
      <w:rPr>
        <w:rFonts w:hint="default"/>
        <w:lang w:val="ru-RU" w:eastAsia="en-US" w:bidi="ar-SA"/>
      </w:rPr>
    </w:lvl>
    <w:lvl w:ilvl="3" w:tplc="92C87F88">
      <w:numFmt w:val="bullet"/>
      <w:lvlText w:val="•"/>
      <w:lvlJc w:val="left"/>
      <w:pPr>
        <w:ind w:left="3520" w:hanging="303"/>
      </w:pPr>
      <w:rPr>
        <w:rFonts w:hint="default"/>
        <w:lang w:val="ru-RU" w:eastAsia="en-US" w:bidi="ar-SA"/>
      </w:rPr>
    </w:lvl>
    <w:lvl w:ilvl="4" w:tplc="10B8BFD4">
      <w:numFmt w:val="bullet"/>
      <w:lvlText w:val="•"/>
      <w:lvlJc w:val="left"/>
      <w:pPr>
        <w:ind w:left="4530" w:hanging="303"/>
      </w:pPr>
      <w:rPr>
        <w:rFonts w:hint="default"/>
        <w:lang w:val="ru-RU" w:eastAsia="en-US" w:bidi="ar-SA"/>
      </w:rPr>
    </w:lvl>
    <w:lvl w:ilvl="5" w:tplc="B4CA19BE">
      <w:numFmt w:val="bullet"/>
      <w:lvlText w:val="•"/>
      <w:lvlJc w:val="left"/>
      <w:pPr>
        <w:ind w:left="5540" w:hanging="303"/>
      </w:pPr>
      <w:rPr>
        <w:rFonts w:hint="default"/>
        <w:lang w:val="ru-RU" w:eastAsia="en-US" w:bidi="ar-SA"/>
      </w:rPr>
    </w:lvl>
    <w:lvl w:ilvl="6" w:tplc="F2EE5F38">
      <w:numFmt w:val="bullet"/>
      <w:lvlText w:val="•"/>
      <w:lvlJc w:val="left"/>
      <w:pPr>
        <w:ind w:left="6550" w:hanging="303"/>
      </w:pPr>
      <w:rPr>
        <w:rFonts w:hint="default"/>
        <w:lang w:val="ru-RU" w:eastAsia="en-US" w:bidi="ar-SA"/>
      </w:rPr>
    </w:lvl>
    <w:lvl w:ilvl="7" w:tplc="705ACCF6">
      <w:numFmt w:val="bullet"/>
      <w:lvlText w:val="•"/>
      <w:lvlJc w:val="left"/>
      <w:pPr>
        <w:ind w:left="7560" w:hanging="303"/>
      </w:pPr>
      <w:rPr>
        <w:rFonts w:hint="default"/>
        <w:lang w:val="ru-RU" w:eastAsia="en-US" w:bidi="ar-SA"/>
      </w:rPr>
    </w:lvl>
    <w:lvl w:ilvl="8" w:tplc="794A90C2">
      <w:numFmt w:val="bullet"/>
      <w:lvlText w:val="•"/>
      <w:lvlJc w:val="left"/>
      <w:pPr>
        <w:ind w:left="8570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60516071"/>
    <w:multiLevelType w:val="hybridMultilevel"/>
    <w:tmpl w:val="1824A5C4"/>
    <w:lvl w:ilvl="0" w:tplc="F95A8044">
      <w:numFmt w:val="bullet"/>
      <w:lvlText w:val=""/>
      <w:lvlJc w:val="left"/>
      <w:pPr>
        <w:ind w:left="1500" w:hanging="30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4F92ED6E">
      <w:numFmt w:val="bullet"/>
      <w:lvlText w:val="•"/>
      <w:lvlJc w:val="left"/>
      <w:pPr>
        <w:ind w:left="2409" w:hanging="303"/>
      </w:pPr>
      <w:rPr>
        <w:rFonts w:hint="default"/>
        <w:lang w:val="ru-RU" w:eastAsia="en-US" w:bidi="ar-SA"/>
      </w:rPr>
    </w:lvl>
    <w:lvl w:ilvl="2" w:tplc="4F26BD16">
      <w:numFmt w:val="bullet"/>
      <w:lvlText w:val="•"/>
      <w:lvlJc w:val="left"/>
      <w:pPr>
        <w:ind w:left="3318" w:hanging="303"/>
      </w:pPr>
      <w:rPr>
        <w:rFonts w:hint="default"/>
        <w:lang w:val="ru-RU" w:eastAsia="en-US" w:bidi="ar-SA"/>
      </w:rPr>
    </w:lvl>
    <w:lvl w:ilvl="3" w:tplc="ACD86DBE">
      <w:numFmt w:val="bullet"/>
      <w:lvlText w:val="•"/>
      <w:lvlJc w:val="left"/>
      <w:pPr>
        <w:ind w:left="4227" w:hanging="303"/>
      </w:pPr>
      <w:rPr>
        <w:rFonts w:hint="default"/>
        <w:lang w:val="ru-RU" w:eastAsia="en-US" w:bidi="ar-SA"/>
      </w:rPr>
    </w:lvl>
    <w:lvl w:ilvl="4" w:tplc="73365B8E">
      <w:numFmt w:val="bullet"/>
      <w:lvlText w:val="•"/>
      <w:lvlJc w:val="left"/>
      <w:pPr>
        <w:ind w:left="5136" w:hanging="303"/>
      </w:pPr>
      <w:rPr>
        <w:rFonts w:hint="default"/>
        <w:lang w:val="ru-RU" w:eastAsia="en-US" w:bidi="ar-SA"/>
      </w:rPr>
    </w:lvl>
    <w:lvl w:ilvl="5" w:tplc="EEE427CC">
      <w:numFmt w:val="bullet"/>
      <w:lvlText w:val="•"/>
      <w:lvlJc w:val="left"/>
      <w:pPr>
        <w:ind w:left="6045" w:hanging="303"/>
      </w:pPr>
      <w:rPr>
        <w:rFonts w:hint="default"/>
        <w:lang w:val="ru-RU" w:eastAsia="en-US" w:bidi="ar-SA"/>
      </w:rPr>
    </w:lvl>
    <w:lvl w:ilvl="6" w:tplc="38D6B480">
      <w:numFmt w:val="bullet"/>
      <w:lvlText w:val="•"/>
      <w:lvlJc w:val="left"/>
      <w:pPr>
        <w:ind w:left="6954" w:hanging="303"/>
      </w:pPr>
      <w:rPr>
        <w:rFonts w:hint="default"/>
        <w:lang w:val="ru-RU" w:eastAsia="en-US" w:bidi="ar-SA"/>
      </w:rPr>
    </w:lvl>
    <w:lvl w:ilvl="7" w:tplc="41A6D878">
      <w:numFmt w:val="bullet"/>
      <w:lvlText w:val="•"/>
      <w:lvlJc w:val="left"/>
      <w:pPr>
        <w:ind w:left="7863" w:hanging="303"/>
      </w:pPr>
      <w:rPr>
        <w:rFonts w:hint="default"/>
        <w:lang w:val="ru-RU" w:eastAsia="en-US" w:bidi="ar-SA"/>
      </w:rPr>
    </w:lvl>
    <w:lvl w:ilvl="8" w:tplc="1984544E">
      <w:numFmt w:val="bullet"/>
      <w:lvlText w:val="•"/>
      <w:lvlJc w:val="left"/>
      <w:pPr>
        <w:ind w:left="8772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73DD4309"/>
    <w:multiLevelType w:val="hybridMultilevel"/>
    <w:tmpl w:val="FC38964C"/>
    <w:lvl w:ilvl="0" w:tplc="4DD68968">
      <w:start w:val="1"/>
      <w:numFmt w:val="decimal"/>
      <w:lvlText w:val="%1."/>
      <w:lvlJc w:val="left"/>
      <w:pPr>
        <w:ind w:left="150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8AE86">
      <w:numFmt w:val="bullet"/>
      <w:lvlText w:val="•"/>
      <w:lvlJc w:val="left"/>
      <w:pPr>
        <w:ind w:left="2409" w:hanging="293"/>
      </w:pPr>
      <w:rPr>
        <w:rFonts w:hint="default"/>
        <w:lang w:val="ru-RU" w:eastAsia="en-US" w:bidi="ar-SA"/>
      </w:rPr>
    </w:lvl>
    <w:lvl w:ilvl="2" w:tplc="E5021776">
      <w:numFmt w:val="bullet"/>
      <w:lvlText w:val="•"/>
      <w:lvlJc w:val="left"/>
      <w:pPr>
        <w:ind w:left="3318" w:hanging="293"/>
      </w:pPr>
      <w:rPr>
        <w:rFonts w:hint="default"/>
        <w:lang w:val="ru-RU" w:eastAsia="en-US" w:bidi="ar-SA"/>
      </w:rPr>
    </w:lvl>
    <w:lvl w:ilvl="3" w:tplc="6C486C12">
      <w:numFmt w:val="bullet"/>
      <w:lvlText w:val="•"/>
      <w:lvlJc w:val="left"/>
      <w:pPr>
        <w:ind w:left="4227" w:hanging="293"/>
      </w:pPr>
      <w:rPr>
        <w:rFonts w:hint="default"/>
        <w:lang w:val="ru-RU" w:eastAsia="en-US" w:bidi="ar-SA"/>
      </w:rPr>
    </w:lvl>
    <w:lvl w:ilvl="4" w:tplc="801295E0">
      <w:numFmt w:val="bullet"/>
      <w:lvlText w:val="•"/>
      <w:lvlJc w:val="left"/>
      <w:pPr>
        <w:ind w:left="5136" w:hanging="293"/>
      </w:pPr>
      <w:rPr>
        <w:rFonts w:hint="default"/>
        <w:lang w:val="ru-RU" w:eastAsia="en-US" w:bidi="ar-SA"/>
      </w:rPr>
    </w:lvl>
    <w:lvl w:ilvl="5" w:tplc="5D3C6456">
      <w:numFmt w:val="bullet"/>
      <w:lvlText w:val="•"/>
      <w:lvlJc w:val="left"/>
      <w:pPr>
        <w:ind w:left="6045" w:hanging="293"/>
      </w:pPr>
      <w:rPr>
        <w:rFonts w:hint="default"/>
        <w:lang w:val="ru-RU" w:eastAsia="en-US" w:bidi="ar-SA"/>
      </w:rPr>
    </w:lvl>
    <w:lvl w:ilvl="6" w:tplc="CFFEB9DE">
      <w:numFmt w:val="bullet"/>
      <w:lvlText w:val="•"/>
      <w:lvlJc w:val="left"/>
      <w:pPr>
        <w:ind w:left="6954" w:hanging="293"/>
      </w:pPr>
      <w:rPr>
        <w:rFonts w:hint="default"/>
        <w:lang w:val="ru-RU" w:eastAsia="en-US" w:bidi="ar-SA"/>
      </w:rPr>
    </w:lvl>
    <w:lvl w:ilvl="7" w:tplc="EAC0763C">
      <w:numFmt w:val="bullet"/>
      <w:lvlText w:val="•"/>
      <w:lvlJc w:val="left"/>
      <w:pPr>
        <w:ind w:left="7863" w:hanging="293"/>
      </w:pPr>
      <w:rPr>
        <w:rFonts w:hint="default"/>
        <w:lang w:val="ru-RU" w:eastAsia="en-US" w:bidi="ar-SA"/>
      </w:rPr>
    </w:lvl>
    <w:lvl w:ilvl="8" w:tplc="46B038E6">
      <w:numFmt w:val="bullet"/>
      <w:lvlText w:val="•"/>
      <w:lvlJc w:val="left"/>
      <w:pPr>
        <w:ind w:left="8772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75B8694A"/>
    <w:multiLevelType w:val="hybridMultilevel"/>
    <w:tmpl w:val="0270E37E"/>
    <w:lvl w:ilvl="0" w:tplc="DBCE1478">
      <w:start w:val="1"/>
      <w:numFmt w:val="decimal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F0F0DC">
      <w:numFmt w:val="bullet"/>
      <w:lvlText w:val="•"/>
      <w:lvlJc w:val="left"/>
      <w:pPr>
        <w:ind w:left="1383" w:hanging="260"/>
      </w:pPr>
      <w:rPr>
        <w:rFonts w:hint="default"/>
        <w:lang w:val="ru-RU" w:eastAsia="en-US" w:bidi="ar-SA"/>
      </w:rPr>
    </w:lvl>
    <w:lvl w:ilvl="2" w:tplc="B844B6FC">
      <w:numFmt w:val="bullet"/>
      <w:lvlText w:val="•"/>
      <w:lvlJc w:val="left"/>
      <w:pPr>
        <w:ind w:left="2406" w:hanging="260"/>
      </w:pPr>
      <w:rPr>
        <w:rFonts w:hint="default"/>
        <w:lang w:val="ru-RU" w:eastAsia="en-US" w:bidi="ar-SA"/>
      </w:rPr>
    </w:lvl>
    <w:lvl w:ilvl="3" w:tplc="85F0D630">
      <w:numFmt w:val="bullet"/>
      <w:lvlText w:val="•"/>
      <w:lvlJc w:val="left"/>
      <w:pPr>
        <w:ind w:left="3429" w:hanging="260"/>
      </w:pPr>
      <w:rPr>
        <w:rFonts w:hint="default"/>
        <w:lang w:val="ru-RU" w:eastAsia="en-US" w:bidi="ar-SA"/>
      </w:rPr>
    </w:lvl>
    <w:lvl w:ilvl="4" w:tplc="8FC278F4">
      <w:numFmt w:val="bullet"/>
      <w:lvlText w:val="•"/>
      <w:lvlJc w:val="left"/>
      <w:pPr>
        <w:ind w:left="4452" w:hanging="260"/>
      </w:pPr>
      <w:rPr>
        <w:rFonts w:hint="default"/>
        <w:lang w:val="ru-RU" w:eastAsia="en-US" w:bidi="ar-SA"/>
      </w:rPr>
    </w:lvl>
    <w:lvl w:ilvl="5" w:tplc="A986FD5C">
      <w:numFmt w:val="bullet"/>
      <w:lvlText w:val="•"/>
      <w:lvlJc w:val="left"/>
      <w:pPr>
        <w:ind w:left="5475" w:hanging="260"/>
      </w:pPr>
      <w:rPr>
        <w:rFonts w:hint="default"/>
        <w:lang w:val="ru-RU" w:eastAsia="en-US" w:bidi="ar-SA"/>
      </w:rPr>
    </w:lvl>
    <w:lvl w:ilvl="6" w:tplc="6FF69AD4">
      <w:numFmt w:val="bullet"/>
      <w:lvlText w:val="•"/>
      <w:lvlJc w:val="left"/>
      <w:pPr>
        <w:ind w:left="6498" w:hanging="260"/>
      </w:pPr>
      <w:rPr>
        <w:rFonts w:hint="default"/>
        <w:lang w:val="ru-RU" w:eastAsia="en-US" w:bidi="ar-SA"/>
      </w:rPr>
    </w:lvl>
    <w:lvl w:ilvl="7" w:tplc="5CC08CC0">
      <w:numFmt w:val="bullet"/>
      <w:lvlText w:val="•"/>
      <w:lvlJc w:val="left"/>
      <w:pPr>
        <w:ind w:left="7521" w:hanging="260"/>
      </w:pPr>
      <w:rPr>
        <w:rFonts w:hint="default"/>
        <w:lang w:val="ru-RU" w:eastAsia="en-US" w:bidi="ar-SA"/>
      </w:rPr>
    </w:lvl>
    <w:lvl w:ilvl="8" w:tplc="0A8AA0D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5D54F46"/>
    <w:multiLevelType w:val="hybridMultilevel"/>
    <w:tmpl w:val="EF3090A6"/>
    <w:lvl w:ilvl="0" w:tplc="DA4ADBE4">
      <w:numFmt w:val="bullet"/>
      <w:lvlText w:val=""/>
      <w:lvlJc w:val="left"/>
      <w:pPr>
        <w:ind w:left="1500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CA64B92">
      <w:numFmt w:val="bullet"/>
      <w:lvlText w:val="•"/>
      <w:lvlJc w:val="left"/>
      <w:pPr>
        <w:ind w:left="2409" w:hanging="300"/>
      </w:pPr>
      <w:rPr>
        <w:rFonts w:hint="default"/>
        <w:lang w:val="ru-RU" w:eastAsia="en-US" w:bidi="ar-SA"/>
      </w:rPr>
    </w:lvl>
    <w:lvl w:ilvl="2" w:tplc="810E95E8">
      <w:numFmt w:val="bullet"/>
      <w:lvlText w:val="•"/>
      <w:lvlJc w:val="left"/>
      <w:pPr>
        <w:ind w:left="3318" w:hanging="300"/>
      </w:pPr>
      <w:rPr>
        <w:rFonts w:hint="default"/>
        <w:lang w:val="ru-RU" w:eastAsia="en-US" w:bidi="ar-SA"/>
      </w:rPr>
    </w:lvl>
    <w:lvl w:ilvl="3" w:tplc="6598D694">
      <w:numFmt w:val="bullet"/>
      <w:lvlText w:val="•"/>
      <w:lvlJc w:val="left"/>
      <w:pPr>
        <w:ind w:left="4227" w:hanging="300"/>
      </w:pPr>
      <w:rPr>
        <w:rFonts w:hint="default"/>
        <w:lang w:val="ru-RU" w:eastAsia="en-US" w:bidi="ar-SA"/>
      </w:rPr>
    </w:lvl>
    <w:lvl w:ilvl="4" w:tplc="63482452">
      <w:numFmt w:val="bullet"/>
      <w:lvlText w:val="•"/>
      <w:lvlJc w:val="left"/>
      <w:pPr>
        <w:ind w:left="5136" w:hanging="300"/>
      </w:pPr>
      <w:rPr>
        <w:rFonts w:hint="default"/>
        <w:lang w:val="ru-RU" w:eastAsia="en-US" w:bidi="ar-SA"/>
      </w:rPr>
    </w:lvl>
    <w:lvl w:ilvl="5" w:tplc="DDFCAE6E">
      <w:numFmt w:val="bullet"/>
      <w:lvlText w:val="•"/>
      <w:lvlJc w:val="left"/>
      <w:pPr>
        <w:ind w:left="6045" w:hanging="300"/>
      </w:pPr>
      <w:rPr>
        <w:rFonts w:hint="default"/>
        <w:lang w:val="ru-RU" w:eastAsia="en-US" w:bidi="ar-SA"/>
      </w:rPr>
    </w:lvl>
    <w:lvl w:ilvl="6" w:tplc="591C091E">
      <w:numFmt w:val="bullet"/>
      <w:lvlText w:val="•"/>
      <w:lvlJc w:val="left"/>
      <w:pPr>
        <w:ind w:left="6954" w:hanging="300"/>
      </w:pPr>
      <w:rPr>
        <w:rFonts w:hint="default"/>
        <w:lang w:val="ru-RU" w:eastAsia="en-US" w:bidi="ar-SA"/>
      </w:rPr>
    </w:lvl>
    <w:lvl w:ilvl="7" w:tplc="470E56F0">
      <w:numFmt w:val="bullet"/>
      <w:lvlText w:val="•"/>
      <w:lvlJc w:val="left"/>
      <w:pPr>
        <w:ind w:left="7863" w:hanging="300"/>
      </w:pPr>
      <w:rPr>
        <w:rFonts w:hint="default"/>
        <w:lang w:val="ru-RU" w:eastAsia="en-US" w:bidi="ar-SA"/>
      </w:rPr>
    </w:lvl>
    <w:lvl w:ilvl="8" w:tplc="A528A01A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20889">
    <w:abstractNumId w:val="20889"/>
  </w:num>
  <w:num w:numId="20890">
    <w:abstractNumId w:val="208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4"/>
    <w:rsid w:val="00137C52"/>
    <w:rsid w:val="00345B4D"/>
    <w:rsid w:val="004B6534"/>
    <w:rsid w:val="005541D1"/>
    <w:rsid w:val="00706B2E"/>
    <w:rsid w:val="00782658"/>
    <w:rsid w:val="009B7930"/>
    <w:rsid w:val="00B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AC9A"/>
  <w15:docId w15:val="{F92EA5DD-410A-4562-BCFE-1B71C65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8"/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38">
    <w:name w:val="c38"/>
    <w:basedOn w:val="a"/>
    <w:rsid w:val="00345B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4">
    <w:name w:val="c24"/>
    <w:basedOn w:val="a0"/>
    <w:rsid w:val="00345B4D"/>
  </w:style>
  <w:style w:type="paragraph" w:customStyle="1" w:styleId="c2">
    <w:name w:val="c2"/>
    <w:basedOn w:val="a"/>
    <w:rsid w:val="00345B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345B4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59f6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4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922" TargetMode="External"/><Relationship Id="rId11" Type="http://schemas.openxmlformats.org/officeDocument/2006/relationships/hyperlink" Target="https://m.edsoo.ru/7f414452" TargetMode="External"/><Relationship Id="rId5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4452" TargetMode="External"/><Relationship Id="rId10" Type="http://schemas.openxmlformats.org/officeDocument/2006/relationships/hyperlink" Target="https://m.edsoo.ru/7f419b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418549566" Type="http://schemas.openxmlformats.org/officeDocument/2006/relationships/footnotes" Target="footnotes.xml"/><Relationship Id="rId684118834" Type="http://schemas.openxmlformats.org/officeDocument/2006/relationships/endnotes" Target="endnotes.xml"/><Relationship Id="rId536441529" Type="http://schemas.openxmlformats.org/officeDocument/2006/relationships/comments" Target="comments.xml"/><Relationship Id="rId805273533" Type="http://schemas.microsoft.com/office/2011/relationships/commentsExtended" Target="commentsExtended.xml"/><Relationship Id="rId43635195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2K/1KlcwwhrAy3+soqqSsXo2E7Q=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418549566"/>
            <mdssi:RelationshipReference SourceId="rId684118834"/>
            <mdssi:RelationshipReference SourceId="rId536441529"/>
            <mdssi:RelationshipReference SourceId="rId805273533"/>
            <mdssi:RelationshipReference SourceId="rId436351955"/>
          </Transform>
          <Transform Algorithm="http://www.w3.org/TR/2001/REC-xml-c14n-20010315"/>
        </Transforms>
        <DigestMethod Algorithm="http://www.w3.org/2000/09/xmldsig#sha1"/>
        <DigestValue>capwV38aD16bLeVLW96F2KB8RqQ=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Sm/f8jAruv3lUERt8JCEGI0Epwg=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J8Gl617Q9VAS7qjiCF2Mmi6kidU=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4v5vaWVZvhobZuNxQtJIGlf75xw=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kjwWOIHoJvTA6URSW8s93Zddpec=</DigestValue>
      </Reference>
      <Reference URI="/word/styles.xml?ContentType=application/vnd.openxmlformats-officedocument.wordprocessingml.styles+xml">
        <DigestMethod Algorithm="http://www.w3.org/2000/09/xmldsig#sha1"/>
        <DigestValue>nUwN1sL4mkTi8g1yO8lGf/FoSv4=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3GCdGtrIwZnnYef4DVwFGFzmjlM=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5111</Words>
  <Characters>29137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Дитенбир</dc:creator>
  <cp:lastModifiedBy>RePack by Diakov</cp:lastModifiedBy>
  <cp:revision>3</cp:revision>
  <dcterms:created xsi:type="dcterms:W3CDTF">2023-11-01T09:59:00Z</dcterms:created>
  <dcterms:modified xsi:type="dcterms:W3CDTF">2023-11-02T14:16:00Z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2023-11-01T00:00:00Z</vt:filetime>
  </property>
</Properties>
</file>