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39A" w:rsidRPr="00C751D5" w:rsidRDefault="000E339A" w:rsidP="000E339A">
      <w:pPr>
        <w:spacing w:after="0" w:line="408" w:lineRule="auto"/>
        <w:ind w:left="120"/>
        <w:jc w:val="center"/>
      </w:pPr>
      <w:r w:rsidRPr="00C751D5">
        <w:rPr>
          <w:rFonts w:ascii="Times New Roman" w:hAnsi="Times New Roman"/>
          <w:b/>
          <w:color w:val="000000"/>
          <w:sz w:val="28"/>
        </w:rPr>
        <w:t>МИНИСТЕРСТВО ПРОСВЕЩЕНИЯ РОССИЙСКОЙ ФЕДЕРАЦИИ</w:t>
      </w:r>
    </w:p>
    <w:p w:rsidR="000E339A" w:rsidRPr="00C751D5" w:rsidRDefault="000E339A" w:rsidP="000E339A">
      <w:pPr>
        <w:spacing w:after="0" w:line="408" w:lineRule="auto"/>
        <w:ind w:left="120"/>
        <w:jc w:val="center"/>
      </w:pPr>
      <w:r w:rsidRPr="00C751D5">
        <w:rPr>
          <w:rFonts w:ascii="Times New Roman" w:hAnsi="Times New Roman"/>
          <w:b/>
          <w:color w:val="000000"/>
          <w:sz w:val="28"/>
        </w:rPr>
        <w:t xml:space="preserve">‌‌‌ </w:t>
      </w:r>
    </w:p>
    <w:p w:rsidR="0033121D" w:rsidRDefault="000E339A" w:rsidP="0033121D">
      <w:pPr>
        <w:spacing w:after="0" w:line="408" w:lineRule="auto"/>
        <w:ind w:left="120"/>
      </w:pPr>
      <w:r w:rsidRPr="00C751D5">
        <w:rPr>
          <w:rFonts w:ascii="Times New Roman" w:hAnsi="Times New Roman"/>
          <w:b/>
          <w:color w:val="000000"/>
          <w:sz w:val="28"/>
        </w:rPr>
        <w:t>‌‌</w:t>
      </w:r>
      <w:r w:rsidRPr="00C751D5">
        <w:rPr>
          <w:rFonts w:ascii="Times New Roman" w:hAnsi="Times New Roman"/>
          <w:color w:val="000000"/>
          <w:sz w:val="28"/>
        </w:rPr>
        <w:t>​</w:t>
      </w:r>
      <w:r w:rsidR="00031AF6">
        <w:rPr>
          <w:rFonts w:ascii="Times New Roman" w:hAnsi="Times New Roman"/>
          <w:b/>
          <w:sz w:val="24"/>
          <w:szCs w:val="24"/>
        </w:rPr>
        <w:t xml:space="preserve">                                                           </w:t>
      </w:r>
      <w:r w:rsidR="0033121D">
        <w:rPr>
          <w:rFonts w:ascii="Times New Roman" w:hAnsi="Times New Roman"/>
          <w:b/>
          <w:color w:val="000000"/>
          <w:sz w:val="28"/>
        </w:rPr>
        <w:t>ЧОУ «Школа и детский сад «Доверие»</w:t>
      </w:r>
    </w:p>
    <w:p w:rsidR="0033121D" w:rsidRDefault="0033121D" w:rsidP="0033121D">
      <w:pPr>
        <w:spacing w:after="0"/>
        <w:ind w:left="120"/>
      </w:pPr>
    </w:p>
    <w:p w:rsidR="0033121D" w:rsidRDefault="0033121D" w:rsidP="0033121D">
      <w:pPr>
        <w:spacing w:after="0"/>
        <w:ind w:left="120"/>
      </w:pPr>
    </w:p>
    <w:p w:rsidR="0033121D" w:rsidRDefault="0033121D" w:rsidP="0033121D">
      <w:pPr>
        <w:spacing w:after="0"/>
        <w:ind w:left="120"/>
      </w:pPr>
    </w:p>
    <w:p w:rsidR="0033121D" w:rsidRDefault="0033121D" w:rsidP="0033121D">
      <w:pPr>
        <w:spacing w:after="0"/>
        <w:ind w:left="120"/>
      </w:pPr>
    </w:p>
    <w:tbl>
      <w:tblPr>
        <w:tblW w:w="0" w:type="auto"/>
        <w:tblLook w:val="04A0"/>
      </w:tblPr>
      <w:tblGrid>
        <w:gridCol w:w="3114"/>
        <w:gridCol w:w="3115"/>
        <w:gridCol w:w="3115"/>
      </w:tblGrid>
      <w:tr w:rsidR="0033121D" w:rsidTr="0033121D">
        <w:tc>
          <w:tcPr>
            <w:tcW w:w="3114" w:type="dxa"/>
          </w:tcPr>
          <w:p w:rsidR="0033121D" w:rsidRDefault="0033121D">
            <w:pPr>
              <w:autoSpaceDE w:val="0"/>
              <w:autoSpaceDN w:val="0"/>
              <w:spacing w:after="120"/>
              <w:jc w:val="both"/>
              <w:rPr>
                <w:rFonts w:ascii="Times New Roman" w:hAnsi="Times New Roman"/>
                <w:color w:val="000000"/>
                <w:sz w:val="28"/>
                <w:szCs w:val="28"/>
                <w:lang w:eastAsia="en-US"/>
              </w:rPr>
            </w:pPr>
            <w:r>
              <w:rPr>
                <w:rFonts w:ascii="Times New Roman" w:hAnsi="Times New Roman"/>
                <w:color w:val="000000"/>
                <w:sz w:val="28"/>
                <w:szCs w:val="28"/>
              </w:rPr>
              <w:t>РАССМОТРЕНО</w:t>
            </w:r>
          </w:p>
          <w:p w:rsidR="0033121D" w:rsidRDefault="0033121D">
            <w:pPr>
              <w:autoSpaceDE w:val="0"/>
              <w:autoSpaceDN w:val="0"/>
              <w:spacing w:after="120"/>
              <w:rPr>
                <w:rFonts w:ascii="Times New Roman" w:hAnsi="Times New Roman"/>
                <w:color w:val="000000"/>
                <w:sz w:val="28"/>
                <w:szCs w:val="28"/>
              </w:rPr>
            </w:pPr>
            <w:r>
              <w:rPr>
                <w:rFonts w:ascii="Times New Roman" w:hAnsi="Times New Roman"/>
                <w:color w:val="000000"/>
                <w:sz w:val="28"/>
                <w:szCs w:val="28"/>
              </w:rPr>
              <w:t>Методическое объединение учителей начальных классов</w:t>
            </w:r>
          </w:p>
          <w:p w:rsidR="0033121D" w:rsidRDefault="0033121D">
            <w:pPr>
              <w:autoSpaceDE w:val="0"/>
              <w:autoSpaceDN w:val="0"/>
              <w:spacing w:after="120" w:line="240" w:lineRule="auto"/>
              <w:rPr>
                <w:rFonts w:ascii="Times New Roman" w:hAnsi="Times New Roman"/>
                <w:color w:val="000000"/>
                <w:sz w:val="24"/>
                <w:szCs w:val="24"/>
              </w:rPr>
            </w:pPr>
            <w:r>
              <w:rPr>
                <w:rFonts w:ascii="Times New Roman" w:hAnsi="Times New Roman"/>
                <w:color w:val="000000"/>
                <w:sz w:val="24"/>
                <w:szCs w:val="24"/>
              </w:rPr>
              <w:t xml:space="preserve">________________________ </w:t>
            </w:r>
          </w:p>
          <w:p w:rsidR="0033121D" w:rsidRDefault="0033121D">
            <w:pPr>
              <w:autoSpaceDE w:val="0"/>
              <w:autoSpaceDN w:val="0"/>
              <w:spacing w:after="0" w:line="240" w:lineRule="auto"/>
              <w:jc w:val="right"/>
              <w:rPr>
                <w:rFonts w:ascii="Times New Roman" w:hAnsi="Times New Roman"/>
                <w:color w:val="000000"/>
                <w:sz w:val="24"/>
                <w:szCs w:val="24"/>
              </w:rPr>
            </w:pPr>
            <w:r>
              <w:rPr>
                <w:rFonts w:ascii="Times New Roman" w:hAnsi="Times New Roman"/>
                <w:color w:val="000000"/>
                <w:sz w:val="24"/>
                <w:szCs w:val="24"/>
              </w:rPr>
              <w:t>Ермолаева А.В.</w:t>
            </w:r>
          </w:p>
          <w:p w:rsidR="0033121D" w:rsidRDefault="0033121D">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Приказ № 1 от «28» августа   2024 г.</w:t>
            </w:r>
          </w:p>
          <w:p w:rsidR="0033121D" w:rsidRDefault="0033121D">
            <w:pPr>
              <w:autoSpaceDE w:val="0"/>
              <w:autoSpaceDN w:val="0"/>
              <w:spacing w:after="120" w:line="240" w:lineRule="auto"/>
              <w:jc w:val="both"/>
              <w:rPr>
                <w:rFonts w:ascii="Times New Roman" w:hAnsi="Times New Roman"/>
                <w:color w:val="000000"/>
                <w:sz w:val="24"/>
                <w:szCs w:val="24"/>
                <w:lang w:eastAsia="en-US"/>
              </w:rPr>
            </w:pPr>
          </w:p>
        </w:tc>
        <w:tc>
          <w:tcPr>
            <w:tcW w:w="3115" w:type="dxa"/>
          </w:tcPr>
          <w:p w:rsidR="0033121D" w:rsidRDefault="0033121D">
            <w:pPr>
              <w:autoSpaceDE w:val="0"/>
              <w:autoSpaceDN w:val="0"/>
              <w:spacing w:after="120"/>
              <w:rPr>
                <w:rFonts w:ascii="Times New Roman" w:hAnsi="Times New Roman"/>
                <w:color w:val="000000"/>
                <w:sz w:val="28"/>
                <w:szCs w:val="28"/>
                <w:lang w:eastAsia="en-US"/>
              </w:rPr>
            </w:pPr>
            <w:r>
              <w:rPr>
                <w:rFonts w:ascii="Times New Roman" w:hAnsi="Times New Roman"/>
                <w:color w:val="000000"/>
                <w:sz w:val="28"/>
                <w:szCs w:val="28"/>
              </w:rPr>
              <w:t>СОГЛАСОВАНО</w:t>
            </w:r>
          </w:p>
          <w:p w:rsidR="0033121D" w:rsidRDefault="0033121D">
            <w:pPr>
              <w:autoSpaceDE w:val="0"/>
              <w:autoSpaceDN w:val="0"/>
              <w:spacing w:after="120"/>
              <w:rPr>
                <w:rFonts w:ascii="Times New Roman" w:hAnsi="Times New Roman"/>
                <w:color w:val="000000"/>
                <w:sz w:val="28"/>
                <w:szCs w:val="28"/>
              </w:rPr>
            </w:pPr>
            <w:r>
              <w:rPr>
                <w:rFonts w:ascii="Times New Roman" w:hAnsi="Times New Roman"/>
                <w:color w:val="000000"/>
                <w:sz w:val="28"/>
                <w:szCs w:val="28"/>
              </w:rPr>
              <w:t>Заместитель директора по УВР</w:t>
            </w:r>
          </w:p>
          <w:p w:rsidR="0033121D" w:rsidRDefault="0033121D">
            <w:pPr>
              <w:autoSpaceDE w:val="0"/>
              <w:autoSpaceDN w:val="0"/>
              <w:spacing w:after="120" w:line="240" w:lineRule="auto"/>
              <w:rPr>
                <w:rFonts w:ascii="Times New Roman" w:hAnsi="Times New Roman"/>
                <w:color w:val="000000"/>
                <w:sz w:val="24"/>
                <w:szCs w:val="24"/>
              </w:rPr>
            </w:pPr>
            <w:r>
              <w:rPr>
                <w:rFonts w:ascii="Times New Roman" w:hAnsi="Times New Roman"/>
                <w:color w:val="000000"/>
                <w:sz w:val="24"/>
                <w:szCs w:val="24"/>
              </w:rPr>
              <w:t xml:space="preserve">________________________ </w:t>
            </w:r>
          </w:p>
          <w:p w:rsidR="0033121D" w:rsidRDefault="0033121D">
            <w:pPr>
              <w:autoSpaceDE w:val="0"/>
              <w:autoSpaceDN w:val="0"/>
              <w:spacing w:after="0" w:line="240" w:lineRule="auto"/>
              <w:jc w:val="right"/>
              <w:rPr>
                <w:rFonts w:ascii="Times New Roman" w:hAnsi="Times New Roman"/>
                <w:color w:val="000000"/>
                <w:sz w:val="24"/>
                <w:szCs w:val="24"/>
              </w:rPr>
            </w:pPr>
            <w:r>
              <w:rPr>
                <w:rFonts w:ascii="Times New Roman" w:hAnsi="Times New Roman"/>
                <w:color w:val="000000"/>
                <w:sz w:val="24"/>
                <w:szCs w:val="24"/>
              </w:rPr>
              <w:t>Бондаренко Т.В.</w:t>
            </w:r>
          </w:p>
          <w:p w:rsidR="0033121D" w:rsidRDefault="0033121D">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от «28» августа   2024 г.</w:t>
            </w:r>
          </w:p>
          <w:p w:rsidR="0033121D" w:rsidRDefault="0033121D">
            <w:pPr>
              <w:autoSpaceDE w:val="0"/>
              <w:autoSpaceDN w:val="0"/>
              <w:spacing w:after="120" w:line="240" w:lineRule="auto"/>
              <w:jc w:val="both"/>
              <w:rPr>
                <w:rFonts w:ascii="Times New Roman" w:hAnsi="Times New Roman"/>
                <w:color w:val="000000"/>
                <w:sz w:val="24"/>
                <w:szCs w:val="24"/>
                <w:lang w:eastAsia="en-US"/>
              </w:rPr>
            </w:pPr>
          </w:p>
        </w:tc>
        <w:tc>
          <w:tcPr>
            <w:tcW w:w="3115" w:type="dxa"/>
          </w:tcPr>
          <w:p w:rsidR="0033121D" w:rsidRDefault="0033121D">
            <w:pPr>
              <w:autoSpaceDE w:val="0"/>
              <w:autoSpaceDN w:val="0"/>
              <w:spacing w:after="120"/>
              <w:rPr>
                <w:rFonts w:ascii="Times New Roman" w:hAnsi="Times New Roman"/>
                <w:color w:val="000000"/>
                <w:sz w:val="28"/>
                <w:szCs w:val="28"/>
                <w:lang w:eastAsia="en-US"/>
              </w:rPr>
            </w:pPr>
            <w:r>
              <w:rPr>
                <w:rFonts w:ascii="Times New Roman" w:hAnsi="Times New Roman"/>
                <w:color w:val="000000"/>
                <w:sz w:val="28"/>
                <w:szCs w:val="28"/>
              </w:rPr>
              <w:t>УТВЕРЖДЕНО</w:t>
            </w:r>
          </w:p>
          <w:p w:rsidR="0033121D" w:rsidRDefault="0033121D">
            <w:pPr>
              <w:autoSpaceDE w:val="0"/>
              <w:autoSpaceDN w:val="0"/>
              <w:spacing w:after="120"/>
              <w:rPr>
                <w:rFonts w:ascii="Times New Roman" w:hAnsi="Times New Roman"/>
                <w:color w:val="000000"/>
                <w:sz w:val="28"/>
                <w:szCs w:val="28"/>
              </w:rPr>
            </w:pPr>
            <w:r>
              <w:rPr>
                <w:rFonts w:ascii="Times New Roman" w:hAnsi="Times New Roman"/>
                <w:color w:val="000000"/>
                <w:sz w:val="28"/>
                <w:szCs w:val="28"/>
              </w:rPr>
              <w:t>Директор ЧОУ "Школа и детский сад "Доверие"</w:t>
            </w:r>
          </w:p>
          <w:p w:rsidR="0033121D" w:rsidRDefault="0033121D">
            <w:pPr>
              <w:autoSpaceDE w:val="0"/>
              <w:autoSpaceDN w:val="0"/>
              <w:spacing w:after="120" w:line="240" w:lineRule="auto"/>
              <w:rPr>
                <w:rFonts w:ascii="Times New Roman" w:hAnsi="Times New Roman"/>
                <w:color w:val="000000"/>
                <w:sz w:val="24"/>
                <w:szCs w:val="24"/>
              </w:rPr>
            </w:pPr>
            <w:r>
              <w:rPr>
                <w:rFonts w:ascii="Times New Roman" w:hAnsi="Times New Roman"/>
                <w:color w:val="000000"/>
                <w:sz w:val="24"/>
                <w:szCs w:val="24"/>
              </w:rPr>
              <w:t xml:space="preserve">________________________ </w:t>
            </w:r>
          </w:p>
          <w:p w:rsidR="0033121D" w:rsidRDefault="0033121D">
            <w:pPr>
              <w:autoSpaceDE w:val="0"/>
              <w:autoSpaceDN w:val="0"/>
              <w:spacing w:after="0" w:line="240" w:lineRule="auto"/>
              <w:jc w:val="right"/>
              <w:rPr>
                <w:rFonts w:ascii="Times New Roman" w:hAnsi="Times New Roman"/>
                <w:color w:val="000000"/>
                <w:sz w:val="24"/>
                <w:szCs w:val="24"/>
              </w:rPr>
            </w:pPr>
            <w:r>
              <w:rPr>
                <w:rFonts w:ascii="Times New Roman" w:hAnsi="Times New Roman"/>
                <w:color w:val="000000"/>
                <w:sz w:val="24"/>
                <w:szCs w:val="24"/>
              </w:rPr>
              <w:t>Бабанина Л.Н.</w:t>
            </w:r>
          </w:p>
          <w:p w:rsidR="0033121D" w:rsidRDefault="0033121D">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Приказ № 28/52 от «02» сентября   2024 г.</w:t>
            </w:r>
          </w:p>
          <w:p w:rsidR="0033121D" w:rsidRDefault="0033121D">
            <w:pPr>
              <w:autoSpaceDE w:val="0"/>
              <w:autoSpaceDN w:val="0"/>
              <w:spacing w:after="120" w:line="240" w:lineRule="auto"/>
              <w:jc w:val="both"/>
              <w:rPr>
                <w:rFonts w:ascii="Times New Roman" w:hAnsi="Times New Roman"/>
                <w:color w:val="000000"/>
                <w:sz w:val="24"/>
                <w:szCs w:val="24"/>
                <w:lang w:eastAsia="en-US"/>
              </w:rPr>
            </w:pPr>
          </w:p>
        </w:tc>
      </w:tr>
    </w:tbl>
    <w:p w:rsidR="00031AF6" w:rsidRDefault="00031AF6" w:rsidP="00031AF6">
      <w:pPr>
        <w:rPr>
          <w:rFonts w:ascii="Times New Roman" w:hAnsi="Times New Roman"/>
          <w:b/>
          <w:sz w:val="24"/>
          <w:szCs w:val="24"/>
        </w:rPr>
      </w:pPr>
      <w:r>
        <w:rPr>
          <w:rFonts w:ascii="Times New Roman" w:hAnsi="Times New Roman"/>
          <w:b/>
          <w:sz w:val="24"/>
          <w:szCs w:val="24"/>
        </w:rPr>
        <w:t xml:space="preserve">                                             </w:t>
      </w:r>
    </w:p>
    <w:p w:rsidR="000E339A" w:rsidRPr="00C751D5" w:rsidRDefault="000E339A" w:rsidP="000E339A">
      <w:pPr>
        <w:spacing w:after="0" w:line="408" w:lineRule="auto"/>
        <w:ind w:left="120"/>
        <w:jc w:val="center"/>
      </w:pPr>
    </w:p>
    <w:p w:rsidR="000E339A" w:rsidRDefault="000E339A" w:rsidP="000E339A">
      <w:pPr>
        <w:spacing w:after="0"/>
        <w:ind w:left="120"/>
      </w:pPr>
    </w:p>
    <w:p w:rsidR="000E339A" w:rsidRDefault="000E339A" w:rsidP="000E339A">
      <w:pPr>
        <w:spacing w:after="0"/>
        <w:ind w:left="120"/>
      </w:pPr>
      <w:r>
        <w:rPr>
          <w:rFonts w:ascii="Times New Roman" w:hAnsi="Times New Roman"/>
          <w:color w:val="000000"/>
          <w:sz w:val="28"/>
        </w:rPr>
        <w:t>‌</w:t>
      </w:r>
    </w:p>
    <w:p w:rsidR="000E339A" w:rsidRDefault="000E339A" w:rsidP="000E339A">
      <w:pPr>
        <w:spacing w:after="0"/>
        <w:ind w:left="120"/>
      </w:pPr>
    </w:p>
    <w:p w:rsidR="000E339A" w:rsidRDefault="000E339A" w:rsidP="000E339A">
      <w:pPr>
        <w:spacing w:after="0"/>
        <w:ind w:left="120"/>
      </w:pPr>
    </w:p>
    <w:p w:rsidR="000E339A" w:rsidRDefault="000E339A" w:rsidP="000E339A">
      <w:pPr>
        <w:spacing w:after="0"/>
        <w:ind w:left="120"/>
      </w:pPr>
    </w:p>
    <w:p w:rsidR="000E339A" w:rsidRDefault="000E339A" w:rsidP="000E339A">
      <w:pPr>
        <w:spacing w:after="0" w:line="408" w:lineRule="auto"/>
        <w:ind w:left="120"/>
        <w:jc w:val="center"/>
      </w:pPr>
      <w:r>
        <w:rPr>
          <w:rFonts w:ascii="Times New Roman" w:hAnsi="Times New Roman"/>
          <w:b/>
          <w:color w:val="000000"/>
          <w:sz w:val="28"/>
        </w:rPr>
        <w:t>РАБОЧАЯ ПРОГРАММА</w:t>
      </w:r>
    </w:p>
    <w:p w:rsidR="000E339A" w:rsidRDefault="000E339A" w:rsidP="000E339A">
      <w:pPr>
        <w:spacing w:after="0" w:line="408" w:lineRule="auto"/>
        <w:ind w:left="120"/>
        <w:jc w:val="center"/>
      </w:pPr>
    </w:p>
    <w:p w:rsidR="000E339A" w:rsidRDefault="000E339A" w:rsidP="000E339A">
      <w:pPr>
        <w:spacing w:after="0"/>
        <w:ind w:left="120"/>
        <w:jc w:val="center"/>
      </w:pPr>
    </w:p>
    <w:p w:rsidR="000E339A" w:rsidRDefault="000E339A" w:rsidP="000E339A">
      <w:pPr>
        <w:spacing w:after="0" w:line="408" w:lineRule="auto"/>
        <w:ind w:left="120"/>
        <w:jc w:val="center"/>
      </w:pPr>
      <w:r>
        <w:rPr>
          <w:rFonts w:ascii="Times New Roman" w:hAnsi="Times New Roman"/>
          <w:b/>
          <w:color w:val="000000"/>
          <w:sz w:val="28"/>
        </w:rPr>
        <w:t>учебного предмета «Окружающий мир»</w:t>
      </w:r>
    </w:p>
    <w:p w:rsidR="000E339A" w:rsidRDefault="000E339A" w:rsidP="000E339A">
      <w:pPr>
        <w:spacing w:after="0" w:line="408" w:lineRule="auto"/>
        <w:ind w:left="120"/>
        <w:jc w:val="center"/>
      </w:pPr>
      <w:r>
        <w:rPr>
          <w:rFonts w:ascii="Times New Roman" w:hAnsi="Times New Roman"/>
          <w:color w:val="000000"/>
          <w:sz w:val="28"/>
        </w:rPr>
        <w:t xml:space="preserve">для обучающихся 1-4 классов </w:t>
      </w:r>
    </w:p>
    <w:p w:rsidR="000E339A" w:rsidRDefault="000E339A" w:rsidP="000E339A">
      <w:pPr>
        <w:spacing w:after="0"/>
        <w:ind w:left="120"/>
        <w:jc w:val="center"/>
      </w:pPr>
    </w:p>
    <w:p w:rsidR="000E339A" w:rsidRDefault="000E339A" w:rsidP="000E339A">
      <w:pPr>
        <w:spacing w:after="0"/>
        <w:ind w:left="120"/>
        <w:jc w:val="center"/>
      </w:pPr>
    </w:p>
    <w:p w:rsidR="000E339A" w:rsidRDefault="000E339A" w:rsidP="000E339A">
      <w:pPr>
        <w:spacing w:after="0"/>
        <w:ind w:left="120"/>
        <w:jc w:val="center"/>
      </w:pPr>
    </w:p>
    <w:p w:rsidR="000E339A" w:rsidRDefault="000E339A" w:rsidP="000E339A">
      <w:pPr>
        <w:spacing w:after="0"/>
        <w:ind w:left="120"/>
        <w:jc w:val="center"/>
      </w:pPr>
    </w:p>
    <w:p w:rsidR="000E339A" w:rsidRDefault="000E339A" w:rsidP="000E339A">
      <w:pPr>
        <w:spacing w:after="0"/>
        <w:ind w:left="120"/>
        <w:jc w:val="center"/>
      </w:pPr>
    </w:p>
    <w:p w:rsidR="000E339A" w:rsidRDefault="000E339A" w:rsidP="000E339A">
      <w:pPr>
        <w:spacing w:after="0"/>
        <w:ind w:left="120"/>
        <w:jc w:val="center"/>
      </w:pPr>
    </w:p>
    <w:p w:rsidR="000E339A" w:rsidRDefault="000E339A" w:rsidP="000E339A">
      <w:pPr>
        <w:spacing w:after="0"/>
        <w:ind w:left="120"/>
        <w:jc w:val="center"/>
      </w:pPr>
    </w:p>
    <w:p w:rsidR="000E339A" w:rsidRDefault="000E339A" w:rsidP="000E339A">
      <w:pPr>
        <w:spacing w:after="0"/>
        <w:ind w:left="120"/>
        <w:jc w:val="center"/>
      </w:pPr>
    </w:p>
    <w:p w:rsidR="000E339A" w:rsidRDefault="000E339A" w:rsidP="000E339A">
      <w:pPr>
        <w:spacing w:after="0"/>
        <w:ind w:left="120"/>
        <w:jc w:val="center"/>
      </w:pPr>
    </w:p>
    <w:p w:rsidR="000E339A" w:rsidRDefault="000E339A" w:rsidP="000E339A">
      <w:pPr>
        <w:spacing w:after="0"/>
        <w:ind w:left="120"/>
        <w:jc w:val="center"/>
      </w:pPr>
    </w:p>
    <w:p w:rsidR="000E339A" w:rsidRDefault="000E339A" w:rsidP="000E339A">
      <w:pPr>
        <w:spacing w:after="0"/>
        <w:ind w:left="120"/>
        <w:jc w:val="center"/>
      </w:pPr>
    </w:p>
    <w:p w:rsidR="000E339A" w:rsidRDefault="000E339A" w:rsidP="000E339A">
      <w:pPr>
        <w:spacing w:after="0"/>
        <w:ind w:left="120"/>
        <w:jc w:val="center"/>
      </w:pPr>
    </w:p>
    <w:p w:rsidR="000E339A" w:rsidRDefault="000E339A" w:rsidP="000E339A">
      <w:pPr>
        <w:spacing w:after="0"/>
        <w:ind w:left="120"/>
        <w:jc w:val="center"/>
      </w:pPr>
      <w:r>
        <w:rPr>
          <w:rFonts w:ascii="Times New Roman" w:hAnsi="Times New Roman"/>
          <w:color w:val="000000"/>
          <w:sz w:val="28"/>
        </w:rPr>
        <w:t>​</w:t>
      </w:r>
      <w:bookmarkStart w:id="0" w:name="33a6f4f1-a4d0-4904-9be8-f3bc488806fd"/>
      <w:r>
        <w:rPr>
          <w:rFonts w:ascii="Times New Roman" w:hAnsi="Times New Roman"/>
          <w:b/>
          <w:color w:val="000000"/>
          <w:sz w:val="28"/>
        </w:rPr>
        <w:t>Санкт -Петербург</w:t>
      </w:r>
      <w:bookmarkEnd w:id="0"/>
      <w:r>
        <w:rPr>
          <w:rFonts w:ascii="Times New Roman" w:hAnsi="Times New Roman"/>
          <w:b/>
          <w:color w:val="000000"/>
          <w:sz w:val="28"/>
        </w:rPr>
        <w:t xml:space="preserve">‌ </w:t>
      </w:r>
      <w:bookmarkStart w:id="1" w:name="0b7b3d71-5853-496b-aaf6-553eb70dbc73"/>
      <w:r>
        <w:rPr>
          <w:rFonts w:ascii="Times New Roman" w:hAnsi="Times New Roman"/>
          <w:b/>
          <w:color w:val="000000"/>
          <w:sz w:val="28"/>
        </w:rPr>
        <w:t>202</w:t>
      </w:r>
      <w:bookmarkEnd w:id="1"/>
      <w:r w:rsidR="0033121D">
        <w:rPr>
          <w:rFonts w:ascii="Times New Roman" w:hAnsi="Times New Roman"/>
          <w:b/>
          <w:color w:val="000000"/>
          <w:sz w:val="28"/>
        </w:rPr>
        <w:t>4</w:t>
      </w:r>
    </w:p>
    <w:p w:rsidR="000E339A" w:rsidRDefault="000E339A" w:rsidP="000E339A">
      <w:pPr>
        <w:spacing w:after="0"/>
        <w:ind w:left="120"/>
      </w:pPr>
    </w:p>
    <w:p w:rsidR="00BB6527" w:rsidRPr="001E062C" w:rsidRDefault="00BB6527" w:rsidP="00815D27">
      <w:pPr>
        <w:spacing w:after="0" w:line="240" w:lineRule="auto"/>
        <w:rPr>
          <w:rFonts w:ascii="Times New Roman" w:hAnsi="Times New Roman"/>
          <w:sz w:val="24"/>
          <w:szCs w:val="24"/>
        </w:rPr>
      </w:pPr>
    </w:p>
    <w:p w:rsidR="00BB6527" w:rsidRPr="001E062C" w:rsidRDefault="00BB6527" w:rsidP="00815D27">
      <w:pPr>
        <w:spacing w:after="0" w:line="240" w:lineRule="auto"/>
        <w:jc w:val="center"/>
        <w:rPr>
          <w:rFonts w:ascii="Times New Roman" w:hAnsi="Times New Roman"/>
          <w:sz w:val="24"/>
          <w:szCs w:val="24"/>
        </w:rPr>
      </w:pPr>
    </w:p>
    <w:p w:rsidR="00BB6527" w:rsidRPr="001E062C" w:rsidRDefault="00BB6527" w:rsidP="00C4044D">
      <w:pPr>
        <w:pStyle w:val="a5"/>
        <w:shd w:val="clear" w:color="auto" w:fill="FFFFFF"/>
        <w:autoSpaceDE w:val="0"/>
        <w:autoSpaceDN w:val="0"/>
        <w:adjustRightInd w:val="0"/>
        <w:spacing w:line="240" w:lineRule="auto"/>
        <w:jc w:val="center"/>
        <w:rPr>
          <w:rFonts w:ascii="Times New Roman" w:hAnsi="Times New Roman"/>
          <w:b/>
          <w:bCs/>
          <w:sz w:val="24"/>
          <w:szCs w:val="24"/>
        </w:rPr>
      </w:pPr>
    </w:p>
    <w:p w:rsidR="00BB6527" w:rsidRPr="001E062C" w:rsidRDefault="00BB6527" w:rsidP="00C4044D">
      <w:pPr>
        <w:pStyle w:val="a5"/>
        <w:shd w:val="clear" w:color="auto" w:fill="FFFFFF"/>
        <w:autoSpaceDE w:val="0"/>
        <w:autoSpaceDN w:val="0"/>
        <w:adjustRightInd w:val="0"/>
        <w:spacing w:line="240" w:lineRule="auto"/>
        <w:jc w:val="center"/>
        <w:rPr>
          <w:rFonts w:ascii="Times New Roman" w:hAnsi="Times New Roman"/>
          <w:b/>
          <w:bCs/>
          <w:sz w:val="24"/>
          <w:szCs w:val="24"/>
        </w:rPr>
      </w:pPr>
      <w:r w:rsidRPr="001E062C">
        <w:rPr>
          <w:rFonts w:ascii="Times New Roman" w:hAnsi="Times New Roman"/>
          <w:b/>
          <w:bCs/>
          <w:sz w:val="24"/>
          <w:szCs w:val="24"/>
        </w:rPr>
        <w:t>ПОЯСНИТЕЛЬНАЯ ЗАПИСКА</w:t>
      </w:r>
    </w:p>
    <w:p w:rsidR="001E062C" w:rsidRPr="001E062C" w:rsidRDefault="001E062C" w:rsidP="00C4044D">
      <w:pPr>
        <w:pStyle w:val="a5"/>
        <w:shd w:val="clear" w:color="auto" w:fill="FFFFFF"/>
        <w:autoSpaceDE w:val="0"/>
        <w:autoSpaceDN w:val="0"/>
        <w:adjustRightInd w:val="0"/>
        <w:spacing w:line="240" w:lineRule="auto"/>
        <w:jc w:val="center"/>
        <w:rPr>
          <w:rFonts w:ascii="Times New Roman" w:hAnsi="Times New Roman"/>
          <w:b/>
          <w:bCs/>
          <w:sz w:val="24"/>
          <w:szCs w:val="24"/>
        </w:rPr>
      </w:pPr>
    </w:p>
    <w:p w:rsidR="00BB6527" w:rsidRPr="001E062C" w:rsidRDefault="001E062C" w:rsidP="001E062C">
      <w:pPr>
        <w:ind w:left="284" w:firstLine="425"/>
        <w:rPr>
          <w:rFonts w:ascii="Times New Roman" w:hAnsi="Times New Roman"/>
          <w:sz w:val="24"/>
          <w:szCs w:val="24"/>
        </w:rPr>
      </w:pPr>
      <w:r w:rsidRPr="001E062C">
        <w:rPr>
          <w:rFonts w:ascii="Times New Roman" w:hAnsi="Times New Roman"/>
          <w:sz w:val="24"/>
          <w:szCs w:val="24"/>
        </w:rPr>
        <w:t xml:space="preserve">Рабочая программа разработана на основе Федерального государственного образовательного стандарта начального общего образования, </w:t>
      </w:r>
      <w:r w:rsidRPr="001E062C">
        <w:rPr>
          <w:rFonts w:ascii="Times New Roman" w:eastAsia="MS Mincho" w:hAnsi="Times New Roman"/>
          <w:sz w:val="24"/>
          <w:szCs w:val="24"/>
        </w:rPr>
        <w:t>Федерального закона «Об образовании»,  образовательной программы ЧОУ «Школа и детский сад «Доверие»</w:t>
      </w:r>
      <w:r w:rsidRPr="001E062C">
        <w:rPr>
          <w:rFonts w:ascii="Times New Roman" w:hAnsi="Times New Roman"/>
          <w:kern w:val="2"/>
          <w:sz w:val="24"/>
          <w:szCs w:val="24"/>
        </w:rPr>
        <w:t xml:space="preserve">, </w:t>
      </w:r>
      <w:r w:rsidRPr="001E062C">
        <w:rPr>
          <w:rFonts w:ascii="Times New Roman" w:hAnsi="Times New Roman"/>
          <w:sz w:val="24"/>
          <w:szCs w:val="24"/>
        </w:rPr>
        <w:t xml:space="preserve">Концепции духовно-нравственного развития и воспитания личности гражданина России, планируемых результатов начального общего образования. Рабочая программа основана на Программе начальной школы «Школа России» А.А.Плешакова. </w:t>
      </w:r>
    </w:p>
    <w:p w:rsidR="00BB6527" w:rsidRPr="001E062C" w:rsidRDefault="00BB6527" w:rsidP="005F6505">
      <w:pPr>
        <w:spacing w:after="0" w:line="240" w:lineRule="auto"/>
        <w:ind w:right="-440"/>
        <w:jc w:val="center"/>
        <w:rPr>
          <w:rFonts w:ascii="Times New Roman" w:hAnsi="Times New Roman"/>
          <w:color w:val="000000"/>
          <w:sz w:val="24"/>
          <w:szCs w:val="24"/>
          <w:u w:val="single"/>
        </w:rPr>
      </w:pPr>
      <w:r w:rsidRPr="001E062C">
        <w:rPr>
          <w:rFonts w:ascii="Times New Roman" w:hAnsi="Times New Roman"/>
          <w:b/>
          <w:bCs/>
          <w:color w:val="000000"/>
          <w:sz w:val="24"/>
          <w:szCs w:val="24"/>
          <w:u w:val="single"/>
        </w:rPr>
        <w:t xml:space="preserve">Место предмета в базисном учебном плане </w:t>
      </w:r>
    </w:p>
    <w:p w:rsidR="00BB6527" w:rsidRPr="001E062C" w:rsidRDefault="00BB6527" w:rsidP="005F6505">
      <w:pPr>
        <w:spacing w:after="0" w:line="240" w:lineRule="auto"/>
        <w:ind w:right="-440"/>
        <w:jc w:val="both"/>
        <w:rPr>
          <w:rFonts w:ascii="Times New Roman" w:hAnsi="Times New Roman"/>
          <w:color w:val="000000"/>
          <w:sz w:val="24"/>
          <w:szCs w:val="24"/>
          <w:u w:val="single"/>
        </w:rPr>
      </w:pPr>
      <w:r w:rsidRPr="001E062C">
        <w:rPr>
          <w:rFonts w:ascii="Times New Roman" w:hAnsi="Times New Roman"/>
          <w:color w:val="000000"/>
          <w:sz w:val="24"/>
          <w:szCs w:val="24"/>
        </w:rPr>
        <w:t xml:space="preserve">Программа и материал УМК рассчитаны на </w:t>
      </w:r>
      <w:r w:rsidRPr="001E062C">
        <w:rPr>
          <w:rFonts w:ascii="Times New Roman" w:hAnsi="Times New Roman"/>
          <w:sz w:val="24"/>
          <w:szCs w:val="24"/>
        </w:rPr>
        <w:t>6</w:t>
      </w:r>
      <w:r w:rsidR="006E32D3" w:rsidRPr="001E062C">
        <w:rPr>
          <w:rFonts w:ascii="Times New Roman" w:hAnsi="Times New Roman"/>
          <w:sz w:val="24"/>
          <w:szCs w:val="24"/>
        </w:rPr>
        <w:t>8</w:t>
      </w:r>
      <w:r w:rsidRPr="001E062C">
        <w:rPr>
          <w:rFonts w:ascii="Times New Roman" w:hAnsi="Times New Roman"/>
          <w:color w:val="000000"/>
          <w:sz w:val="24"/>
          <w:szCs w:val="24"/>
        </w:rPr>
        <w:t xml:space="preserve"> часов, 2 часа в неделю.</w:t>
      </w:r>
    </w:p>
    <w:p w:rsidR="00BB6527" w:rsidRPr="001E062C" w:rsidRDefault="00BB6527" w:rsidP="005F6505">
      <w:pPr>
        <w:spacing w:after="0" w:line="240" w:lineRule="auto"/>
        <w:ind w:right="-440"/>
        <w:jc w:val="both"/>
        <w:rPr>
          <w:rFonts w:ascii="Times New Roman" w:hAnsi="Times New Roman"/>
          <w:color w:val="000000"/>
          <w:sz w:val="24"/>
          <w:szCs w:val="24"/>
        </w:rPr>
      </w:pPr>
    </w:p>
    <w:p w:rsidR="00BB6527" w:rsidRPr="001E062C" w:rsidRDefault="00BB6527" w:rsidP="005F6505">
      <w:pPr>
        <w:spacing w:after="0" w:line="240" w:lineRule="auto"/>
        <w:jc w:val="center"/>
        <w:textAlignment w:val="center"/>
        <w:rPr>
          <w:rFonts w:ascii="Times New Roman" w:hAnsi="Times New Roman"/>
          <w:sz w:val="24"/>
          <w:szCs w:val="24"/>
        </w:rPr>
      </w:pPr>
      <w:r w:rsidRPr="001E062C">
        <w:rPr>
          <w:rFonts w:ascii="Times New Roman" w:hAnsi="Times New Roman"/>
          <w:b/>
          <w:sz w:val="24"/>
          <w:szCs w:val="24"/>
          <w:u w:val="single"/>
        </w:rPr>
        <w:t>Общая характеристика учебного предмета</w:t>
      </w:r>
    </w:p>
    <w:p w:rsidR="00BB6527" w:rsidRPr="001E062C" w:rsidRDefault="00BB6527" w:rsidP="005F650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1E062C">
        <w:rPr>
          <w:rFonts w:ascii="Times New Roman" w:hAnsi="Times New Roman"/>
          <w:sz w:val="24"/>
          <w:szCs w:val="24"/>
        </w:rPr>
        <w:t>Изучение курса «Окружающий мир» в начальной школе на</w:t>
      </w:r>
      <w:r w:rsidRPr="001E062C">
        <w:rPr>
          <w:rFonts w:ascii="Times New Roman" w:hAnsi="Times New Roman"/>
          <w:sz w:val="24"/>
          <w:szCs w:val="24"/>
        </w:rPr>
        <w:softHyphen/>
        <w:t xml:space="preserve">правлено на достижение следующих </w:t>
      </w:r>
      <w:r w:rsidRPr="001E062C">
        <w:rPr>
          <w:rFonts w:ascii="Times New Roman" w:hAnsi="Times New Roman"/>
          <w:b/>
          <w:bCs/>
          <w:sz w:val="24"/>
          <w:szCs w:val="24"/>
        </w:rPr>
        <w:t>целей:</w:t>
      </w:r>
    </w:p>
    <w:p w:rsidR="00BB6527" w:rsidRPr="001E062C" w:rsidRDefault="00BB6527" w:rsidP="005F6505">
      <w:pPr>
        <w:shd w:val="clear" w:color="auto" w:fill="FFFFFF"/>
        <w:autoSpaceDE w:val="0"/>
        <w:autoSpaceDN w:val="0"/>
        <w:adjustRightInd w:val="0"/>
        <w:spacing w:after="0" w:line="240" w:lineRule="auto"/>
        <w:jc w:val="both"/>
        <w:rPr>
          <w:rFonts w:ascii="Times New Roman" w:hAnsi="Times New Roman"/>
          <w:sz w:val="24"/>
          <w:szCs w:val="24"/>
        </w:rPr>
      </w:pPr>
      <w:r w:rsidRPr="001E062C">
        <w:rPr>
          <w:rFonts w:ascii="Times New Roman" w:hAnsi="Times New Roman"/>
          <w:sz w:val="24"/>
          <w:szCs w:val="24"/>
        </w:rPr>
        <w:t>— формирование целостной картины мира и осознание ме</w:t>
      </w:r>
      <w:r w:rsidRPr="001E062C">
        <w:rPr>
          <w:rFonts w:ascii="Times New Roman" w:hAnsi="Times New Roman"/>
          <w:sz w:val="24"/>
          <w:szCs w:val="24"/>
        </w:rPr>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BB6527" w:rsidRPr="001E062C" w:rsidRDefault="00BB6527" w:rsidP="005F6505">
      <w:pPr>
        <w:shd w:val="clear" w:color="auto" w:fill="FFFFFF"/>
        <w:autoSpaceDE w:val="0"/>
        <w:autoSpaceDN w:val="0"/>
        <w:adjustRightInd w:val="0"/>
        <w:spacing w:after="0" w:line="240" w:lineRule="auto"/>
        <w:jc w:val="both"/>
        <w:rPr>
          <w:rFonts w:ascii="Times New Roman" w:hAnsi="Times New Roman"/>
          <w:sz w:val="24"/>
          <w:szCs w:val="24"/>
        </w:rPr>
      </w:pPr>
      <w:r w:rsidRPr="001E062C">
        <w:rPr>
          <w:rFonts w:ascii="Times New Roman" w:hAnsi="Times New Roman"/>
          <w:sz w:val="24"/>
          <w:szCs w:val="24"/>
        </w:rPr>
        <w:t>— духовно-нравственное развитие и воспитание личности гражданина России в условиях культурного и конфессиональ</w:t>
      </w:r>
      <w:r w:rsidRPr="001E062C">
        <w:rPr>
          <w:rFonts w:ascii="Times New Roman" w:hAnsi="Times New Roman"/>
          <w:sz w:val="24"/>
          <w:szCs w:val="24"/>
        </w:rPr>
        <w:softHyphen/>
        <w:t>ного многообразия российского общества.</w:t>
      </w:r>
    </w:p>
    <w:p w:rsidR="00BB6527" w:rsidRPr="001E062C" w:rsidRDefault="00BB6527" w:rsidP="005F6505">
      <w:pPr>
        <w:shd w:val="clear" w:color="auto" w:fill="FFFFFF"/>
        <w:autoSpaceDE w:val="0"/>
        <w:autoSpaceDN w:val="0"/>
        <w:adjustRightInd w:val="0"/>
        <w:spacing w:after="0" w:line="240" w:lineRule="auto"/>
        <w:ind w:firstLine="567"/>
        <w:jc w:val="both"/>
        <w:rPr>
          <w:rFonts w:ascii="Times New Roman" w:hAnsi="Times New Roman"/>
          <w:b/>
          <w:sz w:val="24"/>
          <w:szCs w:val="24"/>
          <w:u w:val="single"/>
        </w:rPr>
      </w:pPr>
      <w:r w:rsidRPr="001E062C">
        <w:rPr>
          <w:rFonts w:ascii="Times New Roman" w:hAnsi="Times New Roman"/>
          <w:b/>
          <w:sz w:val="24"/>
          <w:szCs w:val="24"/>
          <w:u w:val="single"/>
        </w:rPr>
        <w:t xml:space="preserve">Основными </w:t>
      </w:r>
      <w:r w:rsidRPr="001E062C">
        <w:rPr>
          <w:rFonts w:ascii="Times New Roman" w:hAnsi="Times New Roman"/>
          <w:b/>
          <w:bCs/>
          <w:sz w:val="24"/>
          <w:szCs w:val="24"/>
          <w:u w:val="single"/>
        </w:rPr>
        <w:t xml:space="preserve">задачами </w:t>
      </w:r>
      <w:r w:rsidRPr="001E062C">
        <w:rPr>
          <w:rFonts w:ascii="Times New Roman" w:hAnsi="Times New Roman"/>
          <w:b/>
          <w:sz w:val="24"/>
          <w:szCs w:val="24"/>
          <w:u w:val="single"/>
        </w:rPr>
        <w:t>реализации содержания курса явля</w:t>
      </w:r>
      <w:r w:rsidRPr="001E062C">
        <w:rPr>
          <w:rFonts w:ascii="Times New Roman" w:hAnsi="Times New Roman"/>
          <w:b/>
          <w:sz w:val="24"/>
          <w:szCs w:val="24"/>
          <w:u w:val="single"/>
        </w:rPr>
        <w:softHyphen/>
        <w:t>ются:</w:t>
      </w:r>
    </w:p>
    <w:p w:rsidR="00BB6527" w:rsidRPr="001E062C" w:rsidRDefault="00BB6527" w:rsidP="005F6505">
      <w:pPr>
        <w:shd w:val="clear" w:color="auto" w:fill="FFFFFF"/>
        <w:autoSpaceDE w:val="0"/>
        <w:autoSpaceDN w:val="0"/>
        <w:adjustRightInd w:val="0"/>
        <w:spacing w:after="0" w:line="240" w:lineRule="auto"/>
        <w:jc w:val="both"/>
        <w:rPr>
          <w:rFonts w:ascii="Times New Roman" w:hAnsi="Times New Roman"/>
          <w:sz w:val="24"/>
          <w:szCs w:val="24"/>
        </w:rPr>
      </w:pPr>
      <w:r w:rsidRPr="001E062C">
        <w:rPr>
          <w:rFonts w:ascii="Times New Roman" w:hAnsi="Times New Roman"/>
          <w:sz w:val="24"/>
          <w:szCs w:val="24"/>
        </w:rPr>
        <w:t>1) формирование уважительного отношения к семье, насе</w:t>
      </w:r>
      <w:r w:rsidRPr="001E062C">
        <w:rPr>
          <w:rFonts w:ascii="Times New Roman" w:hAnsi="Times New Roman"/>
          <w:sz w:val="24"/>
          <w:szCs w:val="24"/>
        </w:rPr>
        <w:softHyphen/>
        <w:t>лённому пункту, региону, в котором проживают дети, к России, её природе и культуре, истории и современной жизни;</w:t>
      </w:r>
    </w:p>
    <w:p w:rsidR="00BB6527" w:rsidRPr="001E062C" w:rsidRDefault="00BB6527" w:rsidP="005F6505">
      <w:pPr>
        <w:shd w:val="clear" w:color="auto" w:fill="FFFFFF"/>
        <w:autoSpaceDE w:val="0"/>
        <w:autoSpaceDN w:val="0"/>
        <w:adjustRightInd w:val="0"/>
        <w:spacing w:after="0" w:line="240" w:lineRule="auto"/>
        <w:jc w:val="both"/>
        <w:rPr>
          <w:rFonts w:ascii="Times New Roman" w:hAnsi="Times New Roman"/>
          <w:sz w:val="24"/>
          <w:szCs w:val="24"/>
        </w:rPr>
      </w:pPr>
      <w:r w:rsidRPr="001E062C">
        <w:rPr>
          <w:rFonts w:ascii="Times New Roman" w:hAnsi="Times New Roman"/>
          <w:sz w:val="24"/>
          <w:szCs w:val="24"/>
        </w:rPr>
        <w:t>2) осознание ребёнком ценности, целостности и многообразия окружающего мира, своего места в нём;</w:t>
      </w:r>
    </w:p>
    <w:p w:rsidR="00BB6527" w:rsidRPr="001E062C" w:rsidRDefault="00BB6527" w:rsidP="005F6505">
      <w:pPr>
        <w:shd w:val="clear" w:color="auto" w:fill="FFFFFF"/>
        <w:autoSpaceDE w:val="0"/>
        <w:autoSpaceDN w:val="0"/>
        <w:adjustRightInd w:val="0"/>
        <w:spacing w:after="0" w:line="240" w:lineRule="auto"/>
        <w:jc w:val="both"/>
        <w:rPr>
          <w:rFonts w:ascii="Times New Roman" w:hAnsi="Times New Roman"/>
          <w:sz w:val="24"/>
          <w:szCs w:val="24"/>
        </w:rPr>
      </w:pPr>
      <w:r w:rsidRPr="001E062C">
        <w:rPr>
          <w:rFonts w:ascii="Times New Roman" w:hAnsi="Times New Roman"/>
          <w:sz w:val="24"/>
          <w:szCs w:val="24"/>
        </w:rPr>
        <w:t>3) формирование модели безопасного поведения в условиях повседневной жизни и в различных опасных и чрезвычайных ситуациях;</w:t>
      </w:r>
    </w:p>
    <w:p w:rsidR="00BB6527" w:rsidRPr="001E062C" w:rsidRDefault="00BB6527" w:rsidP="005F6505">
      <w:pPr>
        <w:shd w:val="clear" w:color="auto" w:fill="FFFFFF"/>
        <w:autoSpaceDE w:val="0"/>
        <w:autoSpaceDN w:val="0"/>
        <w:adjustRightInd w:val="0"/>
        <w:spacing w:after="0" w:line="240" w:lineRule="auto"/>
        <w:jc w:val="both"/>
        <w:rPr>
          <w:rFonts w:ascii="Times New Roman" w:hAnsi="Times New Roman"/>
          <w:sz w:val="24"/>
          <w:szCs w:val="24"/>
        </w:rPr>
      </w:pPr>
      <w:r w:rsidRPr="001E062C">
        <w:rPr>
          <w:rFonts w:ascii="Times New Roman" w:hAnsi="Times New Roman"/>
          <w:sz w:val="24"/>
          <w:szCs w:val="24"/>
        </w:rPr>
        <w:t>4) формирование психологической культуры и компетенции для обеспечения эффективного и безопасного взаимодействия в социуме.</w:t>
      </w:r>
    </w:p>
    <w:p w:rsidR="00BB6527" w:rsidRPr="001E062C" w:rsidRDefault="00BB6527" w:rsidP="005F6505">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1E062C">
        <w:rPr>
          <w:rFonts w:ascii="Times New Roman" w:hAnsi="Times New Roman"/>
          <w:sz w:val="24"/>
          <w:szCs w:val="24"/>
        </w:rPr>
        <w:t>Специфика курса «Окружающий мир» состоит в том, что он, имея ярко выраженный интегративный характер, соеди</w:t>
      </w:r>
      <w:r w:rsidRPr="001E062C">
        <w:rPr>
          <w:rFonts w:ascii="Times New Roman" w:hAnsi="Times New Roman"/>
          <w:sz w:val="24"/>
          <w:szCs w:val="24"/>
        </w:rPr>
        <w:softHyphen/>
        <w:t>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целостного и системного видения мира в/его важнейших взаимосвязях.</w:t>
      </w:r>
    </w:p>
    <w:p w:rsidR="00BB6527" w:rsidRPr="001E062C" w:rsidRDefault="00BB6527" w:rsidP="005F6505">
      <w:pPr>
        <w:shd w:val="clear" w:color="auto" w:fill="FFFFFF"/>
        <w:autoSpaceDE w:val="0"/>
        <w:autoSpaceDN w:val="0"/>
        <w:adjustRightInd w:val="0"/>
        <w:spacing w:after="0" w:line="240" w:lineRule="auto"/>
        <w:jc w:val="center"/>
        <w:rPr>
          <w:rFonts w:ascii="Times New Roman" w:hAnsi="Times New Roman"/>
          <w:b/>
          <w:sz w:val="24"/>
          <w:szCs w:val="24"/>
          <w:u w:val="single"/>
        </w:rPr>
      </w:pPr>
    </w:p>
    <w:p w:rsidR="00BB6527" w:rsidRPr="001E062C" w:rsidRDefault="00BB6527" w:rsidP="005F6505">
      <w:pPr>
        <w:shd w:val="clear" w:color="auto" w:fill="FFFFFF"/>
        <w:autoSpaceDE w:val="0"/>
        <w:autoSpaceDN w:val="0"/>
        <w:adjustRightInd w:val="0"/>
        <w:spacing w:after="0" w:line="240" w:lineRule="auto"/>
        <w:jc w:val="center"/>
        <w:rPr>
          <w:rFonts w:ascii="Times New Roman" w:hAnsi="Times New Roman"/>
          <w:b/>
          <w:sz w:val="24"/>
          <w:szCs w:val="24"/>
          <w:u w:val="single"/>
        </w:rPr>
      </w:pPr>
      <w:r w:rsidRPr="001E062C">
        <w:rPr>
          <w:rFonts w:ascii="Times New Roman" w:hAnsi="Times New Roman"/>
          <w:b/>
          <w:sz w:val="24"/>
          <w:szCs w:val="24"/>
          <w:u w:val="single"/>
        </w:rPr>
        <w:t>Ценностные ориентиры содержания курса</w:t>
      </w:r>
    </w:p>
    <w:p w:rsidR="00BB6527" w:rsidRPr="001E062C" w:rsidRDefault="00BB6527" w:rsidP="005F6505">
      <w:pPr>
        <w:shd w:val="clear" w:color="auto" w:fill="FFFFFF"/>
        <w:autoSpaceDE w:val="0"/>
        <w:autoSpaceDN w:val="0"/>
        <w:adjustRightInd w:val="0"/>
        <w:spacing w:after="0" w:line="240" w:lineRule="auto"/>
        <w:jc w:val="both"/>
        <w:rPr>
          <w:rFonts w:ascii="Times New Roman" w:hAnsi="Times New Roman"/>
          <w:sz w:val="24"/>
          <w:szCs w:val="24"/>
        </w:rPr>
      </w:pPr>
      <w:r w:rsidRPr="001E062C">
        <w:rPr>
          <w:rFonts w:ascii="Times New Roman" w:hAnsi="Times New Roman"/>
          <w:sz w:val="24"/>
          <w:szCs w:val="24"/>
        </w:rPr>
        <w:t>• Природа как одна из важнейших основ здоровой и гармо</w:t>
      </w:r>
      <w:r w:rsidRPr="001E062C">
        <w:rPr>
          <w:rFonts w:ascii="Times New Roman" w:hAnsi="Times New Roman"/>
          <w:sz w:val="24"/>
          <w:szCs w:val="24"/>
        </w:rPr>
        <w:softHyphen/>
        <w:t>ничной жизни человека и общества.</w:t>
      </w:r>
    </w:p>
    <w:p w:rsidR="00BB6527" w:rsidRPr="001E062C" w:rsidRDefault="00BB6527" w:rsidP="005F6505">
      <w:pPr>
        <w:shd w:val="clear" w:color="auto" w:fill="FFFFFF"/>
        <w:autoSpaceDE w:val="0"/>
        <w:autoSpaceDN w:val="0"/>
        <w:adjustRightInd w:val="0"/>
        <w:spacing w:after="0" w:line="240" w:lineRule="auto"/>
        <w:jc w:val="both"/>
        <w:rPr>
          <w:rFonts w:ascii="Times New Roman" w:hAnsi="Times New Roman"/>
          <w:sz w:val="24"/>
          <w:szCs w:val="24"/>
        </w:rPr>
      </w:pPr>
      <w:r w:rsidRPr="001E062C">
        <w:rPr>
          <w:rFonts w:ascii="Times New Roman" w:hAnsi="Times New Roman"/>
          <w:sz w:val="24"/>
          <w:szCs w:val="24"/>
        </w:rPr>
        <w:t>• Культура как процесс и результат человеческой жизнедеятель</w:t>
      </w:r>
      <w:r w:rsidRPr="001E062C">
        <w:rPr>
          <w:rFonts w:ascii="Times New Roman" w:hAnsi="Times New Roman"/>
          <w:sz w:val="24"/>
          <w:szCs w:val="24"/>
        </w:rPr>
        <w:softHyphen/>
        <w:t>ности во всём многообразии её форм.</w:t>
      </w:r>
    </w:p>
    <w:p w:rsidR="00BB6527" w:rsidRPr="001E062C" w:rsidRDefault="00BB6527" w:rsidP="005F6505">
      <w:pPr>
        <w:shd w:val="clear" w:color="auto" w:fill="FFFFFF"/>
        <w:autoSpaceDE w:val="0"/>
        <w:autoSpaceDN w:val="0"/>
        <w:adjustRightInd w:val="0"/>
        <w:spacing w:after="0" w:line="240" w:lineRule="auto"/>
        <w:jc w:val="both"/>
        <w:rPr>
          <w:rFonts w:ascii="Times New Roman" w:hAnsi="Times New Roman"/>
          <w:sz w:val="24"/>
          <w:szCs w:val="24"/>
        </w:rPr>
      </w:pPr>
      <w:r w:rsidRPr="001E062C">
        <w:rPr>
          <w:rFonts w:ascii="Times New Roman" w:hAnsi="Times New Roman"/>
          <w:sz w:val="24"/>
          <w:szCs w:val="24"/>
        </w:rPr>
        <w:t>• Наука как часть культуры, отражающая человеческое стрем</w:t>
      </w:r>
      <w:r w:rsidRPr="001E062C">
        <w:rPr>
          <w:rFonts w:ascii="Times New Roman" w:hAnsi="Times New Roman"/>
          <w:sz w:val="24"/>
          <w:szCs w:val="24"/>
        </w:rPr>
        <w:softHyphen/>
        <w:t>ление к истине, к познанию закономерностей окружающего мира природы и социума.</w:t>
      </w:r>
    </w:p>
    <w:p w:rsidR="00BB6527" w:rsidRPr="001E062C" w:rsidRDefault="00BB6527" w:rsidP="005F6505">
      <w:pPr>
        <w:shd w:val="clear" w:color="auto" w:fill="FFFFFF"/>
        <w:autoSpaceDE w:val="0"/>
        <w:autoSpaceDN w:val="0"/>
        <w:adjustRightInd w:val="0"/>
        <w:spacing w:after="0" w:line="240" w:lineRule="auto"/>
        <w:jc w:val="both"/>
        <w:rPr>
          <w:rFonts w:ascii="Times New Roman" w:hAnsi="Times New Roman"/>
          <w:sz w:val="24"/>
          <w:szCs w:val="24"/>
        </w:rPr>
      </w:pPr>
      <w:r w:rsidRPr="001E062C">
        <w:rPr>
          <w:rFonts w:ascii="Times New Roman" w:hAnsi="Times New Roman"/>
          <w:sz w:val="24"/>
          <w:szCs w:val="24"/>
        </w:rPr>
        <w:t>• Человечество как многообразие народов, культур, религий. в Международное сотрудничество как основа мира на Земле.</w:t>
      </w:r>
    </w:p>
    <w:p w:rsidR="00BB6527" w:rsidRPr="001E062C" w:rsidRDefault="00BB6527" w:rsidP="005F6505">
      <w:pPr>
        <w:shd w:val="clear" w:color="auto" w:fill="FFFFFF"/>
        <w:autoSpaceDE w:val="0"/>
        <w:autoSpaceDN w:val="0"/>
        <w:adjustRightInd w:val="0"/>
        <w:spacing w:after="0" w:line="240" w:lineRule="auto"/>
        <w:jc w:val="both"/>
        <w:rPr>
          <w:rFonts w:ascii="Times New Roman" w:hAnsi="Times New Roman"/>
          <w:sz w:val="24"/>
          <w:szCs w:val="24"/>
        </w:rPr>
      </w:pPr>
      <w:r w:rsidRPr="001E062C">
        <w:rPr>
          <w:rFonts w:ascii="Times New Roman" w:hAnsi="Times New Roman"/>
          <w:sz w:val="24"/>
          <w:szCs w:val="24"/>
        </w:rPr>
        <w:t>• Патриотизм как одно из проявлений духовной зрелости чело</w:t>
      </w:r>
      <w:r w:rsidRPr="001E062C">
        <w:rPr>
          <w:rFonts w:ascii="Times New Roman" w:hAnsi="Times New Roman"/>
          <w:sz w:val="24"/>
          <w:szCs w:val="24"/>
        </w:rPr>
        <w:softHyphen/>
        <w:t>века, выражающейся в любви к России, народу, малой родине, в осознанном желании служить Отечеству.</w:t>
      </w:r>
    </w:p>
    <w:p w:rsidR="00BB6527" w:rsidRPr="001E062C" w:rsidRDefault="00BB6527" w:rsidP="005F6505">
      <w:pPr>
        <w:shd w:val="clear" w:color="auto" w:fill="FFFFFF"/>
        <w:autoSpaceDE w:val="0"/>
        <w:autoSpaceDN w:val="0"/>
        <w:adjustRightInd w:val="0"/>
        <w:spacing w:after="0" w:line="240" w:lineRule="auto"/>
        <w:jc w:val="both"/>
        <w:rPr>
          <w:rFonts w:ascii="Times New Roman" w:hAnsi="Times New Roman"/>
          <w:sz w:val="24"/>
          <w:szCs w:val="24"/>
        </w:rPr>
      </w:pPr>
      <w:r w:rsidRPr="001E062C">
        <w:rPr>
          <w:rFonts w:ascii="Times New Roman" w:hAnsi="Times New Roman"/>
          <w:sz w:val="24"/>
          <w:szCs w:val="24"/>
        </w:rPr>
        <w:t>• Семья как основа духовно-нравственного развития и воспи</w:t>
      </w:r>
      <w:r w:rsidRPr="001E062C">
        <w:rPr>
          <w:rFonts w:ascii="Times New Roman" w:hAnsi="Times New Roman"/>
          <w:sz w:val="24"/>
          <w:szCs w:val="24"/>
        </w:rPr>
        <w:softHyphen/>
        <w:t>тания личности, залог преемственности культурно-ценностных традиций народов России от поколения к поколению и жизне</w:t>
      </w:r>
      <w:r w:rsidRPr="001E062C">
        <w:rPr>
          <w:rFonts w:ascii="Times New Roman" w:hAnsi="Times New Roman"/>
          <w:sz w:val="24"/>
          <w:szCs w:val="24"/>
        </w:rPr>
        <w:softHyphen/>
        <w:t>способности российского общества.</w:t>
      </w:r>
    </w:p>
    <w:p w:rsidR="00BB6527" w:rsidRPr="001E062C" w:rsidRDefault="00BB6527" w:rsidP="005F6505">
      <w:pPr>
        <w:shd w:val="clear" w:color="auto" w:fill="FFFFFF"/>
        <w:autoSpaceDE w:val="0"/>
        <w:autoSpaceDN w:val="0"/>
        <w:adjustRightInd w:val="0"/>
        <w:spacing w:after="0" w:line="240" w:lineRule="auto"/>
        <w:jc w:val="both"/>
        <w:rPr>
          <w:rFonts w:ascii="Times New Roman" w:hAnsi="Times New Roman"/>
          <w:sz w:val="24"/>
          <w:szCs w:val="24"/>
        </w:rPr>
      </w:pPr>
      <w:r w:rsidRPr="001E062C">
        <w:rPr>
          <w:rFonts w:ascii="Times New Roman" w:hAnsi="Times New Roman"/>
          <w:sz w:val="24"/>
          <w:szCs w:val="24"/>
        </w:rPr>
        <w:t>• Труд и творчество как отличительные черты духовно и нрав</w:t>
      </w:r>
      <w:r w:rsidRPr="001E062C">
        <w:rPr>
          <w:rFonts w:ascii="Times New Roman" w:hAnsi="Times New Roman"/>
          <w:sz w:val="24"/>
          <w:szCs w:val="24"/>
        </w:rPr>
        <w:softHyphen/>
        <w:t>ственно развитой личности.</w:t>
      </w:r>
    </w:p>
    <w:p w:rsidR="00BB6527" w:rsidRPr="001E062C" w:rsidRDefault="00BB6527" w:rsidP="005F6505">
      <w:pPr>
        <w:shd w:val="clear" w:color="auto" w:fill="FFFFFF"/>
        <w:autoSpaceDE w:val="0"/>
        <w:autoSpaceDN w:val="0"/>
        <w:adjustRightInd w:val="0"/>
        <w:spacing w:after="0" w:line="240" w:lineRule="auto"/>
        <w:jc w:val="both"/>
        <w:rPr>
          <w:rFonts w:ascii="Times New Roman" w:hAnsi="Times New Roman"/>
          <w:sz w:val="24"/>
          <w:szCs w:val="24"/>
        </w:rPr>
      </w:pPr>
      <w:r w:rsidRPr="001E062C">
        <w:rPr>
          <w:rFonts w:ascii="Times New Roman" w:hAnsi="Times New Roman"/>
          <w:sz w:val="24"/>
          <w:szCs w:val="24"/>
        </w:rPr>
        <w:t>• Здоровый образ жизни в единстве составляющих: здо</w:t>
      </w:r>
      <w:r w:rsidRPr="001E062C">
        <w:rPr>
          <w:rFonts w:ascii="Times New Roman" w:hAnsi="Times New Roman"/>
          <w:sz w:val="24"/>
          <w:szCs w:val="24"/>
        </w:rPr>
        <w:softHyphen/>
        <w:t>ровье физическое, психическое, духовно - и социально-нрав</w:t>
      </w:r>
      <w:r w:rsidRPr="001E062C">
        <w:rPr>
          <w:rFonts w:ascii="Times New Roman" w:hAnsi="Times New Roman"/>
          <w:sz w:val="24"/>
          <w:szCs w:val="24"/>
        </w:rPr>
        <w:softHyphen/>
        <w:t>ственное.</w:t>
      </w:r>
    </w:p>
    <w:p w:rsidR="00BB6527" w:rsidRPr="001E062C" w:rsidRDefault="00BB6527" w:rsidP="005F6505">
      <w:pPr>
        <w:shd w:val="clear" w:color="auto" w:fill="FFFFFF"/>
        <w:autoSpaceDE w:val="0"/>
        <w:autoSpaceDN w:val="0"/>
        <w:adjustRightInd w:val="0"/>
        <w:spacing w:after="0" w:line="240" w:lineRule="auto"/>
        <w:jc w:val="both"/>
        <w:rPr>
          <w:rFonts w:ascii="Times New Roman" w:hAnsi="Times New Roman"/>
          <w:sz w:val="24"/>
          <w:szCs w:val="24"/>
        </w:rPr>
      </w:pPr>
      <w:r w:rsidRPr="001E062C">
        <w:rPr>
          <w:rFonts w:ascii="Times New Roman" w:hAnsi="Times New Roman"/>
          <w:sz w:val="24"/>
          <w:szCs w:val="24"/>
        </w:rPr>
        <w:lastRenderedPageBreak/>
        <w:t>• Нравственный выбор и ответственность человека в отноше</w:t>
      </w:r>
      <w:r w:rsidRPr="001E062C">
        <w:rPr>
          <w:rFonts w:ascii="Times New Roman" w:hAnsi="Times New Roman"/>
          <w:sz w:val="24"/>
          <w:szCs w:val="24"/>
        </w:rPr>
        <w:softHyphen/>
        <w:t>нии к природе, историко-культурному наследию, к самому себе и окружающим людям.</w:t>
      </w:r>
    </w:p>
    <w:p w:rsidR="00BB6527" w:rsidRPr="001E062C" w:rsidRDefault="00BB6527" w:rsidP="005F6505">
      <w:pPr>
        <w:shd w:val="clear" w:color="auto" w:fill="FFFFFF"/>
        <w:autoSpaceDE w:val="0"/>
        <w:autoSpaceDN w:val="0"/>
        <w:adjustRightInd w:val="0"/>
        <w:spacing w:after="0" w:line="240" w:lineRule="auto"/>
        <w:jc w:val="both"/>
        <w:rPr>
          <w:rFonts w:ascii="Times New Roman" w:hAnsi="Times New Roman"/>
          <w:sz w:val="24"/>
          <w:szCs w:val="24"/>
        </w:rPr>
      </w:pPr>
      <w:r w:rsidRPr="001E062C">
        <w:rPr>
          <w:rFonts w:ascii="Times New Roman" w:hAnsi="Times New Roman"/>
          <w:b/>
          <w:sz w:val="24"/>
          <w:szCs w:val="24"/>
          <w:u w:val="single"/>
        </w:rPr>
        <w:t>Используемые педагогические технологии:</w:t>
      </w:r>
      <w:r w:rsidRPr="001E062C">
        <w:rPr>
          <w:rFonts w:ascii="Times New Roman" w:hAnsi="Times New Roman"/>
          <w:sz w:val="24"/>
          <w:szCs w:val="24"/>
        </w:rPr>
        <w:t xml:space="preserve"> личностно-ориентированного обучения, системно - </w:t>
      </w:r>
      <w:proofErr w:type="spellStart"/>
      <w:r w:rsidRPr="001E062C">
        <w:rPr>
          <w:rFonts w:ascii="Times New Roman" w:hAnsi="Times New Roman"/>
          <w:sz w:val="24"/>
          <w:szCs w:val="24"/>
        </w:rPr>
        <w:t>деятельностный</w:t>
      </w:r>
      <w:proofErr w:type="spellEnd"/>
      <w:r w:rsidRPr="001E062C">
        <w:rPr>
          <w:rFonts w:ascii="Times New Roman" w:hAnsi="Times New Roman"/>
          <w:sz w:val="24"/>
          <w:szCs w:val="24"/>
        </w:rPr>
        <w:t xml:space="preserve">  подход, проблемного обучения, критического мышления, группового взаимодействия или сотрудничества, игровые, информационно-коммуникативные.</w:t>
      </w:r>
    </w:p>
    <w:p w:rsidR="00BB6527" w:rsidRPr="001E062C" w:rsidRDefault="00BB6527" w:rsidP="005F6505">
      <w:pPr>
        <w:pStyle w:val="a4"/>
        <w:jc w:val="both"/>
        <w:rPr>
          <w:rFonts w:ascii="Times New Roman" w:hAnsi="Times New Roman"/>
          <w:sz w:val="24"/>
          <w:szCs w:val="24"/>
        </w:rPr>
      </w:pPr>
      <w:r w:rsidRPr="001E062C">
        <w:rPr>
          <w:rFonts w:ascii="Times New Roman" w:hAnsi="Times New Roman"/>
          <w:b/>
          <w:sz w:val="24"/>
          <w:szCs w:val="24"/>
          <w:u w:val="single"/>
        </w:rPr>
        <w:t>Методы обучения:</w:t>
      </w:r>
      <w:r w:rsidRPr="001E062C">
        <w:rPr>
          <w:rFonts w:ascii="Times New Roman" w:hAnsi="Times New Roman"/>
          <w:sz w:val="24"/>
          <w:szCs w:val="24"/>
        </w:rPr>
        <w:t xml:space="preserve"> эвристическая беседа, проблемное изложение, создание проблемных ситуаций, работа с учебником и другими источниками информации, метод проектов, наблюдение и др.</w:t>
      </w:r>
    </w:p>
    <w:p w:rsidR="00BB6527" w:rsidRPr="001E062C" w:rsidRDefault="00BB6527" w:rsidP="005F6505">
      <w:pPr>
        <w:pStyle w:val="a4"/>
        <w:jc w:val="both"/>
        <w:rPr>
          <w:rFonts w:ascii="Times New Roman" w:hAnsi="Times New Roman"/>
          <w:sz w:val="24"/>
          <w:szCs w:val="24"/>
        </w:rPr>
      </w:pPr>
      <w:r w:rsidRPr="001E062C">
        <w:rPr>
          <w:rFonts w:ascii="Times New Roman" w:hAnsi="Times New Roman"/>
          <w:b/>
          <w:sz w:val="24"/>
          <w:szCs w:val="24"/>
          <w:u w:val="single"/>
        </w:rPr>
        <w:t>Формы организации деятельности:</w:t>
      </w:r>
      <w:r w:rsidRPr="001E062C">
        <w:rPr>
          <w:rFonts w:ascii="Times New Roman" w:hAnsi="Times New Roman"/>
          <w:sz w:val="24"/>
          <w:szCs w:val="24"/>
        </w:rPr>
        <w:t xml:space="preserve"> фронтальная, групповая, индивидуальная.</w:t>
      </w:r>
    </w:p>
    <w:p w:rsidR="00BB6527" w:rsidRPr="001E062C" w:rsidRDefault="00BB6527" w:rsidP="005F6505">
      <w:pPr>
        <w:pStyle w:val="a4"/>
        <w:jc w:val="both"/>
        <w:rPr>
          <w:rFonts w:ascii="Times New Roman" w:hAnsi="Times New Roman"/>
          <w:sz w:val="24"/>
          <w:szCs w:val="24"/>
        </w:rPr>
      </w:pPr>
      <w:r w:rsidRPr="001E062C">
        <w:rPr>
          <w:rFonts w:ascii="Times New Roman" w:hAnsi="Times New Roman"/>
          <w:b/>
          <w:sz w:val="24"/>
          <w:szCs w:val="24"/>
          <w:u w:val="single"/>
        </w:rPr>
        <w:t>Типы уроков:</w:t>
      </w:r>
      <w:r w:rsidRPr="001E062C">
        <w:rPr>
          <w:rFonts w:ascii="Times New Roman" w:hAnsi="Times New Roman"/>
          <w:sz w:val="24"/>
          <w:szCs w:val="24"/>
        </w:rPr>
        <w:t xml:space="preserve"> уроки открытия новых знаний,  урок  первичного закрепления новых знаний, уроки повторения и обобщения знаний учащихся, уроки обобщения и контроля, урок – игра, урок – путешествие,  урок – практикум, урок – исследование.</w:t>
      </w:r>
    </w:p>
    <w:p w:rsidR="00BB6527" w:rsidRPr="001E062C" w:rsidRDefault="00BB6527" w:rsidP="005F6505">
      <w:pPr>
        <w:spacing w:after="0" w:line="240" w:lineRule="auto"/>
        <w:ind w:left="720" w:right="-440"/>
        <w:jc w:val="center"/>
        <w:rPr>
          <w:rFonts w:ascii="Times New Roman" w:hAnsi="Times New Roman"/>
          <w:b/>
          <w:bCs/>
          <w:color w:val="000000"/>
          <w:sz w:val="24"/>
          <w:szCs w:val="24"/>
          <w:u w:val="single"/>
        </w:rPr>
      </w:pPr>
    </w:p>
    <w:p w:rsidR="00BB6527" w:rsidRPr="001E062C" w:rsidRDefault="00BB6527" w:rsidP="005F6505">
      <w:pPr>
        <w:spacing w:after="0" w:line="240" w:lineRule="auto"/>
        <w:jc w:val="center"/>
        <w:rPr>
          <w:rFonts w:ascii="Times New Roman" w:hAnsi="Times New Roman"/>
          <w:sz w:val="24"/>
          <w:szCs w:val="24"/>
        </w:rPr>
      </w:pPr>
      <w:r w:rsidRPr="001E062C">
        <w:rPr>
          <w:rFonts w:ascii="Times New Roman" w:hAnsi="Times New Roman"/>
          <w:b/>
          <w:bCs/>
          <w:sz w:val="24"/>
          <w:szCs w:val="24"/>
        </w:rPr>
        <w:t>ИНФОРМАЦИОННО-МЕТОДИЧЕСКОЕ ОБЕСПЕЧЕНИЕ</w:t>
      </w:r>
    </w:p>
    <w:p w:rsidR="00BB6527" w:rsidRPr="001E062C" w:rsidRDefault="00BB6527" w:rsidP="005F6505">
      <w:pPr>
        <w:spacing w:after="0" w:line="240" w:lineRule="auto"/>
        <w:ind w:left="720" w:right="-440"/>
        <w:jc w:val="center"/>
        <w:rPr>
          <w:rFonts w:ascii="Times New Roman" w:hAnsi="Times New Roman"/>
          <w:b/>
          <w:bCs/>
          <w:color w:val="000000"/>
          <w:sz w:val="24"/>
          <w:szCs w:val="24"/>
          <w:u w:val="single"/>
        </w:rPr>
      </w:pPr>
    </w:p>
    <w:p w:rsidR="00BB6527" w:rsidRPr="001E062C" w:rsidRDefault="006E32D3" w:rsidP="005F6505">
      <w:pPr>
        <w:spacing w:after="0" w:line="240" w:lineRule="auto"/>
        <w:ind w:left="284" w:right="-2" w:hanging="284"/>
        <w:jc w:val="both"/>
        <w:rPr>
          <w:rFonts w:ascii="Times New Roman" w:hAnsi="Times New Roman"/>
          <w:color w:val="000000"/>
          <w:sz w:val="24"/>
          <w:szCs w:val="24"/>
        </w:rPr>
      </w:pPr>
      <w:r w:rsidRPr="001E062C">
        <w:rPr>
          <w:rFonts w:ascii="Times New Roman" w:hAnsi="Times New Roman"/>
          <w:color w:val="000000"/>
          <w:sz w:val="24"/>
          <w:szCs w:val="24"/>
        </w:rPr>
        <w:t>1. А.А. Плешаков.</w:t>
      </w:r>
      <w:r w:rsidR="00BB6527" w:rsidRPr="001E062C">
        <w:rPr>
          <w:rFonts w:ascii="Times New Roman" w:hAnsi="Times New Roman"/>
          <w:color w:val="000000"/>
          <w:sz w:val="24"/>
          <w:szCs w:val="24"/>
        </w:rPr>
        <w:t xml:space="preserve"> Окружающий мир. 4 класс. Учебник.</w:t>
      </w:r>
      <w:r w:rsidRPr="001E062C">
        <w:rPr>
          <w:rFonts w:ascii="Times New Roman" w:hAnsi="Times New Roman"/>
          <w:color w:val="000000"/>
          <w:sz w:val="24"/>
          <w:szCs w:val="24"/>
        </w:rPr>
        <w:t xml:space="preserve"> </w:t>
      </w:r>
      <w:r w:rsidR="00BB6527" w:rsidRPr="001E062C">
        <w:rPr>
          <w:rFonts w:ascii="Times New Roman" w:hAnsi="Times New Roman"/>
          <w:color w:val="000000"/>
          <w:sz w:val="24"/>
          <w:szCs w:val="24"/>
        </w:rPr>
        <w:t>В</w:t>
      </w:r>
      <w:r w:rsidR="00416040">
        <w:rPr>
          <w:rFonts w:ascii="Times New Roman" w:hAnsi="Times New Roman"/>
          <w:color w:val="000000"/>
          <w:sz w:val="24"/>
          <w:szCs w:val="24"/>
        </w:rPr>
        <w:t xml:space="preserve"> 2 ч. - М.: Просвещение, 2022</w:t>
      </w:r>
    </w:p>
    <w:p w:rsidR="00BB6527" w:rsidRPr="001E062C" w:rsidRDefault="006E32D3" w:rsidP="005F6505">
      <w:pPr>
        <w:spacing w:after="0" w:line="240" w:lineRule="auto"/>
        <w:ind w:left="284" w:right="139" w:hanging="284"/>
        <w:jc w:val="both"/>
        <w:rPr>
          <w:rFonts w:ascii="Times New Roman" w:hAnsi="Times New Roman"/>
          <w:color w:val="000000"/>
          <w:sz w:val="24"/>
          <w:szCs w:val="24"/>
        </w:rPr>
      </w:pPr>
      <w:r w:rsidRPr="001E062C">
        <w:rPr>
          <w:rFonts w:ascii="Times New Roman" w:hAnsi="Times New Roman"/>
          <w:color w:val="000000"/>
          <w:sz w:val="24"/>
          <w:szCs w:val="24"/>
        </w:rPr>
        <w:t>2. А.А. Плешаков.</w:t>
      </w:r>
      <w:r w:rsidR="00BB6527" w:rsidRPr="001E062C">
        <w:rPr>
          <w:rFonts w:ascii="Times New Roman" w:hAnsi="Times New Roman"/>
          <w:color w:val="000000"/>
          <w:sz w:val="24"/>
          <w:szCs w:val="24"/>
        </w:rPr>
        <w:t xml:space="preserve"> Окружающий мир.  4 класс. Рабочая тетрад</w:t>
      </w:r>
      <w:r w:rsidRPr="001E062C">
        <w:rPr>
          <w:rFonts w:ascii="Times New Roman" w:hAnsi="Times New Roman"/>
          <w:color w:val="000000"/>
          <w:sz w:val="24"/>
          <w:szCs w:val="24"/>
        </w:rPr>
        <w:t>ь</w:t>
      </w:r>
      <w:r w:rsidR="00416040">
        <w:rPr>
          <w:rFonts w:ascii="Times New Roman" w:hAnsi="Times New Roman"/>
          <w:color w:val="000000"/>
          <w:sz w:val="24"/>
          <w:szCs w:val="24"/>
        </w:rPr>
        <w:t>. В 2 ч. - М.: Просвещение, 2022</w:t>
      </w:r>
    </w:p>
    <w:p w:rsidR="00BB6527" w:rsidRPr="001E062C" w:rsidRDefault="00BB6527" w:rsidP="005F6505">
      <w:pPr>
        <w:spacing w:after="0" w:line="240" w:lineRule="auto"/>
        <w:ind w:left="284" w:right="-2" w:hanging="284"/>
        <w:jc w:val="both"/>
        <w:rPr>
          <w:rFonts w:ascii="Times New Roman" w:hAnsi="Times New Roman"/>
          <w:color w:val="000000"/>
          <w:sz w:val="24"/>
          <w:szCs w:val="24"/>
        </w:rPr>
      </w:pPr>
      <w:r w:rsidRPr="001E062C">
        <w:rPr>
          <w:rFonts w:ascii="Times New Roman" w:hAnsi="Times New Roman"/>
          <w:color w:val="000000"/>
          <w:sz w:val="24"/>
          <w:szCs w:val="24"/>
        </w:rPr>
        <w:t>3. А. А. Плешаков. Окружающий мир</w:t>
      </w:r>
      <w:r w:rsidR="006E32D3" w:rsidRPr="001E062C">
        <w:rPr>
          <w:rFonts w:ascii="Times New Roman" w:hAnsi="Times New Roman"/>
          <w:color w:val="000000"/>
          <w:sz w:val="24"/>
          <w:szCs w:val="24"/>
        </w:rPr>
        <w:t>.  Тесты. – М.: Просвещение, 2021</w:t>
      </w:r>
    </w:p>
    <w:p w:rsidR="00BB6527" w:rsidRPr="001E062C" w:rsidRDefault="00BB6527" w:rsidP="005F6505">
      <w:pPr>
        <w:spacing w:after="0" w:line="240" w:lineRule="auto"/>
        <w:ind w:left="284" w:right="-2" w:hanging="284"/>
        <w:jc w:val="both"/>
        <w:rPr>
          <w:rFonts w:ascii="Times New Roman" w:hAnsi="Times New Roman"/>
          <w:color w:val="000000"/>
          <w:sz w:val="24"/>
          <w:szCs w:val="24"/>
        </w:rPr>
      </w:pPr>
      <w:r w:rsidRPr="001E062C">
        <w:rPr>
          <w:rFonts w:ascii="Times New Roman" w:hAnsi="Times New Roman"/>
          <w:color w:val="000000"/>
          <w:sz w:val="24"/>
          <w:szCs w:val="24"/>
        </w:rPr>
        <w:t>4. А.А. Плешаков. От земли до неба: Атлас – определитель для учащихся начальных</w:t>
      </w:r>
      <w:r w:rsidR="006E32D3" w:rsidRPr="001E062C">
        <w:rPr>
          <w:rFonts w:ascii="Times New Roman" w:hAnsi="Times New Roman"/>
          <w:color w:val="000000"/>
          <w:sz w:val="24"/>
          <w:szCs w:val="24"/>
        </w:rPr>
        <w:t xml:space="preserve"> классов. – М.: Просвещение, 2019</w:t>
      </w:r>
    </w:p>
    <w:p w:rsidR="00BB6527" w:rsidRPr="001E062C" w:rsidRDefault="00BB6527" w:rsidP="005F6505">
      <w:pPr>
        <w:spacing w:after="0" w:line="240" w:lineRule="auto"/>
        <w:ind w:left="426" w:right="-2" w:hanging="426"/>
        <w:jc w:val="both"/>
        <w:rPr>
          <w:rFonts w:ascii="Times New Roman" w:hAnsi="Times New Roman"/>
          <w:color w:val="000000"/>
          <w:sz w:val="24"/>
          <w:szCs w:val="24"/>
        </w:rPr>
      </w:pPr>
      <w:r w:rsidRPr="001E062C">
        <w:rPr>
          <w:rFonts w:ascii="Times New Roman" w:hAnsi="Times New Roman"/>
          <w:color w:val="000000"/>
          <w:sz w:val="24"/>
          <w:szCs w:val="24"/>
        </w:rPr>
        <w:t>5.  А.А. Плешаков Зеленые страницы. - М.: Просвещение, 201</w:t>
      </w:r>
      <w:r w:rsidR="006E32D3" w:rsidRPr="001E062C">
        <w:rPr>
          <w:rFonts w:ascii="Times New Roman" w:hAnsi="Times New Roman"/>
          <w:color w:val="000000"/>
          <w:sz w:val="24"/>
          <w:szCs w:val="24"/>
        </w:rPr>
        <w:t>9</w:t>
      </w:r>
    </w:p>
    <w:p w:rsidR="00BB6527" w:rsidRPr="001E062C" w:rsidRDefault="00BB6527" w:rsidP="005F6505">
      <w:pPr>
        <w:pStyle w:val="a4"/>
        <w:ind w:left="720"/>
        <w:rPr>
          <w:rFonts w:ascii="Times New Roman" w:hAnsi="Times New Roman"/>
          <w:b/>
          <w:sz w:val="24"/>
          <w:szCs w:val="24"/>
          <w:u w:val="single"/>
        </w:rPr>
      </w:pPr>
    </w:p>
    <w:p w:rsidR="00BB6527" w:rsidRPr="001E062C" w:rsidRDefault="00BB6527" w:rsidP="005F6505">
      <w:pPr>
        <w:pStyle w:val="a4"/>
        <w:ind w:left="720"/>
        <w:jc w:val="center"/>
        <w:rPr>
          <w:rFonts w:ascii="Times New Roman" w:hAnsi="Times New Roman"/>
          <w:b/>
          <w:sz w:val="24"/>
          <w:szCs w:val="24"/>
          <w:u w:val="single"/>
        </w:rPr>
      </w:pPr>
      <w:r w:rsidRPr="001E062C">
        <w:rPr>
          <w:rFonts w:ascii="Times New Roman" w:hAnsi="Times New Roman"/>
          <w:b/>
          <w:sz w:val="24"/>
          <w:szCs w:val="24"/>
          <w:u w:val="single"/>
        </w:rPr>
        <w:t>ПРЕДПОЛАГАЕМЫЕ РЕЗУЛЬТАТЫ ОСВОЕНИЯ КУРСА УЧАЩИМИСЯ</w:t>
      </w:r>
    </w:p>
    <w:p w:rsidR="00BB6527" w:rsidRPr="001E062C" w:rsidRDefault="00BB6527" w:rsidP="005F6505">
      <w:pPr>
        <w:shd w:val="clear" w:color="auto" w:fill="FFFFFF"/>
        <w:autoSpaceDE w:val="0"/>
        <w:autoSpaceDN w:val="0"/>
        <w:adjustRightInd w:val="0"/>
        <w:spacing w:after="0" w:line="240" w:lineRule="auto"/>
        <w:jc w:val="center"/>
        <w:rPr>
          <w:rFonts w:ascii="Times New Roman" w:hAnsi="Times New Roman"/>
          <w:b/>
          <w:sz w:val="24"/>
          <w:szCs w:val="24"/>
          <w:u w:val="single"/>
        </w:rPr>
      </w:pPr>
    </w:p>
    <w:p w:rsidR="00BB6527" w:rsidRPr="001E062C" w:rsidRDefault="00BB6527" w:rsidP="00C4044D">
      <w:pPr>
        <w:spacing w:after="0" w:line="240" w:lineRule="auto"/>
        <w:jc w:val="center"/>
        <w:outlineLvl w:val="1"/>
        <w:rPr>
          <w:rFonts w:ascii="Times New Roman" w:hAnsi="Times New Roman"/>
          <w:b/>
          <w:bCs/>
          <w:sz w:val="24"/>
          <w:szCs w:val="24"/>
          <w:u w:val="single"/>
        </w:rPr>
      </w:pPr>
      <w:r w:rsidRPr="001E062C">
        <w:rPr>
          <w:rFonts w:ascii="Times New Roman" w:hAnsi="Times New Roman"/>
          <w:b/>
          <w:bCs/>
          <w:sz w:val="24"/>
          <w:szCs w:val="24"/>
          <w:u w:val="single"/>
        </w:rPr>
        <w:t>Планируемые результаты изучения курса «Окружающий мир». 4 класс</w:t>
      </w:r>
    </w:p>
    <w:p w:rsidR="00BB6527" w:rsidRPr="001E062C" w:rsidRDefault="00BB6527" w:rsidP="005F6505">
      <w:pPr>
        <w:spacing w:before="100" w:beforeAutospacing="1" w:after="100" w:afterAutospacing="1" w:line="240" w:lineRule="auto"/>
        <w:jc w:val="center"/>
        <w:rPr>
          <w:rFonts w:ascii="Times New Roman" w:hAnsi="Times New Roman"/>
          <w:b/>
          <w:sz w:val="24"/>
          <w:szCs w:val="24"/>
          <w:u w:val="single"/>
        </w:rPr>
      </w:pPr>
      <w:r w:rsidRPr="001E062C">
        <w:rPr>
          <w:rFonts w:ascii="Times New Roman" w:hAnsi="Times New Roman"/>
          <w:b/>
          <w:bCs/>
          <w:sz w:val="24"/>
          <w:szCs w:val="24"/>
          <w:u w:val="single"/>
        </w:rPr>
        <w:t>ЛИЧНОСТНЫЕ РЕЗУЛЬТАТЫ</w:t>
      </w:r>
    </w:p>
    <w:p w:rsidR="00BB6527" w:rsidRPr="001E062C" w:rsidRDefault="00BB6527" w:rsidP="005F6505">
      <w:pPr>
        <w:spacing w:before="100" w:beforeAutospacing="1" w:after="100" w:afterAutospacing="1" w:line="240" w:lineRule="auto"/>
        <w:rPr>
          <w:rFonts w:ascii="Times New Roman" w:hAnsi="Times New Roman"/>
          <w:b/>
          <w:sz w:val="24"/>
          <w:szCs w:val="24"/>
          <w:u w:val="single"/>
        </w:rPr>
      </w:pPr>
      <w:r w:rsidRPr="001E062C">
        <w:rPr>
          <w:rFonts w:ascii="Times New Roman" w:hAnsi="Times New Roman"/>
          <w:b/>
          <w:i/>
          <w:iCs/>
          <w:sz w:val="24"/>
          <w:szCs w:val="24"/>
          <w:u w:val="single"/>
        </w:rPr>
        <w:t>У обучающегося будут сформированы:</w:t>
      </w:r>
    </w:p>
    <w:p w:rsidR="00BB6527" w:rsidRPr="001E062C" w:rsidRDefault="00BB6527" w:rsidP="005F6505">
      <w:pPr>
        <w:numPr>
          <w:ilvl w:val="0"/>
          <w:numId w:val="12"/>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основы гражданской идентичности личности в форме осознания «Я» как гражданина России, ответственного за сохранение её природного и культурного наследия;</w:t>
      </w:r>
    </w:p>
    <w:p w:rsidR="00BB6527" w:rsidRPr="001E062C" w:rsidRDefault="00BB6527" w:rsidP="005F6505">
      <w:pPr>
        <w:numPr>
          <w:ilvl w:val="0"/>
          <w:numId w:val="12"/>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 xml:space="preserve">умение осознанно использовать обществоведческую лексику для выражения своих представлений о правах и обязанностях гражданина России, о правах ребёнка, о государственном устройстве Российской Федерации; </w:t>
      </w:r>
    </w:p>
    <w:p w:rsidR="00BB6527" w:rsidRPr="001E062C" w:rsidRDefault="00BB6527" w:rsidP="005F6505">
      <w:pPr>
        <w:numPr>
          <w:ilvl w:val="0"/>
          <w:numId w:val="12"/>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чувства сопричастности к отечественной истории через историю своей семьи и гордости за свою Родину, российский народ, историю России посредством знакомства с достижениями страны, вкладом соотечественников в её развитие;</w:t>
      </w:r>
    </w:p>
    <w:p w:rsidR="00BB6527" w:rsidRPr="001E062C" w:rsidRDefault="00BB6527" w:rsidP="005F6505">
      <w:pPr>
        <w:numPr>
          <w:ilvl w:val="0"/>
          <w:numId w:val="12"/>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 xml:space="preserve">осознание своей этнической принадлежности в контексте принципа российской гражданственности «Единство в многообразии»; </w:t>
      </w:r>
    </w:p>
    <w:p w:rsidR="00BB6527" w:rsidRPr="001E062C" w:rsidRDefault="00BB6527" w:rsidP="005F6505">
      <w:pPr>
        <w:numPr>
          <w:ilvl w:val="0"/>
          <w:numId w:val="12"/>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понимание себя наследником ценностей многонационального российского общества и всего человечества, в том числе на основе формирования понятий «Всемирное природное наследие» и «Всемирное культурное наследие»*;</w:t>
      </w:r>
    </w:p>
    <w:p w:rsidR="00BB6527" w:rsidRPr="001E062C" w:rsidRDefault="00BB6527" w:rsidP="005F6505">
      <w:pPr>
        <w:numPr>
          <w:ilvl w:val="0"/>
          <w:numId w:val="12"/>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целостный, социально ориентированный взгляд на мир в его органичном единстве и разнообразии природы, народов, культур и религий, в том числе на основе построения и сопоставления картины мира с точки зрения астронома, географа, историка, эколога;</w:t>
      </w:r>
    </w:p>
    <w:p w:rsidR="00BB6527" w:rsidRPr="001E062C" w:rsidRDefault="00BB6527" w:rsidP="005F6505">
      <w:pPr>
        <w:numPr>
          <w:ilvl w:val="0"/>
          <w:numId w:val="12"/>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 в жизни общества;</w:t>
      </w:r>
    </w:p>
    <w:p w:rsidR="00BB6527" w:rsidRPr="001E062C" w:rsidRDefault="00BB6527" w:rsidP="005F6505">
      <w:pPr>
        <w:numPr>
          <w:ilvl w:val="0"/>
          <w:numId w:val="12"/>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начальные навыки адаптации в динамично изменяющемся и развивающемся мире, в том числе на основе представлений об историческом развитии родной страны, изменениях в её современной жизни и возможностях собственного участия в построении её будущего*;</w:t>
      </w:r>
    </w:p>
    <w:p w:rsidR="00BB6527" w:rsidRPr="001E062C" w:rsidRDefault="00BB6527" w:rsidP="005F6505">
      <w:pPr>
        <w:numPr>
          <w:ilvl w:val="0"/>
          <w:numId w:val="12"/>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осознанная готовность к выполнению социальной роли ученика (действовать в соответствии с нормами и правилами школьной жизни), мотивационная основа учебной деятельности и личностный смысл учения;</w:t>
      </w:r>
    </w:p>
    <w:p w:rsidR="00BB6527" w:rsidRPr="001E062C" w:rsidRDefault="00BB6527" w:rsidP="005F6505">
      <w:pPr>
        <w:numPr>
          <w:ilvl w:val="0"/>
          <w:numId w:val="12"/>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lastRenderedPageBreak/>
        <w:t>самостоятельность и личностная ответственность за свои поступки, сохранность объектов природы, будущее России*;</w:t>
      </w:r>
    </w:p>
    <w:p w:rsidR="00BB6527" w:rsidRPr="001E062C" w:rsidRDefault="00BB6527" w:rsidP="005F6505">
      <w:pPr>
        <w:numPr>
          <w:ilvl w:val="0"/>
          <w:numId w:val="12"/>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эстетические потребности, ценности и чувства через восприятие природы России и родного края, знакомство с культурой регионов России, развитием культуры страны и родного края в различные периоды истории;</w:t>
      </w:r>
    </w:p>
    <w:p w:rsidR="00BB6527" w:rsidRPr="001E062C" w:rsidRDefault="00BB6527" w:rsidP="005F6505">
      <w:pPr>
        <w:numPr>
          <w:ilvl w:val="0"/>
          <w:numId w:val="12"/>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 xml:space="preserve">этические чувства, доброжелательность и эмоционально-нравственная отзывчивость, понимание и сопереживание чувствам других людей в ходе знакомства с историей Отечества, образами великих соотечественников, картинами жизни людей в разные исторические периоды; </w:t>
      </w:r>
    </w:p>
    <w:p w:rsidR="00BB6527" w:rsidRPr="001E062C" w:rsidRDefault="00BB6527" w:rsidP="005F6505">
      <w:pPr>
        <w:numPr>
          <w:ilvl w:val="0"/>
          <w:numId w:val="12"/>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навыки сотрудничества со взрослыми и сверстниками в разных социальных ситуациях, умение не создавать конфликтов и находить выходы из спорных ситуаций, в том числе при выполнении учебных проектов и в других видах внеурочной деятельности*;</w:t>
      </w:r>
    </w:p>
    <w:p w:rsidR="00BB6527" w:rsidRPr="001E062C" w:rsidRDefault="00BB6527" w:rsidP="005F6505">
      <w:pPr>
        <w:numPr>
          <w:ilvl w:val="0"/>
          <w:numId w:val="12"/>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 xml:space="preserve">установка на безопасный, здоровый образ жизни на основе знаний о природном разнообразии России и зависимости труда и быта людей от природных условий; </w:t>
      </w:r>
    </w:p>
    <w:p w:rsidR="00BB6527" w:rsidRPr="001E062C" w:rsidRDefault="00BB6527" w:rsidP="005F6505">
      <w:pPr>
        <w:numPr>
          <w:ilvl w:val="0"/>
          <w:numId w:val="12"/>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мотивация к творческому труду, работе на результат, бережное отношение к материальным и духовным ценностям на основе знакомства с природным и культурным достоянием России, вкладом людей многих поколений в создание материальных и духовых ценностей родной страны и родного края.</w:t>
      </w:r>
    </w:p>
    <w:p w:rsidR="00BB6527" w:rsidRPr="001E062C" w:rsidRDefault="00BB6527" w:rsidP="005F6505">
      <w:pPr>
        <w:spacing w:before="100" w:beforeAutospacing="1" w:after="100" w:afterAutospacing="1" w:line="240" w:lineRule="auto"/>
        <w:jc w:val="center"/>
        <w:rPr>
          <w:rFonts w:ascii="Times New Roman" w:hAnsi="Times New Roman"/>
          <w:sz w:val="24"/>
          <w:szCs w:val="24"/>
          <w:u w:val="single"/>
        </w:rPr>
      </w:pPr>
      <w:r w:rsidRPr="001E062C">
        <w:rPr>
          <w:rFonts w:ascii="Times New Roman" w:hAnsi="Times New Roman"/>
          <w:b/>
          <w:bCs/>
          <w:sz w:val="24"/>
          <w:szCs w:val="24"/>
          <w:u w:val="single"/>
        </w:rPr>
        <w:t>МЕТАПРЕДМЕТНЫЕ РЕЗУЛЬТАТЫ</w:t>
      </w:r>
      <w:r w:rsidRPr="001E062C">
        <w:rPr>
          <w:rFonts w:ascii="Times New Roman" w:hAnsi="Times New Roman"/>
          <w:sz w:val="24"/>
          <w:szCs w:val="24"/>
          <w:u w:val="single"/>
        </w:rPr>
        <w:br/>
      </w:r>
      <w:r w:rsidRPr="001E062C">
        <w:rPr>
          <w:rFonts w:ascii="Times New Roman" w:hAnsi="Times New Roman"/>
          <w:b/>
          <w:bCs/>
          <w:sz w:val="24"/>
          <w:szCs w:val="24"/>
          <w:u w:val="single"/>
        </w:rPr>
        <w:t>Регулятивные</w:t>
      </w:r>
    </w:p>
    <w:p w:rsidR="00BB6527" w:rsidRPr="001E062C" w:rsidRDefault="00BB6527" w:rsidP="005F6505">
      <w:pPr>
        <w:tabs>
          <w:tab w:val="right" w:pos="10204"/>
        </w:tabs>
        <w:spacing w:before="100" w:beforeAutospacing="1" w:after="100" w:afterAutospacing="1" w:line="240" w:lineRule="auto"/>
        <w:rPr>
          <w:rFonts w:ascii="Times New Roman" w:hAnsi="Times New Roman"/>
          <w:b/>
          <w:sz w:val="24"/>
          <w:szCs w:val="24"/>
        </w:rPr>
      </w:pPr>
      <w:r w:rsidRPr="001E062C">
        <w:rPr>
          <w:rFonts w:ascii="Times New Roman" w:hAnsi="Times New Roman"/>
          <w:b/>
          <w:i/>
          <w:iCs/>
          <w:sz w:val="24"/>
          <w:szCs w:val="24"/>
          <w:u w:val="single"/>
        </w:rPr>
        <w:t>Обучающийся научится:</w:t>
      </w:r>
      <w:r w:rsidRPr="001E062C">
        <w:rPr>
          <w:rFonts w:ascii="Times New Roman" w:hAnsi="Times New Roman"/>
          <w:b/>
          <w:i/>
          <w:iCs/>
          <w:sz w:val="24"/>
          <w:szCs w:val="24"/>
        </w:rPr>
        <w:tab/>
      </w:r>
    </w:p>
    <w:p w:rsidR="00BB6527" w:rsidRPr="001E062C" w:rsidRDefault="00BB6527" w:rsidP="005F6505">
      <w:pPr>
        <w:numPr>
          <w:ilvl w:val="0"/>
          <w:numId w:val="13"/>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понимать и самостоятельно формулировать учебную задачу;</w:t>
      </w:r>
    </w:p>
    <w:p w:rsidR="00BB6527" w:rsidRPr="001E062C" w:rsidRDefault="00BB6527" w:rsidP="005F6505">
      <w:pPr>
        <w:numPr>
          <w:ilvl w:val="0"/>
          <w:numId w:val="13"/>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сохранять учебную задачу в течение всего урока;</w:t>
      </w:r>
    </w:p>
    <w:p w:rsidR="00BB6527" w:rsidRPr="001E062C" w:rsidRDefault="00BB6527" w:rsidP="005F6505">
      <w:pPr>
        <w:numPr>
          <w:ilvl w:val="0"/>
          <w:numId w:val="13"/>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ставить цели изучения темы, толковать их в соответствии с изучаемым материалом урока;</w:t>
      </w:r>
    </w:p>
    <w:p w:rsidR="00BB6527" w:rsidRPr="001E062C" w:rsidRDefault="00BB6527" w:rsidP="005F6505">
      <w:pPr>
        <w:numPr>
          <w:ilvl w:val="0"/>
          <w:numId w:val="13"/>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выделять из темы урока известные знания и умения, определять круг неизвестного по изучаемой теме;</w:t>
      </w:r>
    </w:p>
    <w:p w:rsidR="00BB6527" w:rsidRPr="001E062C" w:rsidRDefault="00BB6527" w:rsidP="005F6505">
      <w:pPr>
        <w:numPr>
          <w:ilvl w:val="0"/>
          <w:numId w:val="13"/>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планировать своё высказывание (выстраивать последовательность предложений для раскрытия темы, приводить примеры, делать обобщение);</w:t>
      </w:r>
    </w:p>
    <w:p w:rsidR="00BB6527" w:rsidRPr="001E062C" w:rsidRDefault="00BB6527" w:rsidP="005F6505">
      <w:pPr>
        <w:numPr>
          <w:ilvl w:val="0"/>
          <w:numId w:val="13"/>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планировать свои действия;</w:t>
      </w:r>
    </w:p>
    <w:p w:rsidR="00BB6527" w:rsidRPr="001E062C" w:rsidRDefault="00BB6527" w:rsidP="005F6505">
      <w:pPr>
        <w:numPr>
          <w:ilvl w:val="0"/>
          <w:numId w:val="13"/>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фиксировать по ходу урока и в конце его удовлетворённость/ неудовлетворённость своей работой на уроке, объективно относиться к своим успехам и неуспехам;</w:t>
      </w:r>
    </w:p>
    <w:p w:rsidR="00BB6527" w:rsidRPr="001E062C" w:rsidRDefault="00BB6527" w:rsidP="005F6505">
      <w:pPr>
        <w:numPr>
          <w:ilvl w:val="0"/>
          <w:numId w:val="13"/>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BB6527" w:rsidRPr="001E062C" w:rsidRDefault="00BB6527" w:rsidP="005F6505">
      <w:pPr>
        <w:numPr>
          <w:ilvl w:val="0"/>
          <w:numId w:val="13"/>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осуществлять итоговый и пошаговый контроль по результату;</w:t>
      </w:r>
    </w:p>
    <w:p w:rsidR="00BB6527" w:rsidRPr="001E062C" w:rsidRDefault="00BB6527" w:rsidP="005F6505">
      <w:pPr>
        <w:numPr>
          <w:ilvl w:val="0"/>
          <w:numId w:val="13"/>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контролировать и корректировать свои действия в учебном сотрудничестве;</w:t>
      </w:r>
    </w:p>
    <w:p w:rsidR="00BB6527" w:rsidRPr="001E062C" w:rsidRDefault="00BB6527" w:rsidP="005F6505">
      <w:pPr>
        <w:numPr>
          <w:ilvl w:val="0"/>
          <w:numId w:val="13"/>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в сотрудничестве с учителем ставить новые учебные задачи;</w:t>
      </w:r>
    </w:p>
    <w:p w:rsidR="00BB6527" w:rsidRPr="001E062C" w:rsidRDefault="00BB6527" w:rsidP="005F6505">
      <w:pPr>
        <w:numPr>
          <w:ilvl w:val="0"/>
          <w:numId w:val="13"/>
        </w:numPr>
        <w:tabs>
          <w:tab w:val="clear" w:pos="720"/>
          <w:tab w:val="num" w:pos="0"/>
        </w:tabs>
        <w:spacing w:after="0" w:line="240" w:lineRule="auto"/>
        <w:ind w:left="0" w:firstLine="0"/>
        <w:jc w:val="both"/>
        <w:rPr>
          <w:rFonts w:ascii="Times New Roman" w:hAnsi="Times New Roman"/>
          <w:sz w:val="24"/>
          <w:szCs w:val="24"/>
        </w:rPr>
      </w:pPr>
      <w:r w:rsidRPr="001E062C">
        <w:rPr>
          <w:rFonts w:ascii="Times New Roman" w:hAnsi="Times New Roman"/>
          <w:sz w:val="24"/>
          <w:szCs w:val="24"/>
        </w:rPr>
        <w:t xml:space="preserve">использовать внешнюю и внутреннюю речь для </w:t>
      </w:r>
      <w:proofErr w:type="spellStart"/>
      <w:r w:rsidRPr="001E062C">
        <w:rPr>
          <w:rFonts w:ascii="Times New Roman" w:hAnsi="Times New Roman"/>
          <w:sz w:val="24"/>
          <w:szCs w:val="24"/>
        </w:rPr>
        <w:t>целеполагания</w:t>
      </w:r>
      <w:proofErr w:type="spellEnd"/>
      <w:r w:rsidRPr="001E062C">
        <w:rPr>
          <w:rFonts w:ascii="Times New Roman" w:hAnsi="Times New Roman"/>
          <w:sz w:val="24"/>
          <w:szCs w:val="24"/>
        </w:rPr>
        <w:t>, планирования и регуляции своей деятельности.</w:t>
      </w:r>
    </w:p>
    <w:p w:rsidR="00BB6527" w:rsidRPr="001E062C" w:rsidRDefault="00BB6527" w:rsidP="005F6505">
      <w:pPr>
        <w:spacing w:after="0" w:line="240" w:lineRule="auto"/>
        <w:jc w:val="center"/>
        <w:rPr>
          <w:rFonts w:ascii="Times New Roman" w:hAnsi="Times New Roman"/>
          <w:sz w:val="24"/>
          <w:szCs w:val="24"/>
        </w:rPr>
      </w:pPr>
      <w:r w:rsidRPr="001E062C">
        <w:rPr>
          <w:rFonts w:ascii="Times New Roman" w:hAnsi="Times New Roman"/>
          <w:b/>
          <w:bCs/>
          <w:sz w:val="24"/>
          <w:szCs w:val="24"/>
          <w:u w:val="single"/>
        </w:rPr>
        <w:t>Познавательные</w:t>
      </w:r>
    </w:p>
    <w:p w:rsidR="00BB6527" w:rsidRPr="001E062C" w:rsidRDefault="00BB6527" w:rsidP="005F6505">
      <w:pPr>
        <w:spacing w:before="100" w:beforeAutospacing="1" w:after="100" w:afterAutospacing="1" w:line="240" w:lineRule="auto"/>
        <w:jc w:val="both"/>
        <w:rPr>
          <w:rFonts w:ascii="Times New Roman" w:hAnsi="Times New Roman"/>
          <w:b/>
          <w:sz w:val="24"/>
          <w:szCs w:val="24"/>
          <w:u w:val="single"/>
        </w:rPr>
      </w:pPr>
      <w:r w:rsidRPr="001E062C">
        <w:rPr>
          <w:rFonts w:ascii="Times New Roman" w:hAnsi="Times New Roman"/>
          <w:b/>
          <w:i/>
          <w:iCs/>
          <w:sz w:val="24"/>
          <w:szCs w:val="24"/>
          <w:u w:val="single"/>
        </w:rPr>
        <w:t>Обучающийся научится:</w:t>
      </w:r>
    </w:p>
    <w:p w:rsidR="00BB6527" w:rsidRPr="001E062C" w:rsidRDefault="00BB6527" w:rsidP="005F6505">
      <w:pPr>
        <w:numPr>
          <w:ilvl w:val="0"/>
          <w:numId w:val="14"/>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понимать, толковать и организовывать свою деятельность в соответствии с условными знаками и символами, используемыми в учебнике и других образовательных ресурсах для передачи информации;</w:t>
      </w:r>
    </w:p>
    <w:p w:rsidR="00BB6527" w:rsidRPr="001E062C" w:rsidRDefault="00BB6527" w:rsidP="005F6505">
      <w:pPr>
        <w:numPr>
          <w:ilvl w:val="0"/>
          <w:numId w:val="14"/>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 xml:space="preserve">осуществлять поиск необходимой информации из различных источников (библиотека, Интернет и пр.) для выполнения учебных заданий; </w:t>
      </w:r>
    </w:p>
    <w:p w:rsidR="00BB6527" w:rsidRPr="001E062C" w:rsidRDefault="00BB6527" w:rsidP="005F6505">
      <w:pPr>
        <w:numPr>
          <w:ilvl w:val="0"/>
          <w:numId w:val="14"/>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выделять существенную информацию из текстов и литературы разных типов и видов (художественных и познавательных);</w:t>
      </w:r>
    </w:p>
    <w:p w:rsidR="00BB6527" w:rsidRPr="001E062C" w:rsidRDefault="00BB6527" w:rsidP="005F6505">
      <w:pPr>
        <w:numPr>
          <w:ilvl w:val="0"/>
          <w:numId w:val="14"/>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использовать знаково-символические средства, в том числе модели и схемы для решения учебных задач;</w:t>
      </w:r>
    </w:p>
    <w:p w:rsidR="00BB6527" w:rsidRPr="001E062C" w:rsidRDefault="00BB6527" w:rsidP="005F6505">
      <w:pPr>
        <w:numPr>
          <w:ilvl w:val="0"/>
          <w:numId w:val="14"/>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понимать содержание текста, интерпретировать смысл, фиксировать прочитанную информацию в виде таблиц, схем, рисунков, моделей и пр.;</w:t>
      </w:r>
    </w:p>
    <w:p w:rsidR="00BB6527" w:rsidRPr="001E062C" w:rsidRDefault="00BB6527" w:rsidP="005F6505">
      <w:pPr>
        <w:numPr>
          <w:ilvl w:val="0"/>
          <w:numId w:val="14"/>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lastRenderedPageBreak/>
        <w:t>осуществлять анализ объектов с выделением существенных и несущественных признаков;</w:t>
      </w:r>
    </w:p>
    <w:p w:rsidR="00BB6527" w:rsidRPr="001E062C" w:rsidRDefault="00BB6527" w:rsidP="005F6505">
      <w:pPr>
        <w:numPr>
          <w:ilvl w:val="0"/>
          <w:numId w:val="14"/>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осуществлять сравнение и классификацию по заданным критериям;</w:t>
      </w:r>
    </w:p>
    <w:p w:rsidR="00BB6527" w:rsidRPr="001E062C" w:rsidRDefault="00BB6527" w:rsidP="005F6505">
      <w:pPr>
        <w:numPr>
          <w:ilvl w:val="0"/>
          <w:numId w:val="14"/>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устанавливать причинно-следственные связи;</w:t>
      </w:r>
    </w:p>
    <w:p w:rsidR="00BB6527" w:rsidRPr="001E062C" w:rsidRDefault="00BB6527" w:rsidP="005F6505">
      <w:pPr>
        <w:numPr>
          <w:ilvl w:val="0"/>
          <w:numId w:val="14"/>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 xml:space="preserve">строить рассуждения об объекте, его строении, свойствах и связях; </w:t>
      </w:r>
    </w:p>
    <w:p w:rsidR="00BB6527" w:rsidRPr="001E062C" w:rsidRDefault="00BB6527" w:rsidP="005F6505">
      <w:pPr>
        <w:numPr>
          <w:ilvl w:val="0"/>
          <w:numId w:val="14"/>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строить доказательство своей точки зрения по теме урока в соответствии с возрастными нормами;</w:t>
      </w:r>
    </w:p>
    <w:p w:rsidR="00BB6527" w:rsidRPr="001E062C" w:rsidRDefault="00BB6527" w:rsidP="005F6505">
      <w:pPr>
        <w:numPr>
          <w:ilvl w:val="0"/>
          <w:numId w:val="14"/>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проявлять творческие способности при выполнении рисунков, схем, составлении рассказов, оформлении итогов проектных работ и пр.;</w:t>
      </w:r>
    </w:p>
    <w:p w:rsidR="00BB6527" w:rsidRPr="001E062C" w:rsidRDefault="00BB6527" w:rsidP="005F6505">
      <w:pPr>
        <w:numPr>
          <w:ilvl w:val="0"/>
          <w:numId w:val="14"/>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ориентироваться на разнообразие способов решения познавательных и практических задач, владеть общими приёмами решения учебных задач;</w:t>
      </w:r>
    </w:p>
    <w:p w:rsidR="00BB6527" w:rsidRPr="001E062C" w:rsidRDefault="00BB6527" w:rsidP="005F6505">
      <w:pPr>
        <w:numPr>
          <w:ilvl w:val="0"/>
          <w:numId w:val="14"/>
        </w:numPr>
        <w:tabs>
          <w:tab w:val="clear" w:pos="720"/>
          <w:tab w:val="num" w:pos="0"/>
        </w:tabs>
        <w:spacing w:after="0" w:line="240" w:lineRule="auto"/>
        <w:ind w:left="0" w:firstLine="0"/>
        <w:jc w:val="both"/>
        <w:rPr>
          <w:rFonts w:ascii="Times New Roman" w:hAnsi="Times New Roman"/>
          <w:sz w:val="24"/>
          <w:szCs w:val="24"/>
        </w:rPr>
      </w:pPr>
      <w:r w:rsidRPr="001E062C">
        <w:rPr>
          <w:rFonts w:ascii="Times New Roman" w:hAnsi="Times New Roman"/>
          <w:sz w:val="24"/>
          <w:szCs w:val="24"/>
        </w:rPr>
        <w:t>моделировать экологические связи в природных сообществах.</w:t>
      </w:r>
    </w:p>
    <w:p w:rsidR="00BB6527" w:rsidRPr="001E062C" w:rsidRDefault="00BB6527" w:rsidP="005F6505">
      <w:pPr>
        <w:spacing w:after="0" w:line="240" w:lineRule="auto"/>
        <w:jc w:val="both"/>
        <w:rPr>
          <w:rFonts w:ascii="Times New Roman" w:hAnsi="Times New Roman"/>
          <w:sz w:val="24"/>
          <w:szCs w:val="24"/>
        </w:rPr>
      </w:pPr>
    </w:p>
    <w:p w:rsidR="00BB6527" w:rsidRPr="001E062C" w:rsidRDefault="00BB6527" w:rsidP="005F6505">
      <w:pPr>
        <w:spacing w:after="0" w:line="240" w:lineRule="auto"/>
        <w:jc w:val="center"/>
        <w:rPr>
          <w:rFonts w:ascii="Times New Roman" w:hAnsi="Times New Roman"/>
          <w:sz w:val="24"/>
          <w:szCs w:val="24"/>
          <w:u w:val="single"/>
        </w:rPr>
      </w:pPr>
      <w:r w:rsidRPr="001E062C">
        <w:rPr>
          <w:rFonts w:ascii="Times New Roman" w:hAnsi="Times New Roman"/>
          <w:b/>
          <w:bCs/>
          <w:sz w:val="24"/>
          <w:szCs w:val="24"/>
          <w:u w:val="single"/>
        </w:rPr>
        <w:t>Коммуникативные</w:t>
      </w:r>
    </w:p>
    <w:p w:rsidR="00BB6527" w:rsidRPr="001E062C" w:rsidRDefault="00BB6527" w:rsidP="005F6505">
      <w:pPr>
        <w:spacing w:before="100" w:beforeAutospacing="1" w:after="100" w:afterAutospacing="1" w:line="240" w:lineRule="auto"/>
        <w:jc w:val="both"/>
        <w:rPr>
          <w:rFonts w:ascii="Times New Roman" w:hAnsi="Times New Roman"/>
          <w:b/>
          <w:sz w:val="24"/>
          <w:szCs w:val="24"/>
          <w:u w:val="single"/>
        </w:rPr>
      </w:pPr>
      <w:r w:rsidRPr="001E062C">
        <w:rPr>
          <w:rFonts w:ascii="Times New Roman" w:hAnsi="Times New Roman"/>
          <w:b/>
          <w:i/>
          <w:iCs/>
          <w:sz w:val="24"/>
          <w:szCs w:val="24"/>
          <w:u w:val="single"/>
        </w:rPr>
        <w:t>Обучающийся научится:</w:t>
      </w:r>
    </w:p>
    <w:p w:rsidR="00BB6527" w:rsidRPr="001E062C" w:rsidRDefault="00BB6527" w:rsidP="005F6505">
      <w:pPr>
        <w:numPr>
          <w:ilvl w:val="0"/>
          <w:numId w:val="15"/>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включаться в диалог с учителем и сверстниками, в коллективное обсуждение проблем и вопросов, проявлять инициативу и активность в стремлении высказываться, задавать вопросы;</w:t>
      </w:r>
    </w:p>
    <w:p w:rsidR="00BB6527" w:rsidRPr="001E062C" w:rsidRDefault="00BB6527" w:rsidP="005F6505">
      <w:pPr>
        <w:numPr>
          <w:ilvl w:val="0"/>
          <w:numId w:val="15"/>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формулировать ответы на вопросы;</w:t>
      </w:r>
    </w:p>
    <w:p w:rsidR="00BB6527" w:rsidRPr="001E062C" w:rsidRDefault="00BB6527" w:rsidP="005F6505">
      <w:pPr>
        <w:numPr>
          <w:ilvl w:val="0"/>
          <w:numId w:val="15"/>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слушать партнёра по общению (деятельности), не перебивать, не обрывать на полуслове, вникать в смысл того, о чём говорит собеседник;</w:t>
      </w:r>
    </w:p>
    <w:p w:rsidR="00BB6527" w:rsidRPr="001E062C" w:rsidRDefault="00BB6527" w:rsidP="005F6505">
      <w:pPr>
        <w:numPr>
          <w:ilvl w:val="0"/>
          <w:numId w:val="15"/>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BB6527" w:rsidRPr="001E062C" w:rsidRDefault="00BB6527" w:rsidP="005F6505">
      <w:pPr>
        <w:numPr>
          <w:ilvl w:val="0"/>
          <w:numId w:val="15"/>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формулировать собственное мнение и позицию в устной и письменной форме;</w:t>
      </w:r>
    </w:p>
    <w:p w:rsidR="00BB6527" w:rsidRPr="001E062C" w:rsidRDefault="00BB6527" w:rsidP="005F6505">
      <w:pPr>
        <w:numPr>
          <w:ilvl w:val="0"/>
          <w:numId w:val="15"/>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аргументировать свою позицию;</w:t>
      </w:r>
    </w:p>
    <w:p w:rsidR="00BB6527" w:rsidRPr="001E062C" w:rsidRDefault="00BB6527" w:rsidP="005F6505">
      <w:pPr>
        <w:numPr>
          <w:ilvl w:val="0"/>
          <w:numId w:val="15"/>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понимать различные позиции других людей, отличные от собственной,  и ориентироваться на позицию партнера в общении;</w:t>
      </w:r>
    </w:p>
    <w:p w:rsidR="00BB6527" w:rsidRPr="001E062C" w:rsidRDefault="00BB6527" w:rsidP="005F6505">
      <w:pPr>
        <w:numPr>
          <w:ilvl w:val="0"/>
          <w:numId w:val="15"/>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признавать свои ошибки, озвучивать их;</w:t>
      </w:r>
    </w:p>
    <w:p w:rsidR="00BB6527" w:rsidRPr="001E062C" w:rsidRDefault="00BB6527" w:rsidP="005F6505">
      <w:pPr>
        <w:numPr>
          <w:ilvl w:val="0"/>
          <w:numId w:val="15"/>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употреблять вежливые слова в случае неправоты «Извини, пожалуйста», «Прости, я не хотел тебя обидеть», «Спасибо за замечание, я его обязательно учту» и др.;</w:t>
      </w:r>
    </w:p>
    <w:p w:rsidR="00BB6527" w:rsidRPr="001E062C" w:rsidRDefault="00BB6527" w:rsidP="005F6505">
      <w:pPr>
        <w:numPr>
          <w:ilvl w:val="0"/>
          <w:numId w:val="15"/>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понимать и принимать задачу совместной работы, распределять роли при выполнении заданий;</w:t>
      </w:r>
    </w:p>
    <w:p w:rsidR="00BB6527" w:rsidRPr="001E062C" w:rsidRDefault="00BB6527" w:rsidP="005F6505">
      <w:pPr>
        <w:numPr>
          <w:ilvl w:val="0"/>
          <w:numId w:val="15"/>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строить монологическое высказывание, владеть диалогической формой речи (с учётом возрастных особенностей, норм);</w:t>
      </w:r>
    </w:p>
    <w:p w:rsidR="00BB6527" w:rsidRPr="001E062C" w:rsidRDefault="00BB6527" w:rsidP="005F6505">
      <w:pPr>
        <w:numPr>
          <w:ilvl w:val="0"/>
          <w:numId w:val="15"/>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готовить сообщения, выполнять проекты по теме;</w:t>
      </w:r>
    </w:p>
    <w:p w:rsidR="00BB6527" w:rsidRPr="001E062C" w:rsidRDefault="00BB6527" w:rsidP="005F6505">
      <w:pPr>
        <w:numPr>
          <w:ilvl w:val="0"/>
          <w:numId w:val="15"/>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составлять рассказ на заданную тему;</w:t>
      </w:r>
    </w:p>
    <w:p w:rsidR="00BB6527" w:rsidRPr="001E062C" w:rsidRDefault="00BB6527" w:rsidP="005F6505">
      <w:pPr>
        <w:numPr>
          <w:ilvl w:val="0"/>
          <w:numId w:val="15"/>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осуществлять взаимный контроль и оказывать в сотрудничестве необходимую взаимопомощь;</w:t>
      </w:r>
    </w:p>
    <w:p w:rsidR="00BB6527" w:rsidRPr="001E062C" w:rsidRDefault="00BB6527" w:rsidP="005F6505">
      <w:pPr>
        <w:numPr>
          <w:ilvl w:val="0"/>
          <w:numId w:val="15"/>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продуктивно разрешать конфликты на основе учета интересов и позиций всех его участников;</w:t>
      </w:r>
    </w:p>
    <w:p w:rsidR="00BB6527" w:rsidRPr="001E062C" w:rsidRDefault="00BB6527" w:rsidP="005F6505">
      <w:pPr>
        <w:numPr>
          <w:ilvl w:val="0"/>
          <w:numId w:val="15"/>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строить понятные для партнёра высказывания, учитывающие, что он знает и видит, а что нет;</w:t>
      </w:r>
    </w:p>
    <w:p w:rsidR="00BB6527" w:rsidRPr="001E062C" w:rsidRDefault="00BB6527" w:rsidP="005F6505">
      <w:pPr>
        <w:numPr>
          <w:ilvl w:val="0"/>
          <w:numId w:val="15"/>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использовать речь для регуляции своего действия;</w:t>
      </w:r>
    </w:p>
    <w:p w:rsidR="00BB6527" w:rsidRPr="001E062C" w:rsidRDefault="00BB6527" w:rsidP="005F6505">
      <w:pPr>
        <w:numPr>
          <w:ilvl w:val="0"/>
          <w:numId w:val="15"/>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адекватно использовать речевые средства для решения различных коммуникативных задач;</w:t>
      </w:r>
    </w:p>
    <w:p w:rsidR="00BB6527" w:rsidRPr="001E062C" w:rsidRDefault="00BB6527" w:rsidP="004F0015">
      <w:pPr>
        <w:numPr>
          <w:ilvl w:val="0"/>
          <w:numId w:val="15"/>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достаточно точно, последовательно и полно передавать информацию, необходимую партнёру.</w:t>
      </w:r>
    </w:p>
    <w:p w:rsidR="00BB6527" w:rsidRPr="001E062C" w:rsidRDefault="00BB6527" w:rsidP="005F6505">
      <w:pPr>
        <w:spacing w:before="100" w:beforeAutospacing="1" w:after="100" w:afterAutospacing="1" w:line="240" w:lineRule="auto"/>
        <w:jc w:val="center"/>
        <w:rPr>
          <w:rFonts w:ascii="Times New Roman" w:hAnsi="Times New Roman"/>
          <w:sz w:val="24"/>
          <w:szCs w:val="24"/>
          <w:u w:val="single"/>
        </w:rPr>
      </w:pPr>
      <w:r w:rsidRPr="001E062C">
        <w:rPr>
          <w:rFonts w:ascii="Times New Roman" w:hAnsi="Times New Roman"/>
          <w:b/>
          <w:bCs/>
          <w:sz w:val="24"/>
          <w:szCs w:val="24"/>
          <w:u w:val="single"/>
        </w:rPr>
        <w:t>ПРЕДМЕТНЫЕ РЕЗУЛЬТАТЫ</w:t>
      </w:r>
    </w:p>
    <w:p w:rsidR="00BB6527" w:rsidRPr="001E062C" w:rsidRDefault="00BB6527" w:rsidP="005F6505">
      <w:pPr>
        <w:spacing w:before="100" w:beforeAutospacing="1" w:after="100" w:afterAutospacing="1" w:line="240" w:lineRule="auto"/>
        <w:jc w:val="both"/>
        <w:rPr>
          <w:rFonts w:ascii="Times New Roman" w:hAnsi="Times New Roman"/>
          <w:b/>
          <w:sz w:val="24"/>
          <w:szCs w:val="24"/>
          <w:u w:val="single"/>
        </w:rPr>
      </w:pPr>
      <w:r w:rsidRPr="001E062C">
        <w:rPr>
          <w:rFonts w:ascii="Times New Roman" w:hAnsi="Times New Roman"/>
          <w:b/>
          <w:i/>
          <w:iCs/>
          <w:sz w:val="24"/>
          <w:szCs w:val="24"/>
          <w:u w:val="single"/>
        </w:rPr>
        <w:t>Обучающийся научится:</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понимать особую роль России в мировой истории; рассказывать о национальных свершениях, открытиях, победах, вызывающих чувство гордости за свою страну;</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lastRenderedPageBreak/>
        <w:t>находить и показывать на карте России государственную границу, субъекты Российской Федерации, свой регион, его главный город, другие города современной России, узнавать по фотографиям и описывать достопримечательности регионов и городов России;</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называть элементы государственного устройства России, объяснять их роль в жизни страны;</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называть имя действующего Президента Российской Федерации и его полномочия как главы государства;</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понимать, в чём различия между государственным устройством современной России и государственным устройством нашей страны в другие периоды её истории;</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объяснять, что такое права человека, как законы страны и самый главный из них — Конституция Российской Федерации — защищают наши права, приводить конкретные примеры прав ребёнка;</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раскрывать значение государственных символов России, находить их среди государственных символов других стран;</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называть главные праздники России, объяснять их значение в жизни страны, рассказывать о традициях и праздниках народов России;</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рассказывать о мире с точки зрения астронома, географа, историка, эколога;</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проводить несложные астрономические наблюдения;</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изготавливать модели планет и созвездий;</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использовать глобус и карту мира для получения информации о Земле;</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анализировать экологические проблемы планеты и предлагать способы их решения;</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приводить примеры объектов Всемирного наследия и животных из Международной Красной книги;</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находить и показывать на физической карте России различные географические объекты, на карте природных зон России — основные природные зоны;</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объяснять, почему происходит смена природных зон в нашей стране, давать характеристику природной зоны по плану, сравнивать различные природные зоны;</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приводить примеры растений и животных разных природных зон, в том числе внесённых в Красную книгу России;</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выявлять экологические связи в разных природных зонах, изображать эти связи с помощью моделей;</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оценивать деятельность людей в разных природных зонах, раскрывать возникающие экологические проблемы и способы их решения, приводить примеры заповедников и национальных парков России;</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давать краткую характеристику своего края;</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различать и описывать изученные природные объекты своего края, пользоваться атласом-определителем для распознавания (определения) объектов неживой и живой природы;</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давать краткую характеристику природных сообществ своего края;</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выявлять экологические связи в природных сообществах, изображать эти связи с помощью моделей;</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оценивать своё поведение в природе, правильно вести себя в разных природных сообществах;</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рассказывать об охране природы в своём крае;</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различать отрасли растениеводства и животноводства, представленные в экономике своего края;</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приводить примеры исторических источников, различать и сравнивать источники информации о прошлом;</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соотносить дату исторического события с веком, находить место события на «ленте времени»;</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читать историческую карту;</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 xml:space="preserve">перечислять эпохи истории человечества в правильной последовательности, кратко характеризовать каждую эпоху, узнавать историческую эпоху по знаменитым сооружениям прошлого, сохранившимся до наших дней; </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с помощью глобуса рассказывать, как человек открывал планету Земля;</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lastRenderedPageBreak/>
        <w:t>описывать некоторые выдающиеся достижения и изобретения людей прошлого по иллюстрациям, высказывать суждения об их значении в истории человечества;</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показывать на карте границы, территорию, столицу, другие города России в разные периоды истории, места некоторых важных исторических событий;</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рассказывать по исторической карте, иллюстрациям учебника об изученных событиях истории России;</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соотносить даты и события, определять последовательность и значение некоторых важных событий в истории России;</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составлять исторические портреты выдающихся людей прошлого, высказывать суждения о них;</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описывать облик Москвы и Санкт-Петербурга в разные века, узнавать их достопримечательности;</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называть и описывать некоторые выдающиеся памятники истории и культуры России;</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находить в домашнем архиве исторические свидетельства;</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раскрывать связь современной России с её историей;</w:t>
      </w:r>
    </w:p>
    <w:p w:rsidR="00BB6527" w:rsidRPr="001E062C" w:rsidRDefault="00BB6527" w:rsidP="005F6505">
      <w:pPr>
        <w:numPr>
          <w:ilvl w:val="0"/>
          <w:numId w:val="16"/>
        </w:numPr>
        <w:tabs>
          <w:tab w:val="clear" w:pos="720"/>
          <w:tab w:val="num" w:pos="0"/>
        </w:tabs>
        <w:spacing w:before="100" w:beforeAutospacing="1" w:after="100" w:afterAutospacing="1" w:line="240" w:lineRule="auto"/>
        <w:ind w:left="0" w:firstLine="0"/>
        <w:jc w:val="both"/>
        <w:rPr>
          <w:rFonts w:ascii="Times New Roman" w:hAnsi="Times New Roman"/>
          <w:sz w:val="24"/>
          <w:szCs w:val="24"/>
        </w:rPr>
      </w:pPr>
      <w:r w:rsidRPr="001E062C">
        <w:rPr>
          <w:rFonts w:ascii="Times New Roman" w:hAnsi="Times New Roman"/>
          <w:sz w:val="24"/>
          <w:szCs w:val="24"/>
        </w:rPr>
        <w:t>использовать дополнительную литературу, Интернет для получения информации и подготовки собственных сообщений о природе Земли, России и родного края, о жизни общества в прошлом и настоящем.</w:t>
      </w:r>
    </w:p>
    <w:p w:rsidR="00BB6527" w:rsidRPr="001E062C" w:rsidRDefault="00BB6527" w:rsidP="005F6505">
      <w:pPr>
        <w:spacing w:after="0" w:line="240" w:lineRule="auto"/>
        <w:ind w:right="-440"/>
        <w:jc w:val="center"/>
        <w:rPr>
          <w:rFonts w:ascii="Times New Roman" w:hAnsi="Times New Roman"/>
          <w:color w:val="000000"/>
          <w:sz w:val="24"/>
          <w:szCs w:val="24"/>
          <w:u w:val="single"/>
        </w:rPr>
      </w:pPr>
      <w:r w:rsidRPr="001E062C">
        <w:rPr>
          <w:rFonts w:ascii="Times New Roman" w:hAnsi="Times New Roman"/>
          <w:b/>
          <w:bCs/>
          <w:color w:val="000000"/>
          <w:sz w:val="24"/>
          <w:szCs w:val="24"/>
          <w:u w:val="single"/>
        </w:rPr>
        <w:t>Требования к учащимся в четвертом классе</w:t>
      </w:r>
    </w:p>
    <w:p w:rsidR="00BB6527" w:rsidRPr="001E062C" w:rsidRDefault="00BB6527" w:rsidP="005F6505">
      <w:pPr>
        <w:spacing w:after="0" w:line="240" w:lineRule="auto"/>
        <w:ind w:right="-440"/>
        <w:jc w:val="both"/>
        <w:rPr>
          <w:rFonts w:ascii="Times New Roman" w:hAnsi="Times New Roman"/>
          <w:color w:val="000000"/>
          <w:sz w:val="24"/>
          <w:szCs w:val="24"/>
          <w:u w:val="single"/>
        </w:rPr>
      </w:pPr>
      <w:r w:rsidRPr="001E062C">
        <w:rPr>
          <w:rFonts w:ascii="Times New Roman" w:hAnsi="Times New Roman"/>
          <w:color w:val="000000"/>
          <w:sz w:val="24"/>
          <w:szCs w:val="24"/>
        </w:rPr>
        <w:t xml:space="preserve">     </w:t>
      </w:r>
      <w:r w:rsidRPr="001E062C">
        <w:rPr>
          <w:rFonts w:ascii="Times New Roman" w:hAnsi="Times New Roman"/>
          <w:color w:val="000000"/>
          <w:sz w:val="24"/>
          <w:szCs w:val="24"/>
          <w:u w:val="single"/>
        </w:rPr>
        <w:t>В результате изучения окружающего мира ученик должен </w:t>
      </w:r>
      <w:r w:rsidRPr="001E062C">
        <w:rPr>
          <w:rFonts w:ascii="Times New Roman" w:hAnsi="Times New Roman"/>
          <w:b/>
          <w:bCs/>
          <w:color w:val="000000"/>
          <w:sz w:val="24"/>
          <w:szCs w:val="24"/>
          <w:u w:val="single"/>
        </w:rPr>
        <w:t>знать/понимать</w:t>
      </w:r>
      <w:r w:rsidRPr="001E062C">
        <w:rPr>
          <w:rFonts w:ascii="Times New Roman" w:hAnsi="Times New Roman"/>
          <w:color w:val="000000"/>
          <w:sz w:val="24"/>
          <w:szCs w:val="24"/>
          <w:u w:val="single"/>
        </w:rPr>
        <w:t>:</w:t>
      </w:r>
    </w:p>
    <w:p w:rsidR="00BB6527" w:rsidRPr="001E062C" w:rsidRDefault="00BB6527" w:rsidP="005F6505">
      <w:pPr>
        <w:numPr>
          <w:ilvl w:val="0"/>
          <w:numId w:val="4"/>
        </w:numPr>
        <w:tabs>
          <w:tab w:val="clear" w:pos="720"/>
          <w:tab w:val="num" w:pos="0"/>
        </w:tabs>
        <w:spacing w:after="0" w:line="240" w:lineRule="auto"/>
        <w:ind w:left="0" w:right="-440" w:firstLine="0"/>
        <w:jc w:val="both"/>
        <w:rPr>
          <w:rFonts w:ascii="Times New Roman" w:hAnsi="Times New Roman"/>
          <w:color w:val="000000"/>
          <w:sz w:val="24"/>
          <w:szCs w:val="24"/>
        </w:rPr>
      </w:pPr>
      <w:r w:rsidRPr="001E062C">
        <w:rPr>
          <w:rFonts w:ascii="Times New Roman" w:hAnsi="Times New Roman"/>
          <w:color w:val="000000"/>
          <w:sz w:val="24"/>
          <w:szCs w:val="24"/>
        </w:rPr>
        <w:t>Земля – планета Солнечной системы, причины смены дня и ночи, времен года;</w:t>
      </w:r>
    </w:p>
    <w:p w:rsidR="00BB6527" w:rsidRPr="001E062C" w:rsidRDefault="00BB6527" w:rsidP="005F6505">
      <w:pPr>
        <w:numPr>
          <w:ilvl w:val="0"/>
          <w:numId w:val="4"/>
        </w:numPr>
        <w:tabs>
          <w:tab w:val="clear" w:pos="720"/>
          <w:tab w:val="num" w:pos="0"/>
        </w:tabs>
        <w:spacing w:after="0" w:line="240" w:lineRule="auto"/>
        <w:ind w:left="0" w:right="-440" w:firstLine="0"/>
        <w:jc w:val="both"/>
        <w:rPr>
          <w:rFonts w:ascii="Times New Roman" w:hAnsi="Times New Roman"/>
          <w:color w:val="000000"/>
          <w:sz w:val="24"/>
          <w:szCs w:val="24"/>
        </w:rPr>
      </w:pPr>
      <w:r w:rsidRPr="001E062C">
        <w:rPr>
          <w:rFonts w:ascii="Times New Roman" w:hAnsi="Times New Roman"/>
          <w:color w:val="000000"/>
          <w:sz w:val="24"/>
          <w:szCs w:val="24"/>
        </w:rPr>
        <w:t>способы изображения Земли, ее поверхности: глобус, географическая карта;</w:t>
      </w:r>
    </w:p>
    <w:p w:rsidR="00BB6527" w:rsidRPr="001E062C" w:rsidRDefault="00BB6527" w:rsidP="005F6505">
      <w:pPr>
        <w:numPr>
          <w:ilvl w:val="0"/>
          <w:numId w:val="4"/>
        </w:numPr>
        <w:tabs>
          <w:tab w:val="clear" w:pos="720"/>
          <w:tab w:val="num" w:pos="0"/>
        </w:tabs>
        <w:spacing w:after="0" w:line="240" w:lineRule="auto"/>
        <w:ind w:left="0" w:right="-2" w:firstLine="0"/>
        <w:jc w:val="both"/>
        <w:rPr>
          <w:rFonts w:ascii="Times New Roman" w:hAnsi="Times New Roman"/>
          <w:color w:val="000000"/>
          <w:sz w:val="24"/>
          <w:szCs w:val="24"/>
        </w:rPr>
      </w:pPr>
      <w:r w:rsidRPr="001E062C">
        <w:rPr>
          <w:rFonts w:ascii="Times New Roman" w:hAnsi="Times New Roman"/>
          <w:color w:val="000000"/>
          <w:sz w:val="24"/>
          <w:szCs w:val="24"/>
        </w:rPr>
        <w:t>что изучает история, как историки узнают о прошлом, как ведется счет лет в истории; особенности исторической карты;</w:t>
      </w:r>
    </w:p>
    <w:p w:rsidR="00BB6527" w:rsidRPr="001E062C" w:rsidRDefault="00BB6527" w:rsidP="005F6505">
      <w:pPr>
        <w:numPr>
          <w:ilvl w:val="0"/>
          <w:numId w:val="4"/>
        </w:numPr>
        <w:tabs>
          <w:tab w:val="clear" w:pos="720"/>
          <w:tab w:val="num" w:pos="0"/>
        </w:tabs>
        <w:spacing w:after="0" w:line="240" w:lineRule="auto"/>
        <w:ind w:left="0" w:right="-440" w:firstLine="0"/>
        <w:jc w:val="both"/>
        <w:rPr>
          <w:rFonts w:ascii="Times New Roman" w:hAnsi="Times New Roman"/>
          <w:color w:val="000000"/>
          <w:sz w:val="24"/>
          <w:szCs w:val="24"/>
        </w:rPr>
      </w:pPr>
      <w:r w:rsidRPr="001E062C">
        <w:rPr>
          <w:rFonts w:ascii="Times New Roman" w:hAnsi="Times New Roman"/>
          <w:color w:val="000000"/>
          <w:sz w:val="24"/>
          <w:szCs w:val="24"/>
        </w:rPr>
        <w:t>некоторые современные экологические проблемы;</w:t>
      </w:r>
    </w:p>
    <w:p w:rsidR="00BB6527" w:rsidRPr="001E062C" w:rsidRDefault="00BB6527" w:rsidP="005F6505">
      <w:pPr>
        <w:numPr>
          <w:ilvl w:val="0"/>
          <w:numId w:val="4"/>
        </w:numPr>
        <w:tabs>
          <w:tab w:val="clear" w:pos="720"/>
          <w:tab w:val="num" w:pos="0"/>
        </w:tabs>
        <w:spacing w:after="0" w:line="240" w:lineRule="auto"/>
        <w:ind w:left="0" w:right="-440" w:firstLine="0"/>
        <w:jc w:val="both"/>
        <w:rPr>
          <w:rFonts w:ascii="Times New Roman" w:hAnsi="Times New Roman"/>
          <w:color w:val="000000"/>
          <w:sz w:val="24"/>
          <w:szCs w:val="24"/>
        </w:rPr>
      </w:pPr>
      <w:r w:rsidRPr="001E062C">
        <w:rPr>
          <w:rFonts w:ascii="Times New Roman" w:hAnsi="Times New Roman"/>
          <w:color w:val="000000"/>
          <w:sz w:val="24"/>
          <w:szCs w:val="24"/>
        </w:rPr>
        <w:t>природные зоны России;</w:t>
      </w:r>
    </w:p>
    <w:p w:rsidR="00BB6527" w:rsidRPr="001E062C" w:rsidRDefault="00BB6527" w:rsidP="005F6505">
      <w:pPr>
        <w:numPr>
          <w:ilvl w:val="0"/>
          <w:numId w:val="4"/>
        </w:numPr>
        <w:tabs>
          <w:tab w:val="clear" w:pos="720"/>
          <w:tab w:val="num" w:pos="0"/>
        </w:tabs>
        <w:spacing w:after="0" w:line="240" w:lineRule="auto"/>
        <w:ind w:left="0" w:right="-440" w:firstLine="0"/>
        <w:jc w:val="both"/>
        <w:rPr>
          <w:rFonts w:ascii="Times New Roman" w:hAnsi="Times New Roman"/>
          <w:color w:val="000000"/>
          <w:sz w:val="24"/>
          <w:szCs w:val="24"/>
        </w:rPr>
      </w:pPr>
      <w:r w:rsidRPr="001E062C">
        <w:rPr>
          <w:rFonts w:ascii="Times New Roman" w:hAnsi="Times New Roman"/>
          <w:color w:val="000000"/>
          <w:sz w:val="24"/>
          <w:szCs w:val="24"/>
        </w:rPr>
        <w:t>особенности природы своего края;</w:t>
      </w:r>
    </w:p>
    <w:p w:rsidR="00BB6527" w:rsidRPr="001E062C" w:rsidRDefault="00BB6527" w:rsidP="005F6505">
      <w:pPr>
        <w:numPr>
          <w:ilvl w:val="0"/>
          <w:numId w:val="4"/>
        </w:numPr>
        <w:tabs>
          <w:tab w:val="clear" w:pos="720"/>
          <w:tab w:val="num" w:pos="0"/>
        </w:tabs>
        <w:spacing w:after="0" w:line="240" w:lineRule="auto"/>
        <w:ind w:left="0" w:right="-2" w:firstLine="0"/>
        <w:jc w:val="both"/>
        <w:rPr>
          <w:rFonts w:ascii="Times New Roman" w:hAnsi="Times New Roman"/>
          <w:color w:val="000000"/>
          <w:sz w:val="24"/>
          <w:szCs w:val="24"/>
        </w:rPr>
      </w:pPr>
      <w:r w:rsidRPr="001E062C">
        <w:rPr>
          <w:rFonts w:ascii="Times New Roman" w:hAnsi="Times New Roman"/>
          <w:color w:val="000000"/>
          <w:sz w:val="24"/>
          <w:szCs w:val="24"/>
        </w:rPr>
        <w:t>исторические эпохи: первобытный мир, Древний мир, Средние века, Новое время, новейшее время;</w:t>
      </w:r>
    </w:p>
    <w:p w:rsidR="00BB6527" w:rsidRPr="001E062C" w:rsidRDefault="00BB6527" w:rsidP="005F6505">
      <w:pPr>
        <w:numPr>
          <w:ilvl w:val="0"/>
          <w:numId w:val="4"/>
        </w:numPr>
        <w:tabs>
          <w:tab w:val="clear" w:pos="720"/>
          <w:tab w:val="num" w:pos="0"/>
        </w:tabs>
        <w:spacing w:after="0" w:line="240" w:lineRule="auto"/>
        <w:ind w:left="0" w:right="-440" w:firstLine="0"/>
        <w:jc w:val="both"/>
        <w:rPr>
          <w:rFonts w:ascii="Times New Roman" w:hAnsi="Times New Roman"/>
          <w:color w:val="000000"/>
          <w:sz w:val="24"/>
          <w:szCs w:val="24"/>
        </w:rPr>
      </w:pPr>
      <w:r w:rsidRPr="001E062C">
        <w:rPr>
          <w:rFonts w:ascii="Times New Roman" w:hAnsi="Times New Roman"/>
          <w:color w:val="000000"/>
          <w:sz w:val="24"/>
          <w:szCs w:val="24"/>
        </w:rPr>
        <w:t>важнейшие события и великие люди отечественной истории;</w:t>
      </w:r>
    </w:p>
    <w:p w:rsidR="00BB6527" w:rsidRPr="001E062C" w:rsidRDefault="00BB6527" w:rsidP="005F6505">
      <w:pPr>
        <w:numPr>
          <w:ilvl w:val="0"/>
          <w:numId w:val="4"/>
        </w:numPr>
        <w:tabs>
          <w:tab w:val="clear" w:pos="720"/>
          <w:tab w:val="num" w:pos="0"/>
        </w:tabs>
        <w:spacing w:after="0" w:line="240" w:lineRule="auto"/>
        <w:ind w:left="0" w:right="-2" w:firstLine="0"/>
        <w:jc w:val="both"/>
        <w:rPr>
          <w:rFonts w:ascii="Times New Roman" w:hAnsi="Times New Roman"/>
          <w:color w:val="000000"/>
          <w:sz w:val="24"/>
          <w:szCs w:val="24"/>
        </w:rPr>
      </w:pPr>
      <w:r w:rsidRPr="001E062C">
        <w:rPr>
          <w:rFonts w:ascii="Times New Roman" w:hAnsi="Times New Roman"/>
          <w:color w:val="000000"/>
          <w:sz w:val="24"/>
          <w:szCs w:val="24"/>
        </w:rPr>
        <w:t>государственную символику и праздники современной России; что такое Конституция; основные права ребенка;</w:t>
      </w:r>
    </w:p>
    <w:p w:rsidR="00BB6527" w:rsidRPr="001E062C" w:rsidRDefault="00BB6527" w:rsidP="005F6505">
      <w:pPr>
        <w:tabs>
          <w:tab w:val="num" w:pos="0"/>
        </w:tabs>
        <w:spacing w:after="0" w:line="240" w:lineRule="auto"/>
        <w:ind w:right="-440"/>
        <w:jc w:val="both"/>
        <w:rPr>
          <w:rFonts w:ascii="Times New Roman" w:hAnsi="Times New Roman"/>
          <w:color w:val="000000"/>
          <w:sz w:val="24"/>
          <w:szCs w:val="24"/>
          <w:u w:val="single"/>
        </w:rPr>
      </w:pPr>
      <w:r w:rsidRPr="001E062C">
        <w:rPr>
          <w:rFonts w:ascii="Times New Roman" w:hAnsi="Times New Roman"/>
          <w:b/>
          <w:bCs/>
          <w:color w:val="000000"/>
          <w:sz w:val="24"/>
          <w:szCs w:val="24"/>
          <w:u w:val="single"/>
        </w:rPr>
        <w:t>уметь:</w:t>
      </w:r>
    </w:p>
    <w:p w:rsidR="00BB6527" w:rsidRPr="001E062C" w:rsidRDefault="00BB6527" w:rsidP="005F6505">
      <w:pPr>
        <w:numPr>
          <w:ilvl w:val="0"/>
          <w:numId w:val="5"/>
        </w:numPr>
        <w:tabs>
          <w:tab w:val="clear" w:pos="720"/>
          <w:tab w:val="num" w:pos="0"/>
        </w:tabs>
        <w:spacing w:after="0" w:line="240" w:lineRule="auto"/>
        <w:ind w:left="0" w:right="-2" w:firstLine="0"/>
        <w:jc w:val="both"/>
        <w:rPr>
          <w:rFonts w:ascii="Times New Roman" w:hAnsi="Times New Roman"/>
          <w:color w:val="000000"/>
          <w:sz w:val="24"/>
          <w:szCs w:val="24"/>
        </w:rPr>
      </w:pPr>
      <w:r w:rsidRPr="001E062C">
        <w:rPr>
          <w:rFonts w:ascii="Times New Roman" w:hAnsi="Times New Roman"/>
          <w:color w:val="000000"/>
          <w:sz w:val="24"/>
          <w:szCs w:val="24"/>
        </w:rPr>
        <w:t>распознавать природные объекты с помощью атласа-определителя; различать полезные ископаемые, растения и животных своего края;</w:t>
      </w:r>
    </w:p>
    <w:p w:rsidR="00BB6527" w:rsidRPr="001E062C" w:rsidRDefault="00BB6527" w:rsidP="005F6505">
      <w:pPr>
        <w:numPr>
          <w:ilvl w:val="0"/>
          <w:numId w:val="5"/>
        </w:numPr>
        <w:tabs>
          <w:tab w:val="clear" w:pos="720"/>
          <w:tab w:val="num" w:pos="0"/>
        </w:tabs>
        <w:spacing w:after="0" w:line="240" w:lineRule="auto"/>
        <w:ind w:left="0" w:right="-440" w:firstLine="0"/>
        <w:jc w:val="both"/>
        <w:rPr>
          <w:rFonts w:ascii="Times New Roman" w:hAnsi="Times New Roman"/>
          <w:color w:val="000000"/>
          <w:sz w:val="24"/>
          <w:szCs w:val="24"/>
        </w:rPr>
      </w:pPr>
      <w:r w:rsidRPr="001E062C">
        <w:rPr>
          <w:rFonts w:ascii="Times New Roman" w:hAnsi="Times New Roman"/>
          <w:color w:val="000000"/>
          <w:sz w:val="24"/>
          <w:szCs w:val="24"/>
        </w:rPr>
        <w:t>проводит наблюдения природных тел и явлений;</w:t>
      </w:r>
    </w:p>
    <w:p w:rsidR="00BB6527" w:rsidRPr="001E062C" w:rsidRDefault="00BB6527" w:rsidP="005F6505">
      <w:pPr>
        <w:numPr>
          <w:ilvl w:val="0"/>
          <w:numId w:val="5"/>
        </w:numPr>
        <w:tabs>
          <w:tab w:val="clear" w:pos="720"/>
          <w:tab w:val="num" w:pos="0"/>
        </w:tabs>
        <w:spacing w:after="0" w:line="240" w:lineRule="auto"/>
        <w:ind w:left="0" w:right="-440" w:firstLine="0"/>
        <w:jc w:val="both"/>
        <w:rPr>
          <w:rFonts w:ascii="Times New Roman" w:hAnsi="Times New Roman"/>
          <w:color w:val="000000"/>
          <w:sz w:val="24"/>
          <w:szCs w:val="24"/>
        </w:rPr>
      </w:pPr>
      <w:r w:rsidRPr="001E062C">
        <w:rPr>
          <w:rFonts w:ascii="Times New Roman" w:hAnsi="Times New Roman"/>
          <w:color w:val="000000"/>
          <w:sz w:val="24"/>
          <w:szCs w:val="24"/>
        </w:rPr>
        <w:t>приводить примеры животных Красной книги России и Международной Красной книги;</w:t>
      </w:r>
    </w:p>
    <w:p w:rsidR="00BB6527" w:rsidRPr="001E062C" w:rsidRDefault="00BB6527" w:rsidP="005F6505">
      <w:pPr>
        <w:numPr>
          <w:ilvl w:val="0"/>
          <w:numId w:val="5"/>
        </w:numPr>
        <w:tabs>
          <w:tab w:val="clear" w:pos="720"/>
          <w:tab w:val="num" w:pos="0"/>
        </w:tabs>
        <w:spacing w:after="0" w:line="240" w:lineRule="auto"/>
        <w:ind w:left="0" w:right="-440" w:firstLine="0"/>
        <w:jc w:val="both"/>
        <w:rPr>
          <w:rFonts w:ascii="Times New Roman" w:hAnsi="Times New Roman"/>
          <w:color w:val="000000"/>
          <w:sz w:val="24"/>
          <w:szCs w:val="24"/>
        </w:rPr>
      </w:pPr>
      <w:r w:rsidRPr="001E062C">
        <w:rPr>
          <w:rFonts w:ascii="Times New Roman" w:hAnsi="Times New Roman"/>
          <w:color w:val="000000"/>
          <w:sz w:val="24"/>
          <w:szCs w:val="24"/>
        </w:rPr>
        <w:t>соотносить год с веком, определять последовательность исторических событий;</w:t>
      </w:r>
    </w:p>
    <w:p w:rsidR="00BB6527" w:rsidRPr="001E062C" w:rsidRDefault="00BB6527" w:rsidP="005F6505">
      <w:pPr>
        <w:numPr>
          <w:ilvl w:val="0"/>
          <w:numId w:val="5"/>
        </w:numPr>
        <w:tabs>
          <w:tab w:val="clear" w:pos="720"/>
          <w:tab w:val="num" w:pos="0"/>
        </w:tabs>
        <w:spacing w:after="0" w:line="240" w:lineRule="auto"/>
        <w:ind w:left="0" w:right="-440" w:firstLine="0"/>
        <w:jc w:val="both"/>
        <w:rPr>
          <w:rFonts w:ascii="Times New Roman" w:hAnsi="Times New Roman"/>
          <w:color w:val="000000"/>
          <w:sz w:val="24"/>
          <w:szCs w:val="24"/>
        </w:rPr>
      </w:pPr>
      <w:r w:rsidRPr="001E062C">
        <w:rPr>
          <w:rFonts w:ascii="Times New Roman" w:hAnsi="Times New Roman"/>
          <w:color w:val="000000"/>
          <w:sz w:val="24"/>
          <w:szCs w:val="24"/>
        </w:rPr>
        <w:t>приводить примеры народов России;</w:t>
      </w:r>
    </w:p>
    <w:p w:rsidR="00BB6527" w:rsidRPr="001E062C" w:rsidRDefault="00BB6527" w:rsidP="005F6505">
      <w:pPr>
        <w:numPr>
          <w:ilvl w:val="0"/>
          <w:numId w:val="5"/>
        </w:numPr>
        <w:tabs>
          <w:tab w:val="clear" w:pos="720"/>
          <w:tab w:val="num" w:pos="0"/>
        </w:tabs>
        <w:spacing w:after="0" w:line="240" w:lineRule="auto"/>
        <w:ind w:left="0" w:right="-2" w:firstLine="0"/>
        <w:jc w:val="both"/>
        <w:rPr>
          <w:rFonts w:ascii="Times New Roman" w:hAnsi="Times New Roman"/>
          <w:color w:val="000000"/>
          <w:sz w:val="24"/>
          <w:szCs w:val="24"/>
        </w:rPr>
      </w:pPr>
      <w:r w:rsidRPr="001E062C">
        <w:rPr>
          <w:rFonts w:ascii="Times New Roman" w:hAnsi="Times New Roman"/>
          <w:color w:val="000000"/>
          <w:sz w:val="24"/>
          <w:szCs w:val="24"/>
        </w:rPr>
        <w:t>самостоятельно находить в учебнике и дополнительной литературы сведения по определенной теме природоведческого и обществоведческого характера, излагать их в виде сообщения, рассказа;</w:t>
      </w:r>
    </w:p>
    <w:p w:rsidR="00BB6527" w:rsidRPr="001E062C" w:rsidRDefault="00BB6527" w:rsidP="005F6505">
      <w:pPr>
        <w:numPr>
          <w:ilvl w:val="0"/>
          <w:numId w:val="5"/>
        </w:numPr>
        <w:tabs>
          <w:tab w:val="clear" w:pos="720"/>
          <w:tab w:val="num" w:pos="0"/>
        </w:tabs>
        <w:spacing w:after="0" w:line="240" w:lineRule="auto"/>
        <w:ind w:left="0" w:right="-440" w:firstLine="0"/>
        <w:jc w:val="both"/>
        <w:rPr>
          <w:rFonts w:ascii="Times New Roman" w:hAnsi="Times New Roman"/>
          <w:color w:val="000000"/>
          <w:sz w:val="24"/>
          <w:szCs w:val="24"/>
        </w:rPr>
      </w:pPr>
      <w:r w:rsidRPr="001E062C">
        <w:rPr>
          <w:rFonts w:ascii="Times New Roman" w:hAnsi="Times New Roman"/>
          <w:color w:val="000000"/>
          <w:sz w:val="24"/>
          <w:szCs w:val="24"/>
        </w:rPr>
        <w:t>владеть элементарными приемами чтения географической и исторической карты;</w:t>
      </w:r>
    </w:p>
    <w:p w:rsidR="00BB6527" w:rsidRPr="001E062C" w:rsidRDefault="00BB6527" w:rsidP="005F6505">
      <w:pPr>
        <w:numPr>
          <w:ilvl w:val="0"/>
          <w:numId w:val="5"/>
        </w:numPr>
        <w:tabs>
          <w:tab w:val="clear" w:pos="720"/>
          <w:tab w:val="num" w:pos="0"/>
        </w:tabs>
        <w:spacing w:after="0" w:line="240" w:lineRule="auto"/>
        <w:ind w:left="0" w:right="-440" w:firstLine="0"/>
        <w:jc w:val="both"/>
        <w:rPr>
          <w:rFonts w:ascii="Times New Roman" w:hAnsi="Times New Roman"/>
          <w:color w:val="000000"/>
          <w:sz w:val="24"/>
          <w:szCs w:val="24"/>
        </w:rPr>
      </w:pPr>
      <w:r w:rsidRPr="001E062C">
        <w:rPr>
          <w:rFonts w:ascii="Times New Roman" w:hAnsi="Times New Roman"/>
          <w:color w:val="000000"/>
          <w:sz w:val="24"/>
          <w:szCs w:val="24"/>
        </w:rPr>
        <w:t>применять иллюстрацию учебника как источник знаний;</w:t>
      </w:r>
    </w:p>
    <w:p w:rsidR="00BB6527" w:rsidRPr="001E062C" w:rsidRDefault="00BB6527" w:rsidP="005F6505">
      <w:pPr>
        <w:tabs>
          <w:tab w:val="num" w:pos="0"/>
        </w:tabs>
        <w:spacing w:after="0" w:line="240" w:lineRule="auto"/>
        <w:ind w:right="-440"/>
        <w:jc w:val="both"/>
        <w:rPr>
          <w:rFonts w:ascii="Times New Roman" w:hAnsi="Times New Roman"/>
          <w:b/>
          <w:bCs/>
          <w:color w:val="000000"/>
          <w:sz w:val="24"/>
          <w:szCs w:val="24"/>
        </w:rPr>
      </w:pPr>
      <w:r w:rsidRPr="001E062C">
        <w:rPr>
          <w:rFonts w:ascii="Times New Roman" w:hAnsi="Times New Roman"/>
          <w:b/>
          <w:bCs/>
          <w:color w:val="000000"/>
          <w:sz w:val="24"/>
          <w:szCs w:val="24"/>
        </w:rPr>
        <w:t xml:space="preserve">     использовать знания и умения в практической деятельности и в повседневной жизни </w:t>
      </w:r>
      <w:r w:rsidRPr="001E062C">
        <w:rPr>
          <w:rFonts w:ascii="Times New Roman" w:hAnsi="Times New Roman"/>
          <w:color w:val="000000"/>
          <w:sz w:val="24"/>
          <w:szCs w:val="24"/>
        </w:rPr>
        <w:t>для:</w:t>
      </w:r>
    </w:p>
    <w:p w:rsidR="00BB6527" w:rsidRPr="001E062C" w:rsidRDefault="00BB6527" w:rsidP="005F6505">
      <w:pPr>
        <w:numPr>
          <w:ilvl w:val="0"/>
          <w:numId w:val="6"/>
        </w:numPr>
        <w:tabs>
          <w:tab w:val="clear" w:pos="720"/>
          <w:tab w:val="num" w:pos="0"/>
        </w:tabs>
        <w:spacing w:after="0" w:line="240" w:lineRule="auto"/>
        <w:ind w:left="0" w:right="-2" w:firstLine="0"/>
        <w:jc w:val="both"/>
        <w:rPr>
          <w:rFonts w:ascii="Times New Roman" w:hAnsi="Times New Roman"/>
          <w:color w:val="000000"/>
          <w:sz w:val="24"/>
          <w:szCs w:val="24"/>
        </w:rPr>
      </w:pPr>
      <w:r w:rsidRPr="001E062C">
        <w:rPr>
          <w:rFonts w:ascii="Times New Roman" w:hAnsi="Times New Roman"/>
          <w:color w:val="000000"/>
          <w:sz w:val="24"/>
          <w:szCs w:val="24"/>
        </w:rPr>
        <w:t>оценки деятельности людей с точки зрения ее экологической допустимости, определения причин отрицательных изменений в природе, определения необходимых мер по охране природы, вариантов личного участия в сохранении природного окружения.</w:t>
      </w:r>
    </w:p>
    <w:p w:rsidR="00BB6527" w:rsidRPr="001E062C" w:rsidRDefault="00BB6527" w:rsidP="005F6505">
      <w:pPr>
        <w:spacing w:after="0" w:line="240" w:lineRule="auto"/>
        <w:ind w:right="-440"/>
        <w:jc w:val="center"/>
        <w:outlineLvl w:val="1"/>
        <w:rPr>
          <w:rFonts w:ascii="Times New Roman" w:hAnsi="Times New Roman"/>
          <w:b/>
          <w:spacing w:val="4"/>
          <w:sz w:val="24"/>
          <w:szCs w:val="24"/>
          <w:u w:val="single"/>
        </w:rPr>
      </w:pPr>
    </w:p>
    <w:p w:rsidR="00BB6527" w:rsidRPr="001E062C" w:rsidRDefault="00BB6527" w:rsidP="005F6505">
      <w:pPr>
        <w:spacing w:after="0" w:line="240" w:lineRule="auto"/>
        <w:ind w:right="-440"/>
        <w:jc w:val="center"/>
        <w:outlineLvl w:val="1"/>
        <w:rPr>
          <w:rFonts w:ascii="Times New Roman" w:hAnsi="Times New Roman"/>
          <w:b/>
          <w:bCs/>
          <w:iCs/>
          <w:color w:val="000000"/>
          <w:sz w:val="24"/>
          <w:szCs w:val="24"/>
          <w:u w:val="single"/>
        </w:rPr>
      </w:pPr>
      <w:r w:rsidRPr="001E062C">
        <w:rPr>
          <w:rFonts w:ascii="Times New Roman" w:hAnsi="Times New Roman"/>
          <w:b/>
          <w:bCs/>
          <w:iCs/>
          <w:color w:val="000000"/>
          <w:sz w:val="24"/>
          <w:szCs w:val="24"/>
          <w:u w:val="single"/>
        </w:rPr>
        <w:t>ТРЕБОВАНИЯ К УРОВНЮ ПОДГОТОВКИ</w:t>
      </w:r>
      <w:r w:rsidRPr="001E062C">
        <w:rPr>
          <w:rFonts w:ascii="Times New Roman" w:hAnsi="Times New Roman"/>
          <w:b/>
          <w:bCs/>
          <w:iCs/>
          <w:color w:val="000000"/>
          <w:sz w:val="24"/>
          <w:szCs w:val="24"/>
          <w:u w:val="single"/>
        </w:rPr>
        <w:br/>
        <w:t>ОКАНЧИВАЮЩИХ НАЧАЛЬНУЮ ШКОЛУ</w:t>
      </w:r>
    </w:p>
    <w:p w:rsidR="00BB6527" w:rsidRPr="001E062C" w:rsidRDefault="00BB6527" w:rsidP="005F6505">
      <w:pPr>
        <w:spacing w:after="0" w:line="240" w:lineRule="auto"/>
        <w:ind w:right="-440"/>
        <w:jc w:val="center"/>
        <w:outlineLvl w:val="1"/>
        <w:rPr>
          <w:rFonts w:ascii="Times New Roman" w:hAnsi="Times New Roman"/>
          <w:b/>
          <w:bCs/>
          <w:iCs/>
          <w:color w:val="000000"/>
          <w:sz w:val="24"/>
          <w:szCs w:val="24"/>
          <w:u w:val="single"/>
        </w:rPr>
      </w:pPr>
    </w:p>
    <w:p w:rsidR="00BB6527" w:rsidRPr="001E062C" w:rsidRDefault="00BB6527" w:rsidP="005F6505">
      <w:pPr>
        <w:spacing w:after="0" w:line="240" w:lineRule="auto"/>
        <w:ind w:right="-1"/>
        <w:jc w:val="both"/>
        <w:rPr>
          <w:rFonts w:ascii="Times New Roman" w:hAnsi="Times New Roman"/>
          <w:color w:val="000000"/>
          <w:sz w:val="24"/>
          <w:szCs w:val="24"/>
        </w:rPr>
      </w:pPr>
      <w:r w:rsidRPr="001E062C">
        <w:rPr>
          <w:rFonts w:ascii="Times New Roman" w:hAnsi="Times New Roman"/>
          <w:b/>
          <w:bCs/>
          <w:i/>
          <w:iCs/>
          <w:color w:val="000000"/>
          <w:sz w:val="24"/>
          <w:szCs w:val="24"/>
        </w:rPr>
        <w:t xml:space="preserve">В результате изучения окружающего мира ученик </w:t>
      </w:r>
      <w:proofErr w:type="spellStart"/>
      <w:r w:rsidRPr="001E062C">
        <w:rPr>
          <w:rFonts w:ascii="Times New Roman" w:hAnsi="Times New Roman"/>
          <w:b/>
          <w:bCs/>
          <w:i/>
          <w:iCs/>
          <w:color w:val="000000"/>
          <w:sz w:val="24"/>
          <w:szCs w:val="24"/>
        </w:rPr>
        <w:t>должен</w:t>
      </w:r>
      <w:r w:rsidRPr="001E062C">
        <w:rPr>
          <w:rFonts w:ascii="Times New Roman" w:hAnsi="Times New Roman"/>
          <w:b/>
          <w:bCs/>
          <w:color w:val="000000"/>
          <w:sz w:val="24"/>
          <w:szCs w:val="24"/>
        </w:rPr>
        <w:t>знать</w:t>
      </w:r>
      <w:proofErr w:type="spellEnd"/>
    </w:p>
    <w:p w:rsidR="00BB6527" w:rsidRPr="001E062C" w:rsidRDefault="00BB6527" w:rsidP="005F6505">
      <w:pPr>
        <w:numPr>
          <w:ilvl w:val="0"/>
          <w:numId w:val="7"/>
        </w:numPr>
        <w:tabs>
          <w:tab w:val="clear" w:pos="720"/>
          <w:tab w:val="num" w:pos="0"/>
        </w:tabs>
        <w:spacing w:after="0" w:line="240" w:lineRule="auto"/>
        <w:ind w:left="0" w:right="-1" w:firstLine="0"/>
        <w:jc w:val="both"/>
        <w:rPr>
          <w:rFonts w:ascii="Times New Roman" w:hAnsi="Times New Roman"/>
          <w:color w:val="000000"/>
          <w:sz w:val="24"/>
          <w:szCs w:val="24"/>
        </w:rPr>
      </w:pPr>
      <w:r w:rsidRPr="001E062C">
        <w:rPr>
          <w:rFonts w:ascii="Times New Roman" w:hAnsi="Times New Roman"/>
          <w:color w:val="000000"/>
          <w:sz w:val="24"/>
          <w:szCs w:val="24"/>
        </w:rPr>
        <w:t>название нашей планеты, родной страны, региона, где живут учащиеся, родного города;</w:t>
      </w:r>
    </w:p>
    <w:p w:rsidR="00BB6527" w:rsidRPr="001E062C" w:rsidRDefault="00BB6527" w:rsidP="005F6505">
      <w:pPr>
        <w:numPr>
          <w:ilvl w:val="0"/>
          <w:numId w:val="7"/>
        </w:numPr>
        <w:tabs>
          <w:tab w:val="clear" w:pos="720"/>
          <w:tab w:val="num" w:pos="0"/>
        </w:tabs>
        <w:spacing w:after="0" w:line="240" w:lineRule="auto"/>
        <w:ind w:left="0" w:right="-1" w:firstLine="0"/>
        <w:jc w:val="both"/>
        <w:rPr>
          <w:rFonts w:ascii="Times New Roman" w:hAnsi="Times New Roman"/>
          <w:color w:val="000000"/>
          <w:sz w:val="24"/>
          <w:szCs w:val="24"/>
        </w:rPr>
      </w:pPr>
      <w:r w:rsidRPr="001E062C">
        <w:rPr>
          <w:rFonts w:ascii="Times New Roman" w:hAnsi="Times New Roman"/>
          <w:color w:val="000000"/>
          <w:sz w:val="24"/>
          <w:szCs w:val="24"/>
        </w:rPr>
        <w:lastRenderedPageBreak/>
        <w:t>государственную символику России;</w:t>
      </w:r>
    </w:p>
    <w:p w:rsidR="00BB6527" w:rsidRPr="001E062C" w:rsidRDefault="00BB6527" w:rsidP="005F6505">
      <w:pPr>
        <w:numPr>
          <w:ilvl w:val="0"/>
          <w:numId w:val="7"/>
        </w:numPr>
        <w:tabs>
          <w:tab w:val="clear" w:pos="720"/>
          <w:tab w:val="num" w:pos="0"/>
        </w:tabs>
        <w:spacing w:after="0" w:line="240" w:lineRule="auto"/>
        <w:ind w:left="0" w:right="-1" w:firstLine="0"/>
        <w:jc w:val="both"/>
        <w:rPr>
          <w:rFonts w:ascii="Times New Roman" w:hAnsi="Times New Roman"/>
          <w:color w:val="000000"/>
          <w:sz w:val="24"/>
          <w:szCs w:val="24"/>
        </w:rPr>
      </w:pPr>
      <w:r w:rsidRPr="001E062C">
        <w:rPr>
          <w:rFonts w:ascii="Times New Roman" w:hAnsi="Times New Roman"/>
          <w:color w:val="000000"/>
          <w:sz w:val="24"/>
          <w:szCs w:val="24"/>
        </w:rPr>
        <w:t>государственные праздники.</w:t>
      </w:r>
    </w:p>
    <w:p w:rsidR="00BB6527" w:rsidRPr="001E062C" w:rsidRDefault="00BB6527" w:rsidP="005F6505">
      <w:pPr>
        <w:numPr>
          <w:ilvl w:val="0"/>
          <w:numId w:val="7"/>
        </w:numPr>
        <w:tabs>
          <w:tab w:val="clear" w:pos="720"/>
          <w:tab w:val="num" w:pos="0"/>
        </w:tabs>
        <w:spacing w:after="0" w:line="240" w:lineRule="auto"/>
        <w:ind w:left="0" w:right="-1" w:firstLine="0"/>
        <w:jc w:val="both"/>
        <w:rPr>
          <w:rFonts w:ascii="Times New Roman" w:hAnsi="Times New Roman"/>
          <w:color w:val="000000"/>
          <w:sz w:val="24"/>
          <w:szCs w:val="24"/>
        </w:rPr>
      </w:pPr>
      <w:r w:rsidRPr="001E062C">
        <w:rPr>
          <w:rFonts w:ascii="Times New Roman" w:hAnsi="Times New Roman"/>
          <w:color w:val="000000"/>
          <w:sz w:val="24"/>
          <w:szCs w:val="24"/>
        </w:rPr>
        <w:t>основные свойства воздуха, воды;</w:t>
      </w:r>
    </w:p>
    <w:p w:rsidR="00BB6527" w:rsidRPr="001E062C" w:rsidRDefault="00BB6527" w:rsidP="005F6505">
      <w:pPr>
        <w:numPr>
          <w:ilvl w:val="0"/>
          <w:numId w:val="7"/>
        </w:numPr>
        <w:tabs>
          <w:tab w:val="clear" w:pos="720"/>
          <w:tab w:val="num" w:pos="0"/>
        </w:tabs>
        <w:spacing w:after="0" w:line="240" w:lineRule="auto"/>
        <w:ind w:left="0" w:right="-1" w:firstLine="0"/>
        <w:jc w:val="both"/>
        <w:rPr>
          <w:rFonts w:ascii="Times New Roman" w:hAnsi="Times New Roman"/>
          <w:color w:val="000000"/>
          <w:sz w:val="24"/>
          <w:szCs w:val="24"/>
        </w:rPr>
      </w:pPr>
      <w:r w:rsidRPr="001E062C">
        <w:rPr>
          <w:rFonts w:ascii="Times New Roman" w:hAnsi="Times New Roman"/>
          <w:color w:val="000000"/>
          <w:sz w:val="24"/>
          <w:szCs w:val="24"/>
        </w:rPr>
        <w:t>условия, необходимые для жизни живого существа;</w:t>
      </w:r>
    </w:p>
    <w:p w:rsidR="00BB6527" w:rsidRPr="001E062C" w:rsidRDefault="00BB6527" w:rsidP="005F6505">
      <w:pPr>
        <w:numPr>
          <w:ilvl w:val="0"/>
          <w:numId w:val="7"/>
        </w:numPr>
        <w:tabs>
          <w:tab w:val="clear" w:pos="720"/>
          <w:tab w:val="num" w:pos="0"/>
        </w:tabs>
        <w:spacing w:after="0" w:line="240" w:lineRule="auto"/>
        <w:ind w:left="0" w:right="-1" w:firstLine="0"/>
        <w:jc w:val="both"/>
        <w:rPr>
          <w:rFonts w:ascii="Times New Roman" w:hAnsi="Times New Roman"/>
          <w:color w:val="000000"/>
          <w:sz w:val="24"/>
          <w:szCs w:val="24"/>
        </w:rPr>
      </w:pPr>
      <w:r w:rsidRPr="001E062C">
        <w:rPr>
          <w:rFonts w:ascii="Times New Roman" w:hAnsi="Times New Roman"/>
          <w:color w:val="000000"/>
          <w:sz w:val="24"/>
          <w:szCs w:val="24"/>
        </w:rPr>
        <w:t>правила охраны и укрепления здоровья;</w:t>
      </w:r>
    </w:p>
    <w:p w:rsidR="00BB6527" w:rsidRPr="001E062C" w:rsidRDefault="00BB6527" w:rsidP="005F6505">
      <w:pPr>
        <w:numPr>
          <w:ilvl w:val="0"/>
          <w:numId w:val="7"/>
        </w:numPr>
        <w:tabs>
          <w:tab w:val="clear" w:pos="720"/>
          <w:tab w:val="num" w:pos="0"/>
        </w:tabs>
        <w:spacing w:after="0" w:line="240" w:lineRule="auto"/>
        <w:ind w:left="0" w:right="-1" w:firstLine="0"/>
        <w:jc w:val="both"/>
        <w:rPr>
          <w:rFonts w:ascii="Times New Roman" w:hAnsi="Times New Roman"/>
          <w:color w:val="000000"/>
          <w:sz w:val="24"/>
          <w:szCs w:val="24"/>
        </w:rPr>
      </w:pPr>
      <w:r w:rsidRPr="001E062C">
        <w:rPr>
          <w:rFonts w:ascii="Times New Roman" w:hAnsi="Times New Roman"/>
          <w:color w:val="000000"/>
          <w:sz w:val="24"/>
          <w:szCs w:val="24"/>
        </w:rPr>
        <w:t>правила дорожного движения;</w:t>
      </w:r>
    </w:p>
    <w:p w:rsidR="00BB6527" w:rsidRPr="001E062C" w:rsidRDefault="00BB6527" w:rsidP="005F6505">
      <w:pPr>
        <w:tabs>
          <w:tab w:val="num" w:pos="0"/>
        </w:tabs>
        <w:spacing w:after="0" w:line="240" w:lineRule="auto"/>
        <w:ind w:right="-1"/>
        <w:jc w:val="both"/>
        <w:rPr>
          <w:rFonts w:ascii="Times New Roman" w:hAnsi="Times New Roman"/>
          <w:color w:val="000000"/>
          <w:sz w:val="24"/>
          <w:szCs w:val="24"/>
        </w:rPr>
      </w:pPr>
      <w:r w:rsidRPr="001E062C">
        <w:rPr>
          <w:rFonts w:ascii="Times New Roman" w:hAnsi="Times New Roman"/>
          <w:b/>
          <w:bCs/>
          <w:color w:val="000000"/>
          <w:sz w:val="24"/>
          <w:szCs w:val="24"/>
        </w:rPr>
        <w:t xml:space="preserve">      уметь</w:t>
      </w:r>
    </w:p>
    <w:p w:rsidR="00BB6527" w:rsidRPr="001E062C" w:rsidRDefault="00BB6527" w:rsidP="005F6505">
      <w:pPr>
        <w:numPr>
          <w:ilvl w:val="0"/>
          <w:numId w:val="8"/>
        </w:numPr>
        <w:tabs>
          <w:tab w:val="clear" w:pos="720"/>
          <w:tab w:val="num" w:pos="0"/>
        </w:tabs>
        <w:spacing w:after="0" w:line="240" w:lineRule="auto"/>
        <w:ind w:left="0" w:right="-1" w:firstLine="0"/>
        <w:jc w:val="both"/>
        <w:rPr>
          <w:rFonts w:ascii="Times New Roman" w:hAnsi="Times New Roman"/>
          <w:color w:val="000000"/>
          <w:sz w:val="24"/>
          <w:szCs w:val="24"/>
        </w:rPr>
      </w:pPr>
      <w:r w:rsidRPr="001E062C">
        <w:rPr>
          <w:rFonts w:ascii="Times New Roman" w:hAnsi="Times New Roman"/>
          <w:color w:val="000000"/>
          <w:sz w:val="24"/>
          <w:szCs w:val="24"/>
        </w:rPr>
        <w:t>определять свойства различных объектов природы (цвет, форму, сравнительные размеры).</w:t>
      </w:r>
    </w:p>
    <w:p w:rsidR="00BB6527" w:rsidRPr="001E062C" w:rsidRDefault="00BB6527" w:rsidP="005F6505">
      <w:pPr>
        <w:numPr>
          <w:ilvl w:val="0"/>
          <w:numId w:val="8"/>
        </w:numPr>
        <w:tabs>
          <w:tab w:val="clear" w:pos="720"/>
          <w:tab w:val="num" w:pos="0"/>
        </w:tabs>
        <w:spacing w:after="0" w:line="240" w:lineRule="auto"/>
        <w:ind w:left="0" w:right="-1" w:firstLine="0"/>
        <w:jc w:val="both"/>
        <w:rPr>
          <w:rFonts w:ascii="Times New Roman" w:hAnsi="Times New Roman"/>
          <w:color w:val="000000"/>
          <w:sz w:val="24"/>
          <w:szCs w:val="24"/>
        </w:rPr>
      </w:pPr>
      <w:r w:rsidRPr="001E062C">
        <w:rPr>
          <w:rFonts w:ascii="Times New Roman" w:hAnsi="Times New Roman"/>
          <w:color w:val="000000"/>
          <w:sz w:val="24"/>
          <w:szCs w:val="24"/>
        </w:rPr>
        <w:t>различать объекты природы и предметы труда; объекты неживой и живой природы;</w:t>
      </w:r>
    </w:p>
    <w:p w:rsidR="00BB6527" w:rsidRPr="001E062C" w:rsidRDefault="00BB6527" w:rsidP="005F6505">
      <w:pPr>
        <w:numPr>
          <w:ilvl w:val="0"/>
          <w:numId w:val="8"/>
        </w:numPr>
        <w:tabs>
          <w:tab w:val="clear" w:pos="720"/>
          <w:tab w:val="num" w:pos="0"/>
        </w:tabs>
        <w:spacing w:after="0" w:line="240" w:lineRule="auto"/>
        <w:ind w:left="0" w:right="-1" w:firstLine="0"/>
        <w:jc w:val="both"/>
        <w:rPr>
          <w:rFonts w:ascii="Times New Roman" w:hAnsi="Times New Roman"/>
          <w:color w:val="000000"/>
          <w:sz w:val="24"/>
          <w:szCs w:val="24"/>
        </w:rPr>
      </w:pPr>
      <w:r w:rsidRPr="001E062C">
        <w:rPr>
          <w:rFonts w:ascii="Times New Roman" w:hAnsi="Times New Roman"/>
          <w:color w:val="000000"/>
          <w:sz w:val="24"/>
          <w:szCs w:val="24"/>
        </w:rPr>
        <w:t>различать части растения, отображать их в рисунке (схеме);</w:t>
      </w:r>
    </w:p>
    <w:p w:rsidR="00BB6527" w:rsidRPr="001E062C" w:rsidRDefault="00BB6527" w:rsidP="005F6505">
      <w:pPr>
        <w:numPr>
          <w:ilvl w:val="0"/>
          <w:numId w:val="8"/>
        </w:numPr>
        <w:tabs>
          <w:tab w:val="clear" w:pos="720"/>
          <w:tab w:val="num" w:pos="0"/>
        </w:tabs>
        <w:spacing w:after="0" w:line="240" w:lineRule="auto"/>
        <w:ind w:left="0" w:right="-1" w:firstLine="0"/>
        <w:jc w:val="both"/>
        <w:rPr>
          <w:rFonts w:ascii="Times New Roman" w:hAnsi="Times New Roman"/>
          <w:color w:val="000000"/>
          <w:sz w:val="24"/>
          <w:szCs w:val="24"/>
        </w:rPr>
      </w:pPr>
      <w:r w:rsidRPr="001E062C">
        <w:rPr>
          <w:rFonts w:ascii="Times New Roman" w:hAnsi="Times New Roman"/>
          <w:color w:val="000000"/>
          <w:sz w:val="24"/>
          <w:szCs w:val="24"/>
        </w:rPr>
        <w:t>приводить примеры представителей разных групп растений и животных (не менее 3-х представителей из изученных); раскрывать особенности их внешнего вида и жизни;</w:t>
      </w:r>
    </w:p>
    <w:p w:rsidR="00BB6527" w:rsidRPr="001E062C" w:rsidRDefault="00BB6527" w:rsidP="005F6505">
      <w:pPr>
        <w:numPr>
          <w:ilvl w:val="0"/>
          <w:numId w:val="8"/>
        </w:numPr>
        <w:tabs>
          <w:tab w:val="clear" w:pos="720"/>
          <w:tab w:val="num" w:pos="0"/>
        </w:tabs>
        <w:spacing w:after="0" w:line="240" w:lineRule="auto"/>
        <w:ind w:left="0" w:right="-1" w:firstLine="0"/>
        <w:jc w:val="both"/>
        <w:rPr>
          <w:rFonts w:ascii="Times New Roman" w:hAnsi="Times New Roman"/>
          <w:color w:val="000000"/>
          <w:sz w:val="24"/>
          <w:szCs w:val="24"/>
        </w:rPr>
      </w:pPr>
      <w:r w:rsidRPr="001E062C">
        <w:rPr>
          <w:rFonts w:ascii="Times New Roman" w:hAnsi="Times New Roman"/>
          <w:color w:val="000000"/>
          <w:sz w:val="24"/>
          <w:szCs w:val="24"/>
        </w:rPr>
        <w:t>показывать на карте и глобусе материки и океаны, горы, равнины, моря, реки (без названия); границы России, некоторые города России (родной город, столицу, еще 1-2 города), места отдельных исторических событий (2-3);</w:t>
      </w:r>
    </w:p>
    <w:p w:rsidR="00BB6527" w:rsidRPr="001E062C" w:rsidRDefault="00BB6527" w:rsidP="005F6505">
      <w:pPr>
        <w:numPr>
          <w:ilvl w:val="0"/>
          <w:numId w:val="8"/>
        </w:numPr>
        <w:tabs>
          <w:tab w:val="clear" w:pos="720"/>
          <w:tab w:val="num" w:pos="0"/>
        </w:tabs>
        <w:spacing w:after="0" w:line="240" w:lineRule="auto"/>
        <w:ind w:left="0" w:right="-1" w:firstLine="0"/>
        <w:jc w:val="both"/>
        <w:rPr>
          <w:rFonts w:ascii="Times New Roman" w:hAnsi="Times New Roman"/>
          <w:color w:val="000000"/>
          <w:sz w:val="24"/>
          <w:szCs w:val="24"/>
        </w:rPr>
      </w:pPr>
      <w:r w:rsidRPr="001E062C">
        <w:rPr>
          <w:rFonts w:ascii="Times New Roman" w:hAnsi="Times New Roman"/>
          <w:color w:val="000000"/>
          <w:sz w:val="24"/>
          <w:szCs w:val="24"/>
        </w:rPr>
        <w:t>описывать отдельные (изученные) события из истории Отечества, жизни, быта и культуры России;</w:t>
      </w:r>
    </w:p>
    <w:p w:rsidR="00BB6527" w:rsidRPr="001E062C" w:rsidRDefault="00BB6527" w:rsidP="005F6505">
      <w:pPr>
        <w:tabs>
          <w:tab w:val="num" w:pos="0"/>
        </w:tabs>
        <w:spacing w:after="0" w:line="240" w:lineRule="auto"/>
        <w:ind w:right="-1"/>
        <w:jc w:val="both"/>
        <w:rPr>
          <w:rFonts w:ascii="Times New Roman" w:hAnsi="Times New Roman"/>
          <w:color w:val="000000"/>
          <w:sz w:val="24"/>
          <w:szCs w:val="24"/>
        </w:rPr>
      </w:pPr>
      <w:r w:rsidRPr="001E062C">
        <w:rPr>
          <w:rFonts w:ascii="Times New Roman" w:hAnsi="Times New Roman"/>
          <w:b/>
          <w:bCs/>
          <w:color w:val="000000"/>
          <w:sz w:val="24"/>
          <w:szCs w:val="24"/>
        </w:rPr>
        <w:t>использовать приобретенные знания и умения в практической деятельности и повседневной жизни:</w:t>
      </w:r>
    </w:p>
    <w:p w:rsidR="00BB6527" w:rsidRPr="001E062C" w:rsidRDefault="00BB6527" w:rsidP="005F6505">
      <w:pPr>
        <w:numPr>
          <w:ilvl w:val="0"/>
          <w:numId w:val="9"/>
        </w:numPr>
        <w:tabs>
          <w:tab w:val="clear" w:pos="720"/>
          <w:tab w:val="num" w:pos="0"/>
        </w:tabs>
        <w:spacing w:after="0" w:line="240" w:lineRule="auto"/>
        <w:ind w:left="0" w:right="-1" w:firstLine="0"/>
        <w:jc w:val="both"/>
        <w:rPr>
          <w:rFonts w:ascii="Times New Roman" w:hAnsi="Times New Roman"/>
          <w:color w:val="000000"/>
          <w:sz w:val="24"/>
          <w:szCs w:val="24"/>
        </w:rPr>
      </w:pPr>
      <w:r w:rsidRPr="001E062C">
        <w:rPr>
          <w:rFonts w:ascii="Times New Roman" w:hAnsi="Times New Roman"/>
          <w:color w:val="000000"/>
          <w:sz w:val="24"/>
          <w:szCs w:val="24"/>
        </w:rPr>
        <w:t>использовать термометр для измерения температуры воздуха;</w:t>
      </w:r>
    </w:p>
    <w:p w:rsidR="00BB6527" w:rsidRPr="001E062C" w:rsidRDefault="00BB6527" w:rsidP="005F6505">
      <w:pPr>
        <w:numPr>
          <w:ilvl w:val="0"/>
          <w:numId w:val="9"/>
        </w:numPr>
        <w:tabs>
          <w:tab w:val="clear" w:pos="720"/>
          <w:tab w:val="num" w:pos="0"/>
        </w:tabs>
        <w:spacing w:after="0" w:line="240" w:lineRule="auto"/>
        <w:ind w:left="0" w:right="-1" w:firstLine="0"/>
        <w:jc w:val="both"/>
        <w:rPr>
          <w:rFonts w:ascii="Times New Roman" w:hAnsi="Times New Roman"/>
          <w:color w:val="000000"/>
          <w:sz w:val="24"/>
          <w:szCs w:val="24"/>
        </w:rPr>
      </w:pPr>
      <w:r w:rsidRPr="001E062C">
        <w:rPr>
          <w:rFonts w:ascii="Times New Roman" w:hAnsi="Times New Roman"/>
          <w:color w:val="000000"/>
          <w:sz w:val="24"/>
          <w:szCs w:val="24"/>
        </w:rPr>
        <w:t>устанавливать связи между жизнью живых существ и сезонными изменениями в природе;</w:t>
      </w:r>
    </w:p>
    <w:p w:rsidR="00BB6527" w:rsidRPr="001E062C" w:rsidRDefault="00BB6527" w:rsidP="005F6505">
      <w:pPr>
        <w:numPr>
          <w:ilvl w:val="0"/>
          <w:numId w:val="9"/>
        </w:numPr>
        <w:tabs>
          <w:tab w:val="clear" w:pos="720"/>
          <w:tab w:val="num" w:pos="0"/>
        </w:tabs>
        <w:spacing w:after="0" w:line="240" w:lineRule="auto"/>
        <w:ind w:left="0" w:right="-1" w:firstLine="0"/>
        <w:jc w:val="both"/>
        <w:rPr>
          <w:rFonts w:ascii="Times New Roman" w:hAnsi="Times New Roman"/>
          <w:color w:val="000000"/>
          <w:sz w:val="24"/>
          <w:szCs w:val="24"/>
        </w:rPr>
      </w:pPr>
      <w:r w:rsidRPr="001E062C">
        <w:rPr>
          <w:rFonts w:ascii="Times New Roman" w:hAnsi="Times New Roman"/>
          <w:color w:val="000000"/>
          <w:sz w:val="24"/>
          <w:szCs w:val="24"/>
        </w:rPr>
        <w:t>применять приемы ухода за растениями в соответствии с условиями их жизни;</w:t>
      </w:r>
    </w:p>
    <w:p w:rsidR="00BB6527" w:rsidRPr="001E062C" w:rsidRDefault="00BB6527" w:rsidP="005F6505">
      <w:pPr>
        <w:numPr>
          <w:ilvl w:val="0"/>
          <w:numId w:val="9"/>
        </w:numPr>
        <w:tabs>
          <w:tab w:val="clear" w:pos="720"/>
          <w:tab w:val="num" w:pos="0"/>
        </w:tabs>
        <w:spacing w:after="0" w:line="240" w:lineRule="auto"/>
        <w:ind w:left="0" w:right="-1" w:firstLine="0"/>
        <w:jc w:val="both"/>
        <w:rPr>
          <w:rFonts w:ascii="Times New Roman" w:hAnsi="Times New Roman"/>
          <w:color w:val="000000"/>
          <w:sz w:val="24"/>
          <w:szCs w:val="24"/>
        </w:rPr>
      </w:pPr>
      <w:r w:rsidRPr="001E062C">
        <w:rPr>
          <w:rFonts w:ascii="Times New Roman" w:hAnsi="Times New Roman"/>
          <w:color w:val="000000"/>
          <w:sz w:val="24"/>
          <w:szCs w:val="24"/>
        </w:rPr>
        <w:t>выполнять изученные правила охраны и укрепления здоровья, безопасного поведения;</w:t>
      </w:r>
    </w:p>
    <w:p w:rsidR="00BB6527" w:rsidRPr="001E062C" w:rsidRDefault="00BB6527" w:rsidP="005F6505">
      <w:pPr>
        <w:numPr>
          <w:ilvl w:val="0"/>
          <w:numId w:val="9"/>
        </w:numPr>
        <w:tabs>
          <w:tab w:val="clear" w:pos="720"/>
          <w:tab w:val="num" w:pos="0"/>
        </w:tabs>
        <w:spacing w:after="0" w:line="240" w:lineRule="auto"/>
        <w:ind w:left="0" w:right="-1" w:firstLine="0"/>
        <w:jc w:val="both"/>
        <w:rPr>
          <w:rFonts w:ascii="Times New Roman" w:hAnsi="Times New Roman"/>
          <w:color w:val="000000"/>
          <w:sz w:val="24"/>
          <w:szCs w:val="24"/>
        </w:rPr>
      </w:pPr>
      <w:r w:rsidRPr="001E062C">
        <w:rPr>
          <w:rFonts w:ascii="Times New Roman" w:hAnsi="Times New Roman"/>
          <w:color w:val="000000"/>
          <w:sz w:val="24"/>
          <w:szCs w:val="24"/>
        </w:rPr>
        <w:t>устанавливать зависимость между поведением людей в природе и его последствиями; оценивать воздействие человека на природу (положительное и отрицательное), выполнять правила поведения в природе;</w:t>
      </w:r>
    </w:p>
    <w:p w:rsidR="00BB6527" w:rsidRPr="001E062C" w:rsidRDefault="00BB6527" w:rsidP="005F6505">
      <w:pPr>
        <w:numPr>
          <w:ilvl w:val="0"/>
          <w:numId w:val="9"/>
        </w:numPr>
        <w:tabs>
          <w:tab w:val="clear" w:pos="720"/>
          <w:tab w:val="num" w:pos="0"/>
        </w:tabs>
        <w:spacing w:after="0" w:line="240" w:lineRule="auto"/>
        <w:ind w:left="0" w:right="-1" w:firstLine="0"/>
        <w:jc w:val="both"/>
        <w:rPr>
          <w:rFonts w:ascii="Times New Roman" w:hAnsi="Times New Roman"/>
          <w:color w:val="000000"/>
          <w:sz w:val="24"/>
          <w:szCs w:val="24"/>
        </w:rPr>
      </w:pPr>
      <w:r w:rsidRPr="001E062C">
        <w:rPr>
          <w:rFonts w:ascii="Times New Roman" w:hAnsi="Times New Roman"/>
          <w:color w:val="000000"/>
          <w:sz w:val="24"/>
          <w:szCs w:val="24"/>
        </w:rPr>
        <w:t>рассказывать о родном крае, родной стране, столице.</w:t>
      </w:r>
    </w:p>
    <w:p w:rsidR="00BB6527" w:rsidRPr="001E062C" w:rsidRDefault="00BB6527" w:rsidP="005F6505">
      <w:pPr>
        <w:spacing w:after="0" w:line="240" w:lineRule="auto"/>
        <w:ind w:right="-1"/>
        <w:jc w:val="both"/>
        <w:rPr>
          <w:rFonts w:ascii="Times New Roman" w:hAnsi="Times New Roman"/>
          <w:color w:val="000000"/>
          <w:sz w:val="24"/>
          <w:szCs w:val="24"/>
        </w:rPr>
      </w:pPr>
    </w:p>
    <w:p w:rsidR="00BB6527" w:rsidRPr="001E062C" w:rsidRDefault="00BB6527" w:rsidP="005F6505">
      <w:pPr>
        <w:widowControl w:val="0"/>
        <w:spacing w:before="60" w:line="240" w:lineRule="auto"/>
        <w:jc w:val="center"/>
        <w:rPr>
          <w:rFonts w:ascii="Times New Roman" w:hAnsi="Times New Roman"/>
          <w:b/>
          <w:spacing w:val="4"/>
          <w:sz w:val="24"/>
          <w:szCs w:val="24"/>
          <w:u w:val="single"/>
        </w:rPr>
      </w:pPr>
      <w:r w:rsidRPr="001E062C">
        <w:rPr>
          <w:rFonts w:ascii="Times New Roman" w:hAnsi="Times New Roman"/>
          <w:b/>
          <w:spacing w:val="4"/>
          <w:sz w:val="24"/>
          <w:szCs w:val="24"/>
          <w:u w:val="single"/>
        </w:rPr>
        <w:t>Содержание программы</w:t>
      </w:r>
    </w:p>
    <w:p w:rsidR="00BB6527" w:rsidRPr="001E062C" w:rsidRDefault="00BB6527" w:rsidP="005F6505">
      <w:pPr>
        <w:widowControl w:val="0"/>
        <w:spacing w:before="60" w:line="240" w:lineRule="auto"/>
        <w:jc w:val="center"/>
        <w:rPr>
          <w:rFonts w:ascii="Times New Roman" w:hAnsi="Times New Roman"/>
          <w:spacing w:val="4"/>
          <w:sz w:val="24"/>
          <w:szCs w:val="24"/>
        </w:rPr>
      </w:pPr>
      <w:r w:rsidRPr="001E062C">
        <w:rPr>
          <w:rFonts w:ascii="Times New Roman" w:hAnsi="Times New Roman"/>
          <w:spacing w:val="4"/>
          <w:sz w:val="24"/>
          <w:szCs w:val="24"/>
        </w:rPr>
        <w:t>СОДЕРЖАНИЕ КУРСА «Окружающий мир», 4 класс</w:t>
      </w:r>
    </w:p>
    <w:p w:rsidR="00BB6527" w:rsidRPr="001E062C" w:rsidRDefault="00416040" w:rsidP="005F6505">
      <w:pPr>
        <w:widowControl w:val="0"/>
        <w:spacing w:before="60" w:line="240" w:lineRule="auto"/>
        <w:jc w:val="center"/>
        <w:rPr>
          <w:rFonts w:ascii="Times New Roman" w:hAnsi="Times New Roman"/>
          <w:spacing w:val="4"/>
          <w:sz w:val="24"/>
          <w:szCs w:val="24"/>
        </w:rPr>
      </w:pPr>
      <w:r>
        <w:rPr>
          <w:rFonts w:ascii="Times New Roman" w:hAnsi="Times New Roman"/>
          <w:spacing w:val="4"/>
          <w:sz w:val="24"/>
          <w:szCs w:val="24"/>
        </w:rPr>
        <w:t>(68</w:t>
      </w:r>
      <w:r w:rsidR="00BB6527" w:rsidRPr="001E062C">
        <w:rPr>
          <w:rFonts w:ascii="Times New Roman" w:hAnsi="Times New Roman"/>
          <w:spacing w:val="4"/>
          <w:sz w:val="24"/>
          <w:szCs w:val="24"/>
        </w:rPr>
        <w:t xml:space="preserve"> часов, 2 часа в неделю)</w:t>
      </w:r>
    </w:p>
    <w:p w:rsidR="00BB6527" w:rsidRPr="001E062C" w:rsidRDefault="00BB6527" w:rsidP="005F6505">
      <w:pPr>
        <w:spacing w:after="0" w:line="240" w:lineRule="auto"/>
        <w:ind w:right="-1" w:firstLine="708"/>
        <w:jc w:val="both"/>
        <w:rPr>
          <w:rFonts w:ascii="Times New Roman" w:hAnsi="Times New Roman"/>
          <w:color w:val="000000"/>
          <w:sz w:val="24"/>
          <w:szCs w:val="24"/>
        </w:rPr>
      </w:pPr>
      <w:r w:rsidRPr="001E062C">
        <w:rPr>
          <w:rFonts w:ascii="Times New Roman" w:hAnsi="Times New Roman"/>
          <w:color w:val="000000"/>
          <w:sz w:val="24"/>
          <w:szCs w:val="24"/>
        </w:rPr>
        <w:t>Учебно-дидактический комплекс, рекомендованный для применения при обучении по данной программе, используется в полном объеме. Это позволяет оптимально организовать изучение программного материала, сохранить интерес у учащихся к предмету, обеспечить успешное усвоение обязательного минимума содержания образования по предмету.</w:t>
      </w:r>
    </w:p>
    <w:p w:rsidR="00BB6527" w:rsidRPr="001E062C" w:rsidRDefault="00BB6527" w:rsidP="005F6505">
      <w:pPr>
        <w:spacing w:after="0" w:line="240" w:lineRule="auto"/>
        <w:ind w:right="-1"/>
        <w:jc w:val="both"/>
        <w:rPr>
          <w:rFonts w:ascii="Times New Roman" w:hAnsi="Times New Roman"/>
          <w:color w:val="000000"/>
          <w:sz w:val="24"/>
          <w:szCs w:val="24"/>
        </w:rPr>
      </w:pPr>
      <w:r w:rsidRPr="001E062C">
        <w:rPr>
          <w:rFonts w:ascii="Times New Roman" w:hAnsi="Times New Roman"/>
          <w:color w:val="000000"/>
          <w:sz w:val="24"/>
          <w:szCs w:val="24"/>
        </w:rPr>
        <w:t>            В 4 классе в центре внимания учащихся находится Россия - ее природа, история, хозяйство. При этом наша Родина рассматривается как часть глобального мира, а мы, ее граждане, - как часть человечества. Курс открывается темой «Земля и человечество», при изучении которой учащимся предлагается посмотреть на мир с точки зрения астронома, географа, историка, эколога. Важно отметить, что в этом разделе детям впервые предлагаются в систематизированном виде элементарные сведения об истории, исторических источниках. При этом дети в общих, наиболее существенных чертах прослеживают также и историю взаимоотношений человечества и природы, получая представление об истоках современных экологических проблем.</w:t>
      </w:r>
    </w:p>
    <w:p w:rsidR="00BB6527" w:rsidRPr="001E062C" w:rsidRDefault="00BB6527" w:rsidP="005F6505">
      <w:pPr>
        <w:spacing w:after="0" w:line="240" w:lineRule="auto"/>
        <w:ind w:right="-1"/>
        <w:jc w:val="both"/>
        <w:rPr>
          <w:rFonts w:ascii="Times New Roman" w:hAnsi="Times New Roman"/>
          <w:color w:val="000000"/>
          <w:sz w:val="24"/>
          <w:szCs w:val="24"/>
        </w:rPr>
      </w:pPr>
      <w:r w:rsidRPr="001E062C">
        <w:rPr>
          <w:rFonts w:ascii="Times New Roman" w:hAnsi="Times New Roman"/>
          <w:color w:val="000000"/>
          <w:sz w:val="24"/>
          <w:szCs w:val="24"/>
        </w:rPr>
        <w:t>          Изучение курса продолжается в теме «Природа России», которая знакомит детей с разнообразием природы нашей Родины, с природными зонами, с характерными для этих зон экологическими проблемами и способами их решения. Далее в теме «Наш край - часть большой страны» изучаются формы земной поверхности, полезные ископаемые, водоемы, почвы, природные сообщества, сельское хозяйство, охрана природы края, где живут учащиеся.</w:t>
      </w:r>
    </w:p>
    <w:p w:rsidR="00BB6527" w:rsidRPr="001E062C" w:rsidRDefault="00BB6527" w:rsidP="005F6505">
      <w:pPr>
        <w:spacing w:after="0" w:line="240" w:lineRule="auto"/>
        <w:ind w:right="-1"/>
        <w:jc w:val="both"/>
        <w:rPr>
          <w:rFonts w:ascii="Times New Roman" w:hAnsi="Times New Roman"/>
          <w:color w:val="000000"/>
          <w:sz w:val="24"/>
          <w:szCs w:val="24"/>
        </w:rPr>
      </w:pPr>
      <w:r w:rsidRPr="001E062C">
        <w:rPr>
          <w:rFonts w:ascii="Times New Roman" w:hAnsi="Times New Roman"/>
          <w:color w:val="000000"/>
          <w:sz w:val="24"/>
          <w:szCs w:val="24"/>
        </w:rPr>
        <w:t>      Следующая тема программы - «Страницы всемирной истории» - формирует у учащихся представления об основных периодах развития человечества. Путь человечества от начала истории до современности предстает перед детьми целостно, в виде ряда сменяющих друг друга образных картин, наполняющих конкретным содержанием понятие «лента времени».</w:t>
      </w:r>
    </w:p>
    <w:p w:rsidR="00BB6527" w:rsidRPr="001E062C" w:rsidRDefault="00BB6527" w:rsidP="005F6505">
      <w:pPr>
        <w:spacing w:after="0" w:line="240" w:lineRule="auto"/>
        <w:ind w:right="-1"/>
        <w:jc w:val="both"/>
        <w:rPr>
          <w:rFonts w:ascii="Times New Roman" w:hAnsi="Times New Roman"/>
          <w:color w:val="000000"/>
          <w:sz w:val="24"/>
          <w:szCs w:val="24"/>
        </w:rPr>
      </w:pPr>
      <w:r w:rsidRPr="001E062C">
        <w:rPr>
          <w:rFonts w:ascii="Times New Roman" w:hAnsi="Times New Roman"/>
          <w:color w:val="000000"/>
          <w:sz w:val="24"/>
          <w:szCs w:val="24"/>
        </w:rPr>
        <w:lastRenderedPageBreak/>
        <w:t>        Далее изучается тема «Страницы истории Отечества». Она предусматривает первоначальное знакомство детей с историей родной страны, с наиболее важными историческими событиями и яркими историческими личностями. Программа ориентирована на развитие у ребенка интереса к прошлому страны, формирование потребности в получении и расширении исторических знаний. Отбор фактического материала определяется его доступностью для учащихся данного возраста, возможностью вести работу по развитию образного мышления и эмоциональной сферы младших школьников, по формированию у учащихся патриотических, гражданских и нравственных качеств. Тема призвана показать причастность к истории каждого человека, каждой семьи, раскрыть связь времен и поколений, познакомить учащихся с образцами благородного служения Отечеству.</w:t>
      </w:r>
    </w:p>
    <w:p w:rsidR="00BB6527" w:rsidRPr="001E062C" w:rsidRDefault="00BB6527" w:rsidP="005F6505">
      <w:pPr>
        <w:spacing w:after="0" w:line="240" w:lineRule="auto"/>
        <w:ind w:right="-1"/>
        <w:jc w:val="both"/>
        <w:rPr>
          <w:rFonts w:ascii="Times New Roman" w:hAnsi="Times New Roman"/>
          <w:color w:val="000000"/>
          <w:sz w:val="24"/>
          <w:szCs w:val="24"/>
        </w:rPr>
      </w:pPr>
      <w:r w:rsidRPr="001E062C">
        <w:rPr>
          <w:rFonts w:ascii="Times New Roman" w:hAnsi="Times New Roman"/>
          <w:color w:val="000000"/>
          <w:sz w:val="24"/>
          <w:szCs w:val="24"/>
        </w:rPr>
        <w:t>     Логическим продолжением раздела об истории Отечества является тема «Современная Россия», которая знакомит детей с государственным устройством, государственной символикой и государственными праздниками нашей страны, с многонациональным составом населения России, ее регионами. В этой теме изучаются также важнейшие вопросы о правах человека и правах ребенка.</w:t>
      </w:r>
    </w:p>
    <w:p w:rsidR="00BB6527" w:rsidRPr="001E062C" w:rsidRDefault="00BB6527" w:rsidP="005F6505">
      <w:pPr>
        <w:spacing w:after="0" w:line="240" w:lineRule="auto"/>
        <w:ind w:right="-440"/>
        <w:jc w:val="both"/>
        <w:rPr>
          <w:rFonts w:ascii="Times New Roman" w:hAnsi="Times New Roman"/>
          <w:b/>
          <w:color w:val="000000"/>
          <w:sz w:val="24"/>
          <w:szCs w:val="24"/>
          <w:u w:val="single"/>
        </w:rPr>
      </w:pPr>
      <w:r w:rsidRPr="001E062C">
        <w:rPr>
          <w:rFonts w:ascii="Times New Roman" w:hAnsi="Times New Roman"/>
          <w:b/>
          <w:bCs/>
          <w:color w:val="000000"/>
          <w:sz w:val="24"/>
          <w:szCs w:val="24"/>
          <w:u w:val="single"/>
        </w:rPr>
        <w:t>Глава 1. ЗЕМЛЯ И ЧЕЛОВЕЧЕСТВО </w:t>
      </w:r>
      <w:r w:rsidRPr="001E062C">
        <w:rPr>
          <w:rFonts w:ascii="Times New Roman" w:hAnsi="Times New Roman"/>
          <w:b/>
          <w:color w:val="000000"/>
          <w:sz w:val="24"/>
          <w:szCs w:val="24"/>
          <w:u w:val="single"/>
        </w:rPr>
        <w:t>(10 ч)</w:t>
      </w:r>
    </w:p>
    <w:p w:rsidR="00BB6527" w:rsidRPr="001E062C" w:rsidRDefault="00BB6527" w:rsidP="005F6505">
      <w:pPr>
        <w:spacing w:after="0" w:line="240" w:lineRule="auto"/>
        <w:ind w:right="-1"/>
        <w:jc w:val="both"/>
        <w:rPr>
          <w:rFonts w:ascii="Times New Roman" w:hAnsi="Times New Roman"/>
          <w:color w:val="000000"/>
          <w:sz w:val="24"/>
          <w:szCs w:val="24"/>
        </w:rPr>
      </w:pPr>
      <w:r w:rsidRPr="001E062C">
        <w:rPr>
          <w:rFonts w:ascii="Times New Roman" w:hAnsi="Times New Roman"/>
          <w:color w:val="000000"/>
          <w:sz w:val="24"/>
          <w:szCs w:val="24"/>
        </w:rPr>
        <w:t>Мир глазами астронома. Что изучает астрономия. Небесные тела: звезды, планеты и спутники планет. Земля - планета Солнечной системы. Луна - естественный спутник Земли. Движение Земли в космическом пространстве; причины смены дня и ночи и времен года. Звездное небо - великая «книга» природы.</w:t>
      </w:r>
    </w:p>
    <w:p w:rsidR="00BB6527" w:rsidRPr="001E062C" w:rsidRDefault="00BB6527" w:rsidP="005F6505">
      <w:pPr>
        <w:spacing w:after="0" w:line="240" w:lineRule="auto"/>
        <w:ind w:right="-1"/>
        <w:jc w:val="both"/>
        <w:rPr>
          <w:rFonts w:ascii="Times New Roman" w:hAnsi="Times New Roman"/>
          <w:color w:val="000000"/>
          <w:sz w:val="24"/>
          <w:szCs w:val="24"/>
        </w:rPr>
      </w:pPr>
      <w:r w:rsidRPr="001E062C">
        <w:rPr>
          <w:rFonts w:ascii="Times New Roman" w:hAnsi="Times New Roman"/>
          <w:color w:val="000000"/>
          <w:sz w:val="24"/>
          <w:szCs w:val="24"/>
        </w:rPr>
        <w:t>Мир глазами географа. Что изучает география. Изображение Земли с помощью глобуса и географической карты. Распределение солнечного тепла на земле и его влияние на живую природу.</w:t>
      </w:r>
    </w:p>
    <w:p w:rsidR="00BB6527" w:rsidRPr="001E062C" w:rsidRDefault="00BB6527" w:rsidP="005F6505">
      <w:pPr>
        <w:spacing w:after="0" w:line="240" w:lineRule="auto"/>
        <w:ind w:right="-1"/>
        <w:jc w:val="both"/>
        <w:rPr>
          <w:rFonts w:ascii="Times New Roman" w:hAnsi="Times New Roman"/>
          <w:color w:val="000000"/>
          <w:sz w:val="24"/>
          <w:szCs w:val="24"/>
        </w:rPr>
      </w:pPr>
      <w:r w:rsidRPr="001E062C">
        <w:rPr>
          <w:rFonts w:ascii="Times New Roman" w:hAnsi="Times New Roman"/>
          <w:color w:val="000000"/>
          <w:sz w:val="24"/>
          <w:szCs w:val="24"/>
        </w:rPr>
        <w:t>Мир глазами историка. Что изучает история. Исторические источники. Счет лет в истории. Историческая карта.</w:t>
      </w:r>
    </w:p>
    <w:p w:rsidR="00BB6527" w:rsidRPr="001E062C" w:rsidRDefault="00BB6527" w:rsidP="005F6505">
      <w:pPr>
        <w:spacing w:after="0" w:line="240" w:lineRule="auto"/>
        <w:ind w:right="-2"/>
        <w:jc w:val="both"/>
        <w:rPr>
          <w:rFonts w:ascii="Times New Roman" w:hAnsi="Times New Roman"/>
          <w:color w:val="000000"/>
          <w:sz w:val="24"/>
          <w:szCs w:val="24"/>
        </w:rPr>
      </w:pPr>
      <w:r w:rsidRPr="001E062C">
        <w:rPr>
          <w:rFonts w:ascii="Times New Roman" w:hAnsi="Times New Roman"/>
          <w:color w:val="000000"/>
          <w:sz w:val="24"/>
          <w:szCs w:val="24"/>
        </w:rPr>
        <w:t>Прошлое и настоящее глазами эколога. Представление о современных экологических проблемах планеты. Охрана окружающей среды - задача всего человечества. Международное сотрудничество в области охраны окружающей среды. Всемирное наследие. Международная Красная книга.</w:t>
      </w:r>
    </w:p>
    <w:p w:rsidR="00BB6527" w:rsidRPr="001E062C" w:rsidRDefault="00BB6527" w:rsidP="005F6505">
      <w:pPr>
        <w:spacing w:after="0" w:line="240" w:lineRule="auto"/>
        <w:ind w:right="-2"/>
        <w:jc w:val="both"/>
        <w:rPr>
          <w:rFonts w:ascii="Times New Roman" w:hAnsi="Times New Roman"/>
          <w:color w:val="000000"/>
          <w:sz w:val="24"/>
          <w:szCs w:val="24"/>
        </w:rPr>
      </w:pPr>
      <w:r w:rsidRPr="001E062C">
        <w:rPr>
          <w:rFonts w:ascii="Times New Roman" w:hAnsi="Times New Roman"/>
          <w:b/>
          <w:bCs/>
          <w:color w:val="000000"/>
          <w:sz w:val="24"/>
          <w:szCs w:val="24"/>
        </w:rPr>
        <w:t>Практические работы: </w:t>
      </w:r>
      <w:r w:rsidRPr="001E062C">
        <w:rPr>
          <w:rFonts w:ascii="Times New Roman" w:hAnsi="Times New Roman"/>
          <w:color w:val="000000"/>
          <w:sz w:val="24"/>
          <w:szCs w:val="24"/>
        </w:rPr>
        <w:t>знакомство с картой звездного неба; поиск и показ изучаемых объектов на глобусе и географической жарте; знакомство с историческими картами.</w:t>
      </w:r>
    </w:p>
    <w:p w:rsidR="00BB6527" w:rsidRPr="001E062C" w:rsidRDefault="00BB6527" w:rsidP="005F6505">
      <w:pPr>
        <w:spacing w:after="0" w:line="240" w:lineRule="auto"/>
        <w:ind w:right="-440"/>
        <w:jc w:val="both"/>
        <w:rPr>
          <w:rFonts w:ascii="Times New Roman" w:hAnsi="Times New Roman"/>
          <w:color w:val="000000"/>
          <w:sz w:val="24"/>
          <w:szCs w:val="24"/>
          <w:u w:val="single"/>
        </w:rPr>
      </w:pPr>
      <w:r w:rsidRPr="001E062C">
        <w:rPr>
          <w:rFonts w:ascii="Times New Roman" w:hAnsi="Times New Roman"/>
          <w:b/>
          <w:bCs/>
          <w:color w:val="000000"/>
          <w:sz w:val="24"/>
          <w:szCs w:val="24"/>
          <w:u w:val="single"/>
        </w:rPr>
        <w:t>Глава 2. ПРИРОДА РОССИИ (14 ч)</w:t>
      </w:r>
    </w:p>
    <w:p w:rsidR="00BB6527" w:rsidRPr="001E062C" w:rsidRDefault="00BB6527" w:rsidP="005F6505">
      <w:pPr>
        <w:spacing w:after="0" w:line="240" w:lineRule="auto"/>
        <w:ind w:right="-2"/>
        <w:jc w:val="both"/>
        <w:rPr>
          <w:rFonts w:ascii="Times New Roman" w:hAnsi="Times New Roman"/>
          <w:color w:val="000000"/>
          <w:sz w:val="24"/>
          <w:szCs w:val="24"/>
        </w:rPr>
      </w:pPr>
      <w:r w:rsidRPr="001E062C">
        <w:rPr>
          <w:rFonts w:ascii="Times New Roman" w:hAnsi="Times New Roman"/>
          <w:color w:val="000000"/>
          <w:sz w:val="24"/>
          <w:szCs w:val="24"/>
        </w:rPr>
        <w:t>Разнообразие и красота природы России. Важнейшие равнины и горы, моря, озера и реки на страны (в форме путешествия по физической карте России).</w:t>
      </w:r>
    </w:p>
    <w:p w:rsidR="00BB6527" w:rsidRPr="001E062C" w:rsidRDefault="00BB6527" w:rsidP="005F6505">
      <w:pPr>
        <w:spacing w:after="0" w:line="240" w:lineRule="auto"/>
        <w:ind w:right="-2"/>
        <w:jc w:val="both"/>
        <w:rPr>
          <w:rFonts w:ascii="Times New Roman" w:hAnsi="Times New Roman"/>
          <w:color w:val="000000"/>
          <w:sz w:val="24"/>
          <w:szCs w:val="24"/>
        </w:rPr>
      </w:pPr>
      <w:r w:rsidRPr="001E062C">
        <w:rPr>
          <w:rFonts w:ascii="Times New Roman" w:hAnsi="Times New Roman"/>
          <w:color w:val="000000"/>
          <w:sz w:val="24"/>
          <w:szCs w:val="24"/>
        </w:rPr>
        <w:t>Природные зоны нашей страны: зона арктических пустынь, зона тундры, зона лесов, зона степей, зона пустынь, субтропики. Карта природных зон России. Особенности природы каждой из зон. Взаимосвязи в природе, приспособленность организмов к условиям обитания в разных природных зонах. Особенности хозяйственной деятельности людей, связанные с природными условиями. Экологические проблемы каждой из природных зон, охрана природы, виды растений и животных, внесенные в Красную книгу России. Необходимость бережного отношения к природе в местах отдыха населения. Правила безопасного поведения отдыхающих у моря.</w:t>
      </w:r>
    </w:p>
    <w:p w:rsidR="00BB6527" w:rsidRPr="001E062C" w:rsidRDefault="00BB6527" w:rsidP="005F6505">
      <w:pPr>
        <w:spacing w:after="0" w:line="240" w:lineRule="auto"/>
        <w:ind w:right="-2"/>
        <w:jc w:val="both"/>
        <w:rPr>
          <w:rFonts w:ascii="Times New Roman" w:hAnsi="Times New Roman"/>
          <w:color w:val="000000"/>
          <w:sz w:val="24"/>
          <w:szCs w:val="24"/>
        </w:rPr>
      </w:pPr>
      <w:r w:rsidRPr="001E062C">
        <w:rPr>
          <w:rFonts w:ascii="Times New Roman" w:hAnsi="Times New Roman"/>
          <w:color w:val="000000"/>
          <w:sz w:val="24"/>
          <w:szCs w:val="24"/>
        </w:rPr>
        <w:t>Представление об экологическом равновесии и необходимости его учета в процессе хозяйственной деятельности людей.</w:t>
      </w:r>
    </w:p>
    <w:p w:rsidR="00BB6527" w:rsidRPr="001E062C" w:rsidRDefault="00BB6527" w:rsidP="005F6505">
      <w:pPr>
        <w:spacing w:after="0" w:line="240" w:lineRule="auto"/>
        <w:ind w:right="-2"/>
        <w:jc w:val="both"/>
        <w:rPr>
          <w:rFonts w:ascii="Times New Roman" w:hAnsi="Times New Roman"/>
          <w:color w:val="000000"/>
          <w:sz w:val="24"/>
          <w:szCs w:val="24"/>
        </w:rPr>
      </w:pPr>
      <w:r w:rsidRPr="001E062C">
        <w:rPr>
          <w:rFonts w:ascii="Times New Roman" w:hAnsi="Times New Roman"/>
          <w:b/>
          <w:bCs/>
          <w:color w:val="000000"/>
          <w:sz w:val="24"/>
          <w:szCs w:val="24"/>
        </w:rPr>
        <w:t>Практические работы: </w:t>
      </w:r>
      <w:r w:rsidRPr="001E062C">
        <w:rPr>
          <w:rFonts w:ascii="Times New Roman" w:hAnsi="Times New Roman"/>
          <w:color w:val="000000"/>
          <w:sz w:val="24"/>
          <w:szCs w:val="24"/>
        </w:rPr>
        <w:t>поиск и показ на физической карте изучаемых географических объектов; поиск и показ изучаемых объектов на карте природных зон России; рассматривание гербарных экземпляров растений различных природных зон, выявление признаков их приспособленности к условиям жизни.</w:t>
      </w:r>
    </w:p>
    <w:p w:rsidR="00BB6527" w:rsidRPr="001E062C" w:rsidRDefault="00BB6527" w:rsidP="005F6505">
      <w:pPr>
        <w:spacing w:after="0" w:line="240" w:lineRule="auto"/>
        <w:ind w:right="-440"/>
        <w:jc w:val="both"/>
        <w:rPr>
          <w:rFonts w:ascii="Times New Roman" w:hAnsi="Times New Roman"/>
          <w:color w:val="000000"/>
          <w:sz w:val="24"/>
          <w:szCs w:val="24"/>
          <w:u w:val="single"/>
        </w:rPr>
      </w:pPr>
      <w:r w:rsidRPr="001E062C">
        <w:rPr>
          <w:rFonts w:ascii="Times New Roman" w:hAnsi="Times New Roman"/>
          <w:b/>
          <w:bCs/>
          <w:color w:val="000000"/>
          <w:sz w:val="24"/>
          <w:szCs w:val="24"/>
          <w:u w:val="single"/>
        </w:rPr>
        <w:t>Глава 3. РОДНОЙ КРАЙ - ЧАСТЬ БОЛЬШОЙ СТРАНЫ (12 ч)</w:t>
      </w:r>
    </w:p>
    <w:p w:rsidR="00BB6527" w:rsidRPr="001E062C" w:rsidRDefault="00BB6527" w:rsidP="005F6505">
      <w:pPr>
        <w:spacing w:after="0" w:line="240" w:lineRule="auto"/>
        <w:ind w:right="-2"/>
        <w:jc w:val="both"/>
        <w:rPr>
          <w:rFonts w:ascii="Times New Roman" w:hAnsi="Times New Roman"/>
          <w:color w:val="000000"/>
          <w:sz w:val="24"/>
          <w:szCs w:val="24"/>
        </w:rPr>
      </w:pPr>
      <w:r w:rsidRPr="001E062C">
        <w:rPr>
          <w:rFonts w:ascii="Times New Roman" w:hAnsi="Times New Roman"/>
          <w:color w:val="000000"/>
          <w:sz w:val="24"/>
          <w:szCs w:val="24"/>
        </w:rPr>
        <w:t>Наш край на карте Родины. Карта родного края. Формы земной поверхности в нашем крае. Изменение поверхности края в результате деятельности человека. Охрана поверхности края (восстановление земель на месте карьеров, предупреждение появления свалок, борьба с оврагами). Водоемы края,</w:t>
      </w:r>
      <w:r w:rsidRPr="001E062C">
        <w:rPr>
          <w:rFonts w:ascii="Times New Roman" w:hAnsi="Times New Roman"/>
          <w:i/>
          <w:iCs/>
          <w:color w:val="000000"/>
          <w:sz w:val="24"/>
          <w:szCs w:val="24"/>
        </w:rPr>
        <w:t> </w:t>
      </w:r>
      <w:r w:rsidRPr="001E062C">
        <w:rPr>
          <w:rFonts w:ascii="Times New Roman" w:hAnsi="Times New Roman"/>
          <w:color w:val="000000"/>
          <w:sz w:val="24"/>
          <w:szCs w:val="24"/>
        </w:rPr>
        <w:t>их значение в природе и жизни человека. Изменение водоемов в результате деятельности человека. Охрана водоемов нашего края. Полезные ископаемые нашего края, их основные свойства,</w:t>
      </w:r>
      <w:r w:rsidRPr="001E062C">
        <w:rPr>
          <w:rFonts w:ascii="Times New Roman" w:hAnsi="Times New Roman"/>
          <w:i/>
          <w:iCs/>
          <w:color w:val="000000"/>
          <w:sz w:val="24"/>
          <w:szCs w:val="24"/>
        </w:rPr>
        <w:t> </w:t>
      </w:r>
      <w:r w:rsidRPr="001E062C">
        <w:rPr>
          <w:rFonts w:ascii="Times New Roman" w:hAnsi="Times New Roman"/>
          <w:color w:val="000000"/>
          <w:sz w:val="24"/>
          <w:szCs w:val="24"/>
        </w:rPr>
        <w:t>практическое значение, места и способы добычи. Охрана недр в нашем крае.</w:t>
      </w:r>
    </w:p>
    <w:p w:rsidR="00BB6527" w:rsidRPr="001E062C" w:rsidRDefault="00BB6527" w:rsidP="005F6505">
      <w:pPr>
        <w:spacing w:after="0" w:line="240" w:lineRule="auto"/>
        <w:ind w:right="-2"/>
        <w:jc w:val="both"/>
        <w:rPr>
          <w:rFonts w:ascii="Times New Roman" w:hAnsi="Times New Roman"/>
          <w:color w:val="000000"/>
          <w:sz w:val="24"/>
          <w:szCs w:val="24"/>
        </w:rPr>
      </w:pPr>
      <w:r w:rsidRPr="001E062C">
        <w:rPr>
          <w:rFonts w:ascii="Times New Roman" w:hAnsi="Times New Roman"/>
          <w:color w:val="000000"/>
          <w:sz w:val="24"/>
          <w:szCs w:val="24"/>
        </w:rPr>
        <w:t>Ознакомление с важнейшими видами почв края (подзолистые, черноземные и т. д.). Охрана почв в нашем крае.</w:t>
      </w:r>
    </w:p>
    <w:p w:rsidR="00BB6527" w:rsidRPr="001E062C" w:rsidRDefault="00BB6527" w:rsidP="005F6505">
      <w:pPr>
        <w:spacing w:after="0" w:line="240" w:lineRule="auto"/>
        <w:ind w:right="-2"/>
        <w:jc w:val="both"/>
        <w:rPr>
          <w:rFonts w:ascii="Times New Roman" w:hAnsi="Times New Roman"/>
          <w:color w:val="000000"/>
          <w:sz w:val="24"/>
          <w:szCs w:val="24"/>
        </w:rPr>
      </w:pPr>
      <w:r w:rsidRPr="001E062C">
        <w:rPr>
          <w:rFonts w:ascii="Times New Roman" w:hAnsi="Times New Roman"/>
          <w:color w:val="000000"/>
          <w:sz w:val="24"/>
          <w:szCs w:val="24"/>
        </w:rPr>
        <w:lastRenderedPageBreak/>
        <w:t>Природные сообщества (на примере леса, луга, пресного водоема). Разнообразие растений и животных различных сообществ. Экологические связи в сообществах. Охрана природных сообществ.</w:t>
      </w:r>
    </w:p>
    <w:p w:rsidR="00BB6527" w:rsidRPr="001E062C" w:rsidRDefault="00BB6527" w:rsidP="005F6505">
      <w:pPr>
        <w:spacing w:after="0" w:line="240" w:lineRule="auto"/>
        <w:ind w:right="-2"/>
        <w:jc w:val="both"/>
        <w:rPr>
          <w:rFonts w:ascii="Times New Roman" w:hAnsi="Times New Roman"/>
          <w:color w:val="000000"/>
          <w:sz w:val="24"/>
          <w:szCs w:val="24"/>
        </w:rPr>
      </w:pPr>
      <w:r w:rsidRPr="001E062C">
        <w:rPr>
          <w:rFonts w:ascii="Times New Roman" w:hAnsi="Times New Roman"/>
          <w:color w:val="000000"/>
          <w:sz w:val="24"/>
          <w:szCs w:val="24"/>
        </w:rPr>
        <w:t>Особенности сельского хозяйства края, связанные с природными условиями. Растениеводство в нашем крае, его отрасли (полеводство, овощеводство, плодоводство, цветоводство). Сорта культурных растений. Представление о биологической защите урожая, ее значении для сохранения окружающей среды и производства экологически чистых продуктов питания.</w:t>
      </w:r>
    </w:p>
    <w:p w:rsidR="00BB6527" w:rsidRPr="001E062C" w:rsidRDefault="00BB6527" w:rsidP="005F6505">
      <w:pPr>
        <w:spacing w:after="0" w:line="240" w:lineRule="auto"/>
        <w:ind w:right="-2"/>
        <w:jc w:val="both"/>
        <w:rPr>
          <w:rFonts w:ascii="Times New Roman" w:hAnsi="Times New Roman"/>
          <w:color w:val="000000"/>
          <w:sz w:val="24"/>
          <w:szCs w:val="24"/>
        </w:rPr>
      </w:pPr>
      <w:r w:rsidRPr="001E062C">
        <w:rPr>
          <w:rFonts w:ascii="Times New Roman" w:hAnsi="Times New Roman"/>
          <w:color w:val="000000"/>
          <w:sz w:val="24"/>
          <w:szCs w:val="24"/>
        </w:rPr>
        <w:t>Животноводство в нашем крае, его отрасли (разведение крупного и мелкого рогатого скота, свиноводство, птицеводство, рыбоводство, пчеловодство и др.). Породы домашних животных.</w:t>
      </w:r>
    </w:p>
    <w:p w:rsidR="00BB6527" w:rsidRPr="001E062C" w:rsidRDefault="00BB6527" w:rsidP="005F6505">
      <w:pPr>
        <w:spacing w:after="0" w:line="240" w:lineRule="auto"/>
        <w:ind w:right="-2"/>
        <w:jc w:val="both"/>
        <w:rPr>
          <w:rFonts w:ascii="Times New Roman" w:hAnsi="Times New Roman"/>
          <w:color w:val="000000"/>
          <w:sz w:val="24"/>
          <w:szCs w:val="24"/>
        </w:rPr>
      </w:pPr>
      <w:r w:rsidRPr="001E062C">
        <w:rPr>
          <w:rFonts w:ascii="Times New Roman" w:hAnsi="Times New Roman"/>
          <w:b/>
          <w:bCs/>
          <w:color w:val="000000"/>
          <w:sz w:val="24"/>
          <w:szCs w:val="24"/>
        </w:rPr>
        <w:t>Экскурсии: </w:t>
      </w:r>
      <w:r w:rsidRPr="001E062C">
        <w:rPr>
          <w:rFonts w:ascii="Times New Roman" w:hAnsi="Times New Roman"/>
          <w:color w:val="000000"/>
          <w:sz w:val="24"/>
          <w:szCs w:val="24"/>
        </w:rPr>
        <w:t>знакомство с растениями и животными леса, их распознавание в природных условиях с помощью атласа-определителя; знакомство с растениями и животными луга, их распознавание в природных условиях с помощью атласа-определителя; знакомство с растениями и животными пресного водоема, их распознавание в природных условиях с помощью атласа-определителя.</w:t>
      </w:r>
    </w:p>
    <w:p w:rsidR="00BB6527" w:rsidRPr="001E062C" w:rsidRDefault="00BB6527" w:rsidP="005F6505">
      <w:pPr>
        <w:spacing w:after="0" w:line="240" w:lineRule="auto"/>
        <w:ind w:right="-2"/>
        <w:jc w:val="both"/>
        <w:rPr>
          <w:rFonts w:ascii="Times New Roman" w:hAnsi="Times New Roman"/>
          <w:color w:val="000000"/>
          <w:sz w:val="24"/>
          <w:szCs w:val="24"/>
        </w:rPr>
      </w:pPr>
      <w:r w:rsidRPr="001E062C">
        <w:rPr>
          <w:rFonts w:ascii="Times New Roman" w:hAnsi="Times New Roman"/>
          <w:b/>
          <w:bCs/>
          <w:color w:val="000000"/>
          <w:sz w:val="24"/>
          <w:szCs w:val="24"/>
        </w:rPr>
        <w:t>Практические работы: </w:t>
      </w:r>
      <w:r w:rsidRPr="001E062C">
        <w:rPr>
          <w:rFonts w:ascii="Times New Roman" w:hAnsi="Times New Roman"/>
          <w:color w:val="000000"/>
          <w:sz w:val="24"/>
          <w:szCs w:val="24"/>
        </w:rPr>
        <w:t>знакомство с картой края; рассматривание образцов полезных ископаемых своего края, определение их свойств; рассматривание гербарных экземпляров растений различных сообществ, их распознавание с помощью атласа-определителя; знакомство с культурными растениями края.</w:t>
      </w:r>
    </w:p>
    <w:p w:rsidR="00BB6527" w:rsidRPr="001E062C" w:rsidRDefault="00BB6527" w:rsidP="005F6505">
      <w:pPr>
        <w:spacing w:after="0" w:line="240" w:lineRule="auto"/>
        <w:ind w:right="-440"/>
        <w:jc w:val="both"/>
        <w:rPr>
          <w:rFonts w:ascii="Times New Roman" w:hAnsi="Times New Roman"/>
          <w:color w:val="000000"/>
          <w:sz w:val="24"/>
          <w:szCs w:val="24"/>
          <w:u w:val="single"/>
        </w:rPr>
      </w:pPr>
      <w:r w:rsidRPr="001E062C">
        <w:rPr>
          <w:rFonts w:ascii="Times New Roman" w:hAnsi="Times New Roman"/>
          <w:b/>
          <w:bCs/>
          <w:color w:val="000000"/>
          <w:sz w:val="24"/>
          <w:szCs w:val="24"/>
          <w:u w:val="single"/>
        </w:rPr>
        <w:t>Глава 4. СТРАНИЦЫ ВСЕМИРНОЙ ИСТОРИИ (6 ч)</w:t>
      </w:r>
    </w:p>
    <w:p w:rsidR="00BB6527" w:rsidRPr="001E062C" w:rsidRDefault="00BB6527" w:rsidP="005F6505">
      <w:pPr>
        <w:spacing w:after="0" w:line="240" w:lineRule="auto"/>
        <w:ind w:right="-2"/>
        <w:jc w:val="both"/>
        <w:rPr>
          <w:rFonts w:ascii="Times New Roman" w:hAnsi="Times New Roman"/>
          <w:color w:val="000000"/>
          <w:sz w:val="24"/>
          <w:szCs w:val="24"/>
        </w:rPr>
      </w:pPr>
      <w:r w:rsidRPr="001E062C">
        <w:rPr>
          <w:rFonts w:ascii="Times New Roman" w:hAnsi="Times New Roman"/>
          <w:color w:val="000000"/>
          <w:sz w:val="24"/>
          <w:szCs w:val="24"/>
        </w:rPr>
        <w:t>Представление о периодизации истории. Начало истории человечества: первобытное общество. Древний мир: древние сооружения - свидетельства прошлого. Средние века: о чем рассказывают христианский храм, мусульманская мечеть, замок феодала, дом крестьянина. Новое время: достижения науки и техники, объединившие весь мир: пароход, паровоз, железные дороги, электричество, телеграф. Великие географические открытия. Новейшее время. Представление о скорости перемен в XX в. Достижения науки и техники. Осознание человечеством ответственности за сохранение мира на планете.</w:t>
      </w:r>
    </w:p>
    <w:p w:rsidR="00BB6527" w:rsidRPr="001E062C" w:rsidRDefault="00BB6527" w:rsidP="005F6505">
      <w:pPr>
        <w:spacing w:after="0" w:line="240" w:lineRule="auto"/>
        <w:ind w:right="-440"/>
        <w:jc w:val="both"/>
        <w:rPr>
          <w:rFonts w:ascii="Times New Roman" w:hAnsi="Times New Roman"/>
          <w:color w:val="000000"/>
          <w:sz w:val="24"/>
          <w:szCs w:val="24"/>
          <w:u w:val="single"/>
        </w:rPr>
      </w:pPr>
      <w:r w:rsidRPr="001E062C">
        <w:rPr>
          <w:rFonts w:ascii="Times New Roman" w:hAnsi="Times New Roman"/>
          <w:b/>
          <w:bCs/>
          <w:color w:val="000000"/>
          <w:sz w:val="24"/>
          <w:szCs w:val="24"/>
          <w:u w:val="single"/>
        </w:rPr>
        <w:t>Глава 5. СТРАНИЦЫ ИСТОРИИ ОТЕЧЕСТВА (18 ч)</w:t>
      </w:r>
    </w:p>
    <w:p w:rsidR="00BB6527" w:rsidRPr="001E062C" w:rsidRDefault="00BB6527" w:rsidP="005F6505">
      <w:pPr>
        <w:spacing w:after="0" w:line="240" w:lineRule="auto"/>
        <w:ind w:right="-2"/>
        <w:jc w:val="both"/>
        <w:rPr>
          <w:rFonts w:ascii="Times New Roman" w:hAnsi="Times New Roman"/>
          <w:color w:val="000000"/>
          <w:sz w:val="24"/>
          <w:szCs w:val="24"/>
        </w:rPr>
      </w:pPr>
      <w:r w:rsidRPr="001E062C">
        <w:rPr>
          <w:rFonts w:ascii="Times New Roman" w:hAnsi="Times New Roman"/>
          <w:color w:val="000000"/>
          <w:sz w:val="24"/>
          <w:szCs w:val="24"/>
        </w:rPr>
        <w:t>Кто такие славяне. Восточные славяне. Природные условия жизни восточных славян, их быт, нравы, верования.</w:t>
      </w:r>
    </w:p>
    <w:p w:rsidR="00BB6527" w:rsidRPr="001E062C" w:rsidRDefault="00BB6527" w:rsidP="005F6505">
      <w:pPr>
        <w:spacing w:after="0" w:line="240" w:lineRule="auto"/>
        <w:ind w:right="-2"/>
        <w:jc w:val="both"/>
        <w:rPr>
          <w:rFonts w:ascii="Times New Roman" w:hAnsi="Times New Roman"/>
          <w:color w:val="000000"/>
          <w:sz w:val="24"/>
          <w:szCs w:val="24"/>
        </w:rPr>
      </w:pPr>
      <w:r w:rsidRPr="001E062C">
        <w:rPr>
          <w:rFonts w:ascii="Times New Roman" w:hAnsi="Times New Roman"/>
          <w:color w:val="000000"/>
          <w:sz w:val="24"/>
          <w:szCs w:val="24"/>
        </w:rPr>
        <w:t>Века Древней Руси. Территория и население Древней Руси. Княжеская власть. Крещение Руси. Русь - страна городов. Киев - столица Древней Руси. Господин Великий Новгород. Первое свидетельство о Москве. Культура, быт и нравы Древней Руси.</w:t>
      </w:r>
    </w:p>
    <w:p w:rsidR="00BB6527" w:rsidRPr="001E062C" w:rsidRDefault="00BB6527" w:rsidP="005F6505">
      <w:pPr>
        <w:spacing w:after="0" w:line="240" w:lineRule="auto"/>
        <w:ind w:right="139"/>
        <w:jc w:val="both"/>
        <w:rPr>
          <w:rFonts w:ascii="Times New Roman" w:hAnsi="Times New Roman"/>
          <w:color w:val="000000"/>
          <w:sz w:val="24"/>
          <w:szCs w:val="24"/>
        </w:rPr>
      </w:pPr>
      <w:r w:rsidRPr="001E062C">
        <w:rPr>
          <w:rFonts w:ascii="Times New Roman" w:hAnsi="Times New Roman"/>
          <w:color w:val="000000"/>
          <w:sz w:val="24"/>
          <w:szCs w:val="24"/>
        </w:rPr>
        <w:t>Наше Отечество в XIII-XV вв. Нашествие хана Батыя. Русь и Золотая Орда. Оборона северо-западных рубежей Руси. Князь Александр Невский. Московская Русь. Московские князья - собиратели русских земель. Дмитрий Донской. Куликовская битва. Иван Третий. Образование единого Русского государства. Культура, быт и нравы страны в XIII—XV вв.</w:t>
      </w:r>
    </w:p>
    <w:p w:rsidR="00BB6527" w:rsidRPr="001E062C" w:rsidRDefault="00BB6527" w:rsidP="005F6505">
      <w:pPr>
        <w:spacing w:after="0" w:line="240" w:lineRule="auto"/>
        <w:ind w:right="-2"/>
        <w:jc w:val="both"/>
        <w:rPr>
          <w:rFonts w:ascii="Times New Roman" w:hAnsi="Times New Roman"/>
          <w:color w:val="000000"/>
          <w:sz w:val="24"/>
          <w:szCs w:val="24"/>
        </w:rPr>
      </w:pPr>
      <w:r w:rsidRPr="001E062C">
        <w:rPr>
          <w:rFonts w:ascii="Times New Roman" w:hAnsi="Times New Roman"/>
          <w:color w:val="000000"/>
          <w:sz w:val="24"/>
          <w:szCs w:val="24"/>
        </w:rPr>
        <w:t>Наше Отечество в XVI-XVII вв. Иван Грозный и его правление. Патриотический подвиг Кузьмы Минина и Дмитрия Пожарского. Утверждение новой царской династии Романовых. Освоение Сибири. Землепроходцы. Культура, быт и нравы страны в XVI-XVII вв.</w:t>
      </w:r>
    </w:p>
    <w:p w:rsidR="00BB6527" w:rsidRPr="001E062C" w:rsidRDefault="00BB6527" w:rsidP="005F6505">
      <w:pPr>
        <w:spacing w:after="0" w:line="240" w:lineRule="auto"/>
        <w:ind w:right="-2"/>
        <w:jc w:val="both"/>
        <w:rPr>
          <w:rFonts w:ascii="Times New Roman" w:hAnsi="Times New Roman"/>
          <w:color w:val="000000"/>
          <w:sz w:val="24"/>
          <w:szCs w:val="24"/>
        </w:rPr>
      </w:pPr>
      <w:r w:rsidRPr="001E062C">
        <w:rPr>
          <w:rFonts w:ascii="Times New Roman" w:hAnsi="Times New Roman"/>
          <w:color w:val="000000"/>
          <w:sz w:val="24"/>
          <w:szCs w:val="24"/>
        </w:rPr>
        <w:t>Россия в XVIII в. Петр Первый - царь-преобразователь. Новая столица России - Петербург. Провозглашение России империей. Россия при Екатерине Второй. Дворяне и крестьяне. Век русской славы: А.В. Суворов, Ф.Ф. Ушаков. Культура, быт и нравы России в XVIII в.</w:t>
      </w:r>
    </w:p>
    <w:p w:rsidR="00BB6527" w:rsidRPr="001E062C" w:rsidRDefault="00BB6527" w:rsidP="005F6505">
      <w:pPr>
        <w:spacing w:after="0" w:line="240" w:lineRule="auto"/>
        <w:ind w:right="-2"/>
        <w:jc w:val="both"/>
        <w:rPr>
          <w:rFonts w:ascii="Times New Roman" w:hAnsi="Times New Roman"/>
          <w:color w:val="000000"/>
          <w:sz w:val="24"/>
          <w:szCs w:val="24"/>
        </w:rPr>
      </w:pPr>
      <w:r w:rsidRPr="001E062C">
        <w:rPr>
          <w:rFonts w:ascii="Times New Roman" w:hAnsi="Times New Roman"/>
          <w:color w:val="000000"/>
          <w:sz w:val="24"/>
          <w:szCs w:val="24"/>
        </w:rPr>
        <w:t>Россия в XIX - начале XX в. Отечественная война 1812 г. Бородинское сражение. М.И. Кутузов. Царь-освободитель Александр Второй. Культура, быт и нравы России в XIX - начале XX в.</w:t>
      </w:r>
    </w:p>
    <w:p w:rsidR="00BB6527" w:rsidRPr="001E062C" w:rsidRDefault="00BB6527" w:rsidP="005F6505">
      <w:pPr>
        <w:spacing w:after="0" w:line="240" w:lineRule="auto"/>
        <w:ind w:right="-2"/>
        <w:jc w:val="both"/>
        <w:rPr>
          <w:rFonts w:ascii="Times New Roman" w:hAnsi="Times New Roman"/>
          <w:color w:val="000000"/>
          <w:sz w:val="24"/>
          <w:szCs w:val="24"/>
        </w:rPr>
      </w:pPr>
      <w:r w:rsidRPr="001E062C">
        <w:rPr>
          <w:rFonts w:ascii="Times New Roman" w:hAnsi="Times New Roman"/>
          <w:color w:val="000000"/>
          <w:sz w:val="24"/>
          <w:szCs w:val="24"/>
        </w:rPr>
        <w:t>Россия в XX в. Участие России в Первой мировой войне Николай Второй - последний император России. Революции 1917 г. Гражданская война Образование СССР. Жизнь страны в 20-30-е гг. Великая Отечественная война 1941 - 1945 гг. Героизм и патриотизм народа. День Победы - всенародный праздник.</w:t>
      </w:r>
    </w:p>
    <w:p w:rsidR="00BB6527" w:rsidRPr="001E062C" w:rsidRDefault="00BB6527" w:rsidP="005F6505">
      <w:pPr>
        <w:spacing w:after="0" w:line="240" w:lineRule="auto"/>
        <w:ind w:right="-2"/>
        <w:jc w:val="both"/>
        <w:rPr>
          <w:rFonts w:ascii="Times New Roman" w:hAnsi="Times New Roman"/>
          <w:color w:val="000000"/>
          <w:sz w:val="24"/>
          <w:szCs w:val="24"/>
        </w:rPr>
      </w:pPr>
      <w:r w:rsidRPr="001E062C">
        <w:rPr>
          <w:rFonts w:ascii="Times New Roman" w:hAnsi="Times New Roman"/>
          <w:color w:val="000000"/>
          <w:sz w:val="24"/>
          <w:szCs w:val="24"/>
        </w:rPr>
        <w:t>Наша страна в 1945—1991 гг. Достижения ученых: запуск первого искусственного спутника Земли, полет в космос Ю. А. Гагарина, космическая станция «Мир».</w:t>
      </w:r>
    </w:p>
    <w:p w:rsidR="00BB6527" w:rsidRPr="001E062C" w:rsidRDefault="00BB6527" w:rsidP="005F6505">
      <w:pPr>
        <w:spacing w:after="0" w:line="240" w:lineRule="auto"/>
        <w:ind w:right="-440"/>
        <w:jc w:val="both"/>
        <w:rPr>
          <w:rFonts w:ascii="Times New Roman" w:hAnsi="Times New Roman"/>
          <w:color w:val="000000"/>
          <w:sz w:val="24"/>
          <w:szCs w:val="24"/>
        </w:rPr>
      </w:pPr>
      <w:r w:rsidRPr="001E062C">
        <w:rPr>
          <w:rFonts w:ascii="Times New Roman" w:hAnsi="Times New Roman"/>
          <w:color w:val="000000"/>
          <w:sz w:val="24"/>
          <w:szCs w:val="24"/>
        </w:rPr>
        <w:t>Преобразования в России в 90-е гг. XX в. Культура России XX в.</w:t>
      </w:r>
    </w:p>
    <w:p w:rsidR="00BB6527" w:rsidRPr="001E062C" w:rsidRDefault="00BB6527" w:rsidP="005F6505">
      <w:pPr>
        <w:spacing w:after="0" w:line="240" w:lineRule="auto"/>
        <w:ind w:right="-2"/>
        <w:jc w:val="both"/>
        <w:rPr>
          <w:rFonts w:ascii="Times New Roman" w:hAnsi="Times New Roman"/>
          <w:color w:val="000000"/>
          <w:sz w:val="24"/>
          <w:szCs w:val="24"/>
        </w:rPr>
      </w:pPr>
      <w:r w:rsidRPr="001E062C">
        <w:rPr>
          <w:rFonts w:ascii="Times New Roman" w:hAnsi="Times New Roman"/>
          <w:color w:val="000000"/>
          <w:sz w:val="24"/>
          <w:szCs w:val="24"/>
        </w:rPr>
        <w:t>Прошлое родного края. История страны и родного края в названиях городов, поселков, улиц, в памяти народа, семьи.</w:t>
      </w:r>
    </w:p>
    <w:p w:rsidR="00BB6527" w:rsidRPr="001E062C" w:rsidRDefault="00BB6527" w:rsidP="005F6505">
      <w:pPr>
        <w:spacing w:after="0" w:line="240" w:lineRule="auto"/>
        <w:ind w:right="-440"/>
        <w:jc w:val="both"/>
        <w:rPr>
          <w:rFonts w:ascii="Times New Roman" w:hAnsi="Times New Roman"/>
          <w:color w:val="000000"/>
          <w:sz w:val="24"/>
          <w:szCs w:val="24"/>
        </w:rPr>
      </w:pPr>
      <w:r w:rsidRPr="001E062C">
        <w:rPr>
          <w:rFonts w:ascii="Times New Roman" w:hAnsi="Times New Roman"/>
          <w:b/>
          <w:bCs/>
          <w:color w:val="000000"/>
          <w:sz w:val="24"/>
          <w:szCs w:val="24"/>
        </w:rPr>
        <w:t>Экскурсия: </w:t>
      </w:r>
      <w:r w:rsidRPr="001E062C">
        <w:rPr>
          <w:rFonts w:ascii="Times New Roman" w:hAnsi="Times New Roman"/>
          <w:color w:val="000000"/>
          <w:sz w:val="24"/>
          <w:szCs w:val="24"/>
        </w:rPr>
        <w:t>знакомство с историческими достопримечательностями родного края (города, села).</w:t>
      </w:r>
    </w:p>
    <w:p w:rsidR="00BB6527" w:rsidRPr="001E062C" w:rsidRDefault="00BB6527" w:rsidP="005F6505">
      <w:pPr>
        <w:spacing w:after="0" w:line="240" w:lineRule="auto"/>
        <w:ind w:right="-440"/>
        <w:jc w:val="both"/>
        <w:rPr>
          <w:rFonts w:ascii="Times New Roman" w:hAnsi="Times New Roman"/>
          <w:color w:val="000000"/>
          <w:sz w:val="24"/>
          <w:szCs w:val="24"/>
        </w:rPr>
      </w:pPr>
      <w:r w:rsidRPr="001E062C">
        <w:rPr>
          <w:rFonts w:ascii="Times New Roman" w:hAnsi="Times New Roman"/>
          <w:b/>
          <w:bCs/>
          <w:color w:val="000000"/>
          <w:sz w:val="24"/>
          <w:szCs w:val="24"/>
        </w:rPr>
        <w:t>Практическая работа: </w:t>
      </w:r>
      <w:r w:rsidRPr="001E062C">
        <w:rPr>
          <w:rFonts w:ascii="Times New Roman" w:hAnsi="Times New Roman"/>
          <w:color w:val="000000"/>
          <w:sz w:val="24"/>
          <w:szCs w:val="24"/>
        </w:rPr>
        <w:t>найти и показать изучаемые объекты на исторических картах.</w:t>
      </w:r>
    </w:p>
    <w:p w:rsidR="00BB6527" w:rsidRPr="001E062C" w:rsidRDefault="00416040" w:rsidP="005F6505">
      <w:pPr>
        <w:spacing w:after="0" w:line="240" w:lineRule="auto"/>
        <w:ind w:right="-440"/>
        <w:jc w:val="both"/>
        <w:rPr>
          <w:rFonts w:ascii="Times New Roman" w:hAnsi="Times New Roman"/>
          <w:color w:val="000000"/>
          <w:sz w:val="24"/>
          <w:szCs w:val="24"/>
          <w:u w:val="single"/>
        </w:rPr>
      </w:pPr>
      <w:r>
        <w:rPr>
          <w:rFonts w:ascii="Times New Roman" w:hAnsi="Times New Roman"/>
          <w:b/>
          <w:bCs/>
          <w:color w:val="000000"/>
          <w:sz w:val="24"/>
          <w:szCs w:val="24"/>
          <w:u w:val="single"/>
        </w:rPr>
        <w:t>Глава 6. СОВРЕМЕННАЯ РОССИЯ (8</w:t>
      </w:r>
      <w:r w:rsidR="00BB6527" w:rsidRPr="001E062C">
        <w:rPr>
          <w:rFonts w:ascii="Times New Roman" w:hAnsi="Times New Roman"/>
          <w:b/>
          <w:bCs/>
          <w:color w:val="000000"/>
          <w:sz w:val="24"/>
          <w:szCs w:val="24"/>
          <w:u w:val="single"/>
        </w:rPr>
        <w:t>ч)</w:t>
      </w:r>
    </w:p>
    <w:p w:rsidR="00BB6527" w:rsidRPr="001E062C" w:rsidRDefault="00BB6527" w:rsidP="005F6505">
      <w:pPr>
        <w:spacing w:after="0" w:line="240" w:lineRule="auto"/>
        <w:ind w:right="-440"/>
        <w:jc w:val="both"/>
        <w:rPr>
          <w:rFonts w:ascii="Times New Roman" w:hAnsi="Times New Roman"/>
          <w:color w:val="000000"/>
          <w:sz w:val="24"/>
          <w:szCs w:val="24"/>
        </w:rPr>
      </w:pPr>
      <w:r w:rsidRPr="001E062C">
        <w:rPr>
          <w:rFonts w:ascii="Times New Roman" w:hAnsi="Times New Roman"/>
          <w:color w:val="000000"/>
          <w:sz w:val="24"/>
          <w:szCs w:val="24"/>
        </w:rPr>
        <w:lastRenderedPageBreak/>
        <w:t>Мы - граждане России. Конституция России - наш основной закон. Права человека в современной России. Права и обязанности гражданина. Права ребенка.</w:t>
      </w:r>
    </w:p>
    <w:p w:rsidR="00BB6527" w:rsidRPr="001E062C" w:rsidRDefault="00BB6527" w:rsidP="005F6505">
      <w:pPr>
        <w:spacing w:after="0" w:line="240" w:lineRule="auto"/>
        <w:ind w:right="-440"/>
        <w:jc w:val="both"/>
        <w:rPr>
          <w:rFonts w:ascii="Times New Roman" w:hAnsi="Times New Roman"/>
          <w:color w:val="000000"/>
          <w:sz w:val="24"/>
          <w:szCs w:val="24"/>
        </w:rPr>
      </w:pPr>
      <w:r w:rsidRPr="001E062C">
        <w:rPr>
          <w:rFonts w:ascii="Times New Roman" w:hAnsi="Times New Roman"/>
          <w:color w:val="000000"/>
          <w:sz w:val="24"/>
          <w:szCs w:val="24"/>
        </w:rPr>
        <w:t>Государственное устройство России: Президент, Федеральное собрание, правительство.</w:t>
      </w:r>
    </w:p>
    <w:p w:rsidR="00BB6527" w:rsidRPr="001E062C" w:rsidRDefault="00BB6527" w:rsidP="005F6505">
      <w:pPr>
        <w:spacing w:after="0" w:line="240" w:lineRule="auto"/>
        <w:ind w:right="-440"/>
        <w:jc w:val="both"/>
        <w:rPr>
          <w:rFonts w:ascii="Times New Roman" w:hAnsi="Times New Roman"/>
          <w:color w:val="000000"/>
          <w:sz w:val="24"/>
          <w:szCs w:val="24"/>
        </w:rPr>
      </w:pPr>
      <w:r w:rsidRPr="001E062C">
        <w:rPr>
          <w:rFonts w:ascii="Times New Roman" w:hAnsi="Times New Roman"/>
          <w:color w:val="000000"/>
          <w:sz w:val="24"/>
          <w:szCs w:val="24"/>
        </w:rPr>
        <w:t>Государственная символика нашей страны (флаг, герб, гимн). Государственные праздники.</w:t>
      </w:r>
    </w:p>
    <w:p w:rsidR="00BB6527" w:rsidRPr="001E062C" w:rsidRDefault="00BB6527" w:rsidP="005F6505">
      <w:pPr>
        <w:spacing w:after="0" w:line="240" w:lineRule="auto"/>
        <w:ind w:right="-440"/>
        <w:jc w:val="both"/>
        <w:rPr>
          <w:rFonts w:ascii="Times New Roman" w:hAnsi="Times New Roman"/>
          <w:color w:val="000000"/>
          <w:sz w:val="24"/>
          <w:szCs w:val="24"/>
        </w:rPr>
      </w:pPr>
      <w:r w:rsidRPr="001E062C">
        <w:rPr>
          <w:rFonts w:ascii="Times New Roman" w:hAnsi="Times New Roman"/>
          <w:color w:val="000000"/>
          <w:sz w:val="24"/>
          <w:szCs w:val="24"/>
        </w:rPr>
        <w:t>Многонациональный состав населения России.</w:t>
      </w:r>
    </w:p>
    <w:p w:rsidR="00BB6527" w:rsidRPr="001E062C" w:rsidRDefault="00BB6527" w:rsidP="005F6505">
      <w:pPr>
        <w:spacing w:after="0" w:line="240" w:lineRule="auto"/>
        <w:ind w:right="-440"/>
        <w:jc w:val="both"/>
        <w:rPr>
          <w:rFonts w:ascii="Times New Roman" w:hAnsi="Times New Roman"/>
          <w:color w:val="000000"/>
          <w:sz w:val="24"/>
          <w:szCs w:val="24"/>
        </w:rPr>
      </w:pPr>
      <w:r w:rsidRPr="001E062C">
        <w:rPr>
          <w:rFonts w:ascii="Times New Roman" w:hAnsi="Times New Roman"/>
          <w:color w:val="000000"/>
          <w:sz w:val="24"/>
          <w:szCs w:val="24"/>
        </w:rPr>
        <w:t>Регионы России. Дальний Восток, Сибирь, Урал, Север Европейской России, Центр Европейской России, Юг Европейской России. Природа, хозяйство, крупные города, исторические места, знаменитые люди, памятники культуры в регионах.</w:t>
      </w:r>
    </w:p>
    <w:p w:rsidR="00BB6527" w:rsidRPr="001E062C" w:rsidRDefault="00BB6527" w:rsidP="005F6505">
      <w:pPr>
        <w:spacing w:after="0" w:line="240" w:lineRule="auto"/>
        <w:ind w:left="720" w:right="-440"/>
        <w:jc w:val="center"/>
        <w:rPr>
          <w:rFonts w:ascii="Times New Roman" w:hAnsi="Times New Roman"/>
          <w:b/>
          <w:bCs/>
          <w:color w:val="000000"/>
          <w:sz w:val="24"/>
          <w:szCs w:val="24"/>
        </w:rPr>
      </w:pPr>
    </w:p>
    <w:p w:rsidR="00BB6527" w:rsidRPr="001E062C" w:rsidRDefault="00BB6527" w:rsidP="005F6505">
      <w:pPr>
        <w:spacing w:after="0" w:line="240" w:lineRule="auto"/>
        <w:ind w:left="720" w:right="-440"/>
        <w:jc w:val="center"/>
        <w:rPr>
          <w:rFonts w:ascii="Times New Roman" w:hAnsi="Times New Roman"/>
          <w:color w:val="000000"/>
          <w:sz w:val="24"/>
          <w:szCs w:val="24"/>
          <w:u w:val="single"/>
        </w:rPr>
      </w:pPr>
      <w:r w:rsidRPr="001E062C">
        <w:rPr>
          <w:rFonts w:ascii="Times New Roman" w:hAnsi="Times New Roman"/>
          <w:b/>
          <w:bCs/>
          <w:color w:val="000000"/>
          <w:sz w:val="24"/>
          <w:szCs w:val="24"/>
          <w:u w:val="single"/>
        </w:rPr>
        <w:t>Характеристика контрольно-измерительных материалов</w:t>
      </w:r>
    </w:p>
    <w:p w:rsidR="00BB6527" w:rsidRPr="001E062C" w:rsidRDefault="00BB6527" w:rsidP="005F6505">
      <w:pPr>
        <w:spacing w:after="0" w:line="240" w:lineRule="auto"/>
        <w:ind w:right="-2" w:firstLine="554"/>
        <w:jc w:val="both"/>
        <w:rPr>
          <w:rFonts w:ascii="Times New Roman" w:hAnsi="Times New Roman"/>
          <w:color w:val="000000"/>
          <w:sz w:val="24"/>
          <w:szCs w:val="24"/>
        </w:rPr>
      </w:pPr>
      <w:r w:rsidRPr="001E062C">
        <w:rPr>
          <w:rFonts w:ascii="Times New Roman" w:hAnsi="Times New Roman"/>
          <w:color w:val="000000"/>
          <w:sz w:val="24"/>
          <w:szCs w:val="24"/>
        </w:rPr>
        <w:t>Основная цель контроля – проверка знания фактов учебного материала, умения учащихся классифицировать, сравнивать объекты окружающей действительности, делать простейшие выводы, высказывать обобщенные суждения, приводить примеры из дополнительной литературы.</w:t>
      </w:r>
    </w:p>
    <w:p w:rsidR="00BB6527" w:rsidRPr="001E062C" w:rsidRDefault="00BB6527" w:rsidP="005F6505">
      <w:pPr>
        <w:spacing w:after="0" w:line="240" w:lineRule="auto"/>
        <w:ind w:right="-2" w:firstLine="554"/>
        <w:jc w:val="both"/>
        <w:rPr>
          <w:rFonts w:ascii="Times New Roman" w:hAnsi="Times New Roman"/>
          <w:color w:val="000000"/>
          <w:sz w:val="24"/>
          <w:szCs w:val="24"/>
        </w:rPr>
      </w:pPr>
      <w:r w:rsidRPr="001E062C">
        <w:rPr>
          <w:rFonts w:ascii="Times New Roman" w:hAnsi="Times New Roman"/>
          <w:color w:val="000000"/>
          <w:sz w:val="24"/>
          <w:szCs w:val="24"/>
        </w:rPr>
        <w:t>Для письменного контроля используются письменные проверочные работы, не требующих развернутого ответа с большой затратой времени, проверочные практические работы с картами, приборами, моделями, лабораторным оборудованием.</w:t>
      </w:r>
    </w:p>
    <w:p w:rsidR="00BB6527" w:rsidRPr="001E062C" w:rsidRDefault="00BB6527" w:rsidP="005F6505">
      <w:pPr>
        <w:spacing w:after="0" w:line="240" w:lineRule="auto"/>
        <w:ind w:right="-2" w:firstLine="554"/>
        <w:jc w:val="both"/>
        <w:rPr>
          <w:rFonts w:ascii="Times New Roman" w:hAnsi="Times New Roman"/>
          <w:color w:val="000000"/>
          <w:sz w:val="24"/>
          <w:szCs w:val="24"/>
        </w:rPr>
      </w:pPr>
      <w:r w:rsidRPr="001E062C">
        <w:rPr>
          <w:rFonts w:ascii="Times New Roman" w:hAnsi="Times New Roman"/>
          <w:color w:val="000000"/>
          <w:sz w:val="24"/>
          <w:szCs w:val="24"/>
        </w:rPr>
        <w:t>Целесообразно при проведении письменного контроля использовать тестовые задания. Тестовые работы должны включать задания, в которых ученик должен продемонстрировать разные виды учебных умений. Для определения фактических знаний по предмету необходимы тесты на выбор ответа, поиск ошибки, продолжение или исправление высказывания. Для проверки умений сравнивать, классифицировать, выделять существенные признаки, делать выводы используются графические задания: заполнение таблиц, дополнение и составление схем, рисунки. Графические работы позволяют проверить осмысленность имеющихся у школьника знаний, умение преобразовать текстовую информацию в модель, рисунок-схему. Вопросы с «открытым ответом» позволяют проверить умения использовать приобретенные знания и оформлять письменный ответ.</w:t>
      </w:r>
    </w:p>
    <w:p w:rsidR="00BB6527" w:rsidRPr="001E062C" w:rsidRDefault="00BB6527" w:rsidP="005F6505">
      <w:pPr>
        <w:spacing w:after="0" w:line="240" w:lineRule="auto"/>
        <w:ind w:right="-2" w:firstLine="554"/>
        <w:jc w:val="both"/>
        <w:rPr>
          <w:rFonts w:ascii="Times New Roman" w:hAnsi="Times New Roman"/>
          <w:color w:val="000000"/>
          <w:sz w:val="24"/>
          <w:szCs w:val="24"/>
        </w:rPr>
      </w:pPr>
      <w:r w:rsidRPr="001E062C">
        <w:rPr>
          <w:rFonts w:ascii="Times New Roman" w:hAnsi="Times New Roman"/>
          <w:color w:val="000000"/>
          <w:sz w:val="24"/>
          <w:szCs w:val="24"/>
        </w:rPr>
        <w:t>В письменных проверочных работах по предмету «Окружающий мир» орфографические ошибки не учитываются.</w:t>
      </w:r>
    </w:p>
    <w:p w:rsidR="00BB6527" w:rsidRPr="001E062C" w:rsidRDefault="00BB6527" w:rsidP="005F6505">
      <w:pPr>
        <w:spacing w:after="0" w:line="240" w:lineRule="auto"/>
        <w:ind w:right="-2" w:firstLine="554"/>
        <w:jc w:val="both"/>
        <w:rPr>
          <w:rFonts w:ascii="Times New Roman" w:hAnsi="Times New Roman"/>
          <w:color w:val="000000"/>
          <w:sz w:val="24"/>
          <w:szCs w:val="24"/>
        </w:rPr>
      </w:pPr>
      <w:r w:rsidRPr="001E062C">
        <w:rPr>
          <w:rFonts w:ascii="Times New Roman" w:hAnsi="Times New Roman"/>
          <w:color w:val="000000"/>
          <w:sz w:val="24"/>
          <w:szCs w:val="24"/>
        </w:rPr>
        <w:t>Специфической формой контроля является проверка умения работать с приборами, моделями, лабораторным оборудованием. Основная цель таких проверочных работ – определение уровня развития умений школьников работать с оборудованием, планировать наблюдение или опыты, вести самостоятельно практические работы.</w:t>
      </w:r>
    </w:p>
    <w:p w:rsidR="00BB6527" w:rsidRPr="001E062C" w:rsidRDefault="00BB6527" w:rsidP="005F6505">
      <w:pPr>
        <w:spacing w:after="0" w:line="240" w:lineRule="auto"/>
        <w:ind w:right="-2" w:firstLine="554"/>
        <w:jc w:val="both"/>
        <w:rPr>
          <w:rFonts w:ascii="Times New Roman" w:hAnsi="Times New Roman"/>
          <w:color w:val="000000"/>
          <w:sz w:val="24"/>
          <w:szCs w:val="24"/>
        </w:rPr>
      </w:pPr>
      <w:r w:rsidRPr="001E062C">
        <w:rPr>
          <w:rFonts w:ascii="Times New Roman" w:hAnsi="Times New Roman"/>
          <w:color w:val="000000"/>
          <w:sz w:val="24"/>
          <w:szCs w:val="24"/>
        </w:rPr>
        <w:t>Учитывая, что область «Человек и окружающий мир» включает знания естественно – научного и обществоведческого содержания, проверочные работы должны состоять из двух самостоятельных частей и представлять измерители по естествознанию и общее познанию.</w:t>
      </w:r>
    </w:p>
    <w:p w:rsidR="00BB6527" w:rsidRPr="001E062C" w:rsidRDefault="00BB6527" w:rsidP="005F6505">
      <w:pPr>
        <w:spacing w:after="0" w:line="240" w:lineRule="auto"/>
        <w:ind w:right="-2"/>
        <w:jc w:val="both"/>
        <w:rPr>
          <w:rFonts w:ascii="Times New Roman" w:hAnsi="Times New Roman"/>
          <w:sz w:val="24"/>
          <w:szCs w:val="24"/>
        </w:rPr>
      </w:pPr>
      <w:r w:rsidRPr="001E062C">
        <w:rPr>
          <w:rFonts w:ascii="Times New Roman" w:hAnsi="Times New Roman"/>
          <w:sz w:val="24"/>
          <w:szCs w:val="24"/>
        </w:rPr>
        <w:t xml:space="preserve">   В 4 классе в центре внимания находится Россия – ее природа, история, хозяйство. При этом наша Родина рассматривается как часть человечества. Курс открывается темой «Земля и человечество», при изучении которой предполагается учащимся посмотреть на мир с точки зрения астронома, географа, историка, эколога.</w:t>
      </w:r>
    </w:p>
    <w:p w:rsidR="00BB6527" w:rsidRPr="001E062C" w:rsidRDefault="00BB6527" w:rsidP="005F6505">
      <w:pPr>
        <w:spacing w:after="0" w:line="240" w:lineRule="auto"/>
        <w:ind w:right="-2"/>
        <w:jc w:val="both"/>
        <w:rPr>
          <w:rFonts w:ascii="Times New Roman" w:hAnsi="Times New Roman"/>
          <w:sz w:val="24"/>
          <w:szCs w:val="24"/>
        </w:rPr>
      </w:pPr>
      <w:r w:rsidRPr="001E062C">
        <w:rPr>
          <w:rFonts w:ascii="Times New Roman" w:hAnsi="Times New Roman"/>
          <w:sz w:val="24"/>
          <w:szCs w:val="24"/>
        </w:rPr>
        <w:t xml:space="preserve">          Изучение курса продолжается в теме «Природа России», которая знакомит детей с разнообразием природы нашей Родины, с природными зонами, с характерными экологическими проблемами и способами их решения.</w:t>
      </w:r>
    </w:p>
    <w:p w:rsidR="00BB6527" w:rsidRPr="001E062C" w:rsidRDefault="00BB6527" w:rsidP="005F6505">
      <w:pPr>
        <w:spacing w:after="0" w:line="240" w:lineRule="auto"/>
        <w:ind w:right="-2"/>
        <w:jc w:val="both"/>
        <w:rPr>
          <w:rFonts w:ascii="Times New Roman" w:hAnsi="Times New Roman"/>
          <w:sz w:val="24"/>
          <w:szCs w:val="24"/>
        </w:rPr>
      </w:pPr>
      <w:r w:rsidRPr="001E062C">
        <w:rPr>
          <w:rFonts w:ascii="Times New Roman" w:hAnsi="Times New Roman"/>
          <w:sz w:val="24"/>
          <w:szCs w:val="24"/>
        </w:rPr>
        <w:t xml:space="preserve">         Далее в теме «Наш край» - часть большой страны» изучаются формы земной поверхности, полезные ископаемые, водоемы, почвы, природные сообщества, сельское хозяйство, охрана природы края, где живут учащиеся.</w:t>
      </w:r>
    </w:p>
    <w:p w:rsidR="00BB6527" w:rsidRPr="001E062C" w:rsidRDefault="00BB6527" w:rsidP="005F6505">
      <w:pPr>
        <w:spacing w:after="0" w:line="240" w:lineRule="auto"/>
        <w:ind w:right="-2"/>
        <w:jc w:val="both"/>
        <w:rPr>
          <w:rFonts w:ascii="Times New Roman" w:hAnsi="Times New Roman"/>
          <w:sz w:val="24"/>
          <w:szCs w:val="24"/>
        </w:rPr>
      </w:pPr>
      <w:r w:rsidRPr="001E062C">
        <w:rPr>
          <w:rFonts w:ascii="Times New Roman" w:hAnsi="Times New Roman"/>
          <w:sz w:val="24"/>
          <w:szCs w:val="24"/>
        </w:rPr>
        <w:t xml:space="preserve">Тема «Страницы великой истории» формирует у учащихся представления об основных периодах развития человечества. </w:t>
      </w:r>
    </w:p>
    <w:p w:rsidR="00BB6527" w:rsidRPr="001E062C" w:rsidRDefault="00BB6527" w:rsidP="005F6505">
      <w:pPr>
        <w:spacing w:after="0" w:line="240" w:lineRule="auto"/>
        <w:ind w:right="-2"/>
        <w:jc w:val="both"/>
        <w:rPr>
          <w:rFonts w:ascii="Times New Roman" w:hAnsi="Times New Roman"/>
          <w:sz w:val="24"/>
          <w:szCs w:val="24"/>
        </w:rPr>
      </w:pPr>
      <w:r w:rsidRPr="001E062C">
        <w:rPr>
          <w:rFonts w:ascii="Times New Roman" w:hAnsi="Times New Roman"/>
          <w:sz w:val="24"/>
          <w:szCs w:val="24"/>
        </w:rPr>
        <w:t xml:space="preserve">         Программа ориентирована на развитие у ребенка интереса к прошлому страны, формирование потребности в получении и расширении исторических знаний. Отбор фактического материала определяется его доступностью, возможностью вести работу по развитию образного мышления и эмоциональной сферы по формированию потребности в получении и расширении исторических знаний, патриотических, гражданских и нравственных качеств.</w:t>
      </w:r>
    </w:p>
    <w:p w:rsidR="00BB6527" w:rsidRPr="001E062C" w:rsidRDefault="00BB6527" w:rsidP="005F6505">
      <w:pPr>
        <w:spacing w:after="0" w:line="240" w:lineRule="auto"/>
        <w:ind w:right="-2"/>
        <w:jc w:val="both"/>
        <w:rPr>
          <w:rFonts w:ascii="Times New Roman" w:hAnsi="Times New Roman"/>
          <w:sz w:val="24"/>
          <w:szCs w:val="24"/>
        </w:rPr>
      </w:pPr>
      <w:r w:rsidRPr="001E062C">
        <w:rPr>
          <w:rFonts w:ascii="Times New Roman" w:hAnsi="Times New Roman"/>
          <w:sz w:val="24"/>
          <w:szCs w:val="24"/>
        </w:rPr>
        <w:t xml:space="preserve">        Учебный курс «Мир вокруг нас» занимает особое место среди учебных предметов начальной школы. Надо стремиться к тому, чтобы родители учащихся в повседневном общении со своими детьми поддерживали их познавательные инициативы, пробуждаемые на уроках. Это могут быть и </w:t>
      </w:r>
      <w:r w:rsidRPr="001E062C">
        <w:rPr>
          <w:rFonts w:ascii="Times New Roman" w:hAnsi="Times New Roman"/>
          <w:sz w:val="24"/>
          <w:szCs w:val="24"/>
        </w:rPr>
        <w:lastRenderedPageBreak/>
        <w:t>конкретные задания для домашних опытов и наблюдений, чтения и получения информации от взрослых. Желательно также, чтобы материалы программы получали развитие в учебных курсах аналогичной направленности, преподаваемых в рамках регионального и школьного компонентов образования.</w:t>
      </w:r>
    </w:p>
    <w:p w:rsidR="00BB6527" w:rsidRPr="001E062C" w:rsidRDefault="00BB6527" w:rsidP="005F6505">
      <w:pPr>
        <w:spacing w:line="240" w:lineRule="auto"/>
        <w:jc w:val="both"/>
        <w:rPr>
          <w:rFonts w:ascii="Times New Roman" w:hAnsi="Times New Roman"/>
          <w:sz w:val="24"/>
          <w:szCs w:val="24"/>
        </w:rPr>
      </w:pPr>
    </w:p>
    <w:p w:rsidR="00BB6527" w:rsidRPr="001E062C" w:rsidRDefault="00BB6527" w:rsidP="005F6505">
      <w:pPr>
        <w:spacing w:line="240" w:lineRule="auto"/>
        <w:jc w:val="both"/>
        <w:rPr>
          <w:rFonts w:ascii="Times New Roman" w:hAnsi="Times New Roman"/>
          <w:sz w:val="24"/>
          <w:szCs w:val="24"/>
        </w:rPr>
      </w:pPr>
    </w:p>
    <w:p w:rsidR="00BB6527" w:rsidRPr="001E062C" w:rsidRDefault="00BB6527" w:rsidP="005F6505">
      <w:pPr>
        <w:spacing w:line="240" w:lineRule="auto"/>
        <w:jc w:val="both"/>
        <w:rPr>
          <w:rFonts w:ascii="Times New Roman" w:hAnsi="Times New Roman"/>
          <w:sz w:val="24"/>
          <w:szCs w:val="24"/>
        </w:rPr>
      </w:pPr>
    </w:p>
    <w:p w:rsidR="00BB6527" w:rsidRPr="001E062C" w:rsidRDefault="00BB6527" w:rsidP="005F6505">
      <w:pPr>
        <w:spacing w:line="240" w:lineRule="auto"/>
        <w:jc w:val="both"/>
        <w:rPr>
          <w:rFonts w:ascii="Times New Roman" w:hAnsi="Times New Roman"/>
          <w:sz w:val="24"/>
          <w:szCs w:val="24"/>
        </w:rPr>
      </w:pPr>
    </w:p>
    <w:p w:rsidR="00BB6527" w:rsidRPr="001E062C" w:rsidRDefault="00BB6527" w:rsidP="005F6505">
      <w:pPr>
        <w:spacing w:line="240" w:lineRule="auto"/>
        <w:jc w:val="center"/>
        <w:rPr>
          <w:rFonts w:ascii="Times New Roman" w:hAnsi="Times New Roman"/>
          <w:b/>
          <w:sz w:val="24"/>
          <w:szCs w:val="24"/>
          <w:u w:val="single"/>
        </w:rPr>
      </w:pPr>
      <w:r w:rsidRPr="001E062C">
        <w:rPr>
          <w:rFonts w:ascii="Times New Roman" w:hAnsi="Times New Roman"/>
          <w:b/>
          <w:sz w:val="24"/>
          <w:szCs w:val="24"/>
          <w:u w:val="single"/>
        </w:rPr>
        <w:t>УЧЕБНО-ТЕМАТИЧЕСКИЙ ПЛАН</w:t>
      </w:r>
    </w:p>
    <w:tbl>
      <w:tblPr>
        <w:tblpPr w:leftFromText="180" w:rightFromText="180" w:vertAnchor="text" w:horzAnchor="margin" w:tblpXSpec="center" w:tblpY="3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22"/>
        <w:gridCol w:w="5490"/>
        <w:gridCol w:w="2659"/>
      </w:tblGrid>
      <w:tr w:rsidR="00BB6527" w:rsidRPr="001E062C" w:rsidTr="00AB50AB">
        <w:tc>
          <w:tcPr>
            <w:tcW w:w="9571" w:type="dxa"/>
            <w:gridSpan w:val="3"/>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jc w:val="center"/>
              <w:rPr>
                <w:rFonts w:ascii="Times New Roman" w:hAnsi="Times New Roman"/>
                <w:b/>
                <w:sz w:val="24"/>
                <w:szCs w:val="24"/>
              </w:rPr>
            </w:pPr>
            <w:r w:rsidRPr="001E062C">
              <w:rPr>
                <w:rFonts w:ascii="Times New Roman" w:hAnsi="Times New Roman"/>
                <w:b/>
                <w:sz w:val="24"/>
                <w:szCs w:val="24"/>
              </w:rPr>
              <w:t>1 четверть (16 ч)</w:t>
            </w:r>
          </w:p>
        </w:tc>
      </w:tr>
      <w:tr w:rsidR="00BB6527" w:rsidRPr="001E062C" w:rsidTr="00AB50AB">
        <w:tc>
          <w:tcPr>
            <w:tcW w:w="1422"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rPr>
                <w:rFonts w:ascii="Times New Roman" w:hAnsi="Times New Roman"/>
                <w:sz w:val="24"/>
                <w:szCs w:val="24"/>
              </w:rPr>
            </w:pPr>
            <w:r w:rsidRPr="001E062C">
              <w:rPr>
                <w:rFonts w:ascii="Times New Roman" w:hAnsi="Times New Roman"/>
                <w:sz w:val="24"/>
                <w:szCs w:val="24"/>
              </w:rPr>
              <w:t>Тема № 1</w:t>
            </w:r>
          </w:p>
        </w:tc>
        <w:tc>
          <w:tcPr>
            <w:tcW w:w="5490"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rPr>
                <w:rFonts w:ascii="Times New Roman" w:hAnsi="Times New Roman"/>
                <w:sz w:val="24"/>
                <w:szCs w:val="24"/>
              </w:rPr>
            </w:pPr>
            <w:r w:rsidRPr="001E062C">
              <w:rPr>
                <w:rFonts w:ascii="Times New Roman" w:hAnsi="Times New Roman"/>
                <w:sz w:val="24"/>
                <w:szCs w:val="24"/>
              </w:rPr>
              <w:t>Земля и человечество</w:t>
            </w:r>
          </w:p>
        </w:tc>
        <w:tc>
          <w:tcPr>
            <w:tcW w:w="2659"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rPr>
                <w:rFonts w:ascii="Times New Roman" w:hAnsi="Times New Roman"/>
                <w:sz w:val="24"/>
                <w:szCs w:val="24"/>
              </w:rPr>
            </w:pPr>
            <w:r w:rsidRPr="001E062C">
              <w:rPr>
                <w:rFonts w:ascii="Times New Roman" w:hAnsi="Times New Roman"/>
                <w:sz w:val="24"/>
                <w:szCs w:val="24"/>
              </w:rPr>
              <w:t>10 часов</w:t>
            </w:r>
          </w:p>
        </w:tc>
      </w:tr>
      <w:tr w:rsidR="00BB6527" w:rsidRPr="001E062C" w:rsidTr="00AB50AB">
        <w:tc>
          <w:tcPr>
            <w:tcW w:w="1422"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rPr>
                <w:rFonts w:ascii="Times New Roman" w:hAnsi="Times New Roman"/>
                <w:sz w:val="24"/>
                <w:szCs w:val="24"/>
              </w:rPr>
            </w:pPr>
            <w:r w:rsidRPr="001E062C">
              <w:rPr>
                <w:rFonts w:ascii="Times New Roman" w:hAnsi="Times New Roman"/>
                <w:sz w:val="24"/>
                <w:szCs w:val="24"/>
              </w:rPr>
              <w:t>Тема № 2</w:t>
            </w:r>
          </w:p>
        </w:tc>
        <w:tc>
          <w:tcPr>
            <w:tcW w:w="5490"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rPr>
                <w:rFonts w:ascii="Times New Roman" w:hAnsi="Times New Roman"/>
                <w:sz w:val="24"/>
                <w:szCs w:val="24"/>
              </w:rPr>
            </w:pPr>
            <w:r w:rsidRPr="001E062C">
              <w:rPr>
                <w:rFonts w:ascii="Times New Roman" w:hAnsi="Times New Roman"/>
                <w:sz w:val="24"/>
                <w:szCs w:val="24"/>
              </w:rPr>
              <w:t>Природа России</w:t>
            </w:r>
          </w:p>
        </w:tc>
        <w:tc>
          <w:tcPr>
            <w:tcW w:w="2659"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rPr>
                <w:rFonts w:ascii="Times New Roman" w:hAnsi="Times New Roman"/>
                <w:sz w:val="24"/>
                <w:szCs w:val="24"/>
              </w:rPr>
            </w:pPr>
            <w:r w:rsidRPr="001E062C">
              <w:rPr>
                <w:rFonts w:ascii="Times New Roman" w:hAnsi="Times New Roman"/>
                <w:sz w:val="24"/>
                <w:szCs w:val="24"/>
              </w:rPr>
              <w:t>6 часов</w:t>
            </w:r>
          </w:p>
        </w:tc>
      </w:tr>
      <w:tr w:rsidR="00BB6527" w:rsidRPr="001E062C" w:rsidTr="00AB50AB">
        <w:tc>
          <w:tcPr>
            <w:tcW w:w="9571" w:type="dxa"/>
            <w:gridSpan w:val="3"/>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jc w:val="center"/>
              <w:rPr>
                <w:rFonts w:ascii="Times New Roman" w:hAnsi="Times New Roman"/>
                <w:b/>
                <w:sz w:val="24"/>
                <w:szCs w:val="24"/>
              </w:rPr>
            </w:pPr>
            <w:r w:rsidRPr="001E062C">
              <w:rPr>
                <w:rFonts w:ascii="Times New Roman" w:hAnsi="Times New Roman"/>
                <w:b/>
                <w:sz w:val="24"/>
                <w:szCs w:val="24"/>
              </w:rPr>
              <w:t>2 четверть (15ч)</w:t>
            </w:r>
          </w:p>
        </w:tc>
      </w:tr>
      <w:tr w:rsidR="00BB6527" w:rsidRPr="001E062C" w:rsidTr="00AB50AB">
        <w:tc>
          <w:tcPr>
            <w:tcW w:w="1422"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rPr>
                <w:rFonts w:ascii="Times New Roman" w:hAnsi="Times New Roman"/>
                <w:sz w:val="24"/>
                <w:szCs w:val="24"/>
              </w:rPr>
            </w:pPr>
            <w:r w:rsidRPr="001E062C">
              <w:rPr>
                <w:rFonts w:ascii="Times New Roman" w:hAnsi="Times New Roman"/>
                <w:sz w:val="24"/>
                <w:szCs w:val="24"/>
              </w:rPr>
              <w:t>Тема № 2</w:t>
            </w:r>
          </w:p>
        </w:tc>
        <w:tc>
          <w:tcPr>
            <w:tcW w:w="5490"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rPr>
                <w:rFonts w:ascii="Times New Roman" w:hAnsi="Times New Roman"/>
                <w:sz w:val="24"/>
                <w:szCs w:val="24"/>
              </w:rPr>
            </w:pPr>
            <w:r w:rsidRPr="001E062C">
              <w:rPr>
                <w:rFonts w:ascii="Times New Roman" w:hAnsi="Times New Roman"/>
                <w:sz w:val="24"/>
                <w:szCs w:val="24"/>
              </w:rPr>
              <w:t>Природа России</w:t>
            </w:r>
          </w:p>
        </w:tc>
        <w:tc>
          <w:tcPr>
            <w:tcW w:w="2659"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rPr>
                <w:rFonts w:ascii="Times New Roman" w:hAnsi="Times New Roman"/>
                <w:sz w:val="24"/>
                <w:szCs w:val="24"/>
              </w:rPr>
            </w:pPr>
            <w:r w:rsidRPr="001E062C">
              <w:rPr>
                <w:rFonts w:ascii="Times New Roman" w:hAnsi="Times New Roman"/>
                <w:sz w:val="24"/>
                <w:szCs w:val="24"/>
              </w:rPr>
              <w:t>8 часа</w:t>
            </w:r>
          </w:p>
        </w:tc>
      </w:tr>
      <w:tr w:rsidR="00BB6527" w:rsidRPr="001E062C" w:rsidTr="00AB50AB">
        <w:tc>
          <w:tcPr>
            <w:tcW w:w="1422"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rPr>
                <w:rFonts w:ascii="Times New Roman" w:hAnsi="Times New Roman"/>
                <w:sz w:val="24"/>
                <w:szCs w:val="24"/>
              </w:rPr>
            </w:pPr>
            <w:r w:rsidRPr="001E062C">
              <w:rPr>
                <w:rFonts w:ascii="Times New Roman" w:hAnsi="Times New Roman"/>
                <w:sz w:val="24"/>
                <w:szCs w:val="24"/>
              </w:rPr>
              <w:t>Тема № 3</w:t>
            </w:r>
          </w:p>
        </w:tc>
        <w:tc>
          <w:tcPr>
            <w:tcW w:w="5490"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rPr>
                <w:rFonts w:ascii="Times New Roman" w:hAnsi="Times New Roman"/>
                <w:sz w:val="24"/>
                <w:szCs w:val="24"/>
              </w:rPr>
            </w:pPr>
            <w:r w:rsidRPr="001E062C">
              <w:rPr>
                <w:rFonts w:ascii="Times New Roman" w:hAnsi="Times New Roman"/>
                <w:sz w:val="24"/>
                <w:szCs w:val="24"/>
              </w:rPr>
              <w:t>Родной край – часть большой страны</w:t>
            </w:r>
          </w:p>
        </w:tc>
        <w:tc>
          <w:tcPr>
            <w:tcW w:w="2659"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rPr>
                <w:rFonts w:ascii="Times New Roman" w:hAnsi="Times New Roman"/>
                <w:sz w:val="24"/>
                <w:szCs w:val="24"/>
              </w:rPr>
            </w:pPr>
            <w:r w:rsidRPr="001E062C">
              <w:rPr>
                <w:rFonts w:ascii="Times New Roman" w:hAnsi="Times New Roman"/>
                <w:sz w:val="24"/>
                <w:szCs w:val="24"/>
              </w:rPr>
              <w:t>7 часов</w:t>
            </w:r>
          </w:p>
        </w:tc>
      </w:tr>
      <w:tr w:rsidR="00BB6527" w:rsidRPr="001E062C" w:rsidTr="00AB50AB">
        <w:tc>
          <w:tcPr>
            <w:tcW w:w="9571" w:type="dxa"/>
            <w:gridSpan w:val="3"/>
            <w:tcBorders>
              <w:top w:val="single" w:sz="4" w:space="0" w:color="auto"/>
              <w:left w:val="single" w:sz="4" w:space="0" w:color="auto"/>
              <w:bottom w:val="single" w:sz="4" w:space="0" w:color="auto"/>
              <w:right w:val="single" w:sz="4" w:space="0" w:color="auto"/>
            </w:tcBorders>
          </w:tcPr>
          <w:p w:rsidR="00BB6527" w:rsidRPr="001E062C" w:rsidRDefault="00BB6527" w:rsidP="00AB50AB">
            <w:pPr>
              <w:pStyle w:val="a4"/>
              <w:tabs>
                <w:tab w:val="left" w:pos="5616"/>
              </w:tabs>
              <w:jc w:val="center"/>
              <w:rPr>
                <w:rFonts w:ascii="Times New Roman" w:hAnsi="Times New Roman"/>
                <w:sz w:val="24"/>
                <w:szCs w:val="24"/>
              </w:rPr>
            </w:pPr>
            <w:r w:rsidRPr="001E062C">
              <w:rPr>
                <w:rFonts w:ascii="Times New Roman" w:hAnsi="Times New Roman"/>
                <w:b/>
                <w:sz w:val="24"/>
                <w:szCs w:val="24"/>
              </w:rPr>
              <w:t>3 четверть (19 ч)</w:t>
            </w:r>
          </w:p>
        </w:tc>
      </w:tr>
      <w:tr w:rsidR="00BB6527" w:rsidRPr="001E062C" w:rsidTr="00AB50AB">
        <w:tc>
          <w:tcPr>
            <w:tcW w:w="1422"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rPr>
                <w:rFonts w:ascii="Times New Roman" w:hAnsi="Times New Roman"/>
                <w:sz w:val="24"/>
                <w:szCs w:val="24"/>
              </w:rPr>
            </w:pPr>
            <w:r w:rsidRPr="001E062C">
              <w:rPr>
                <w:rFonts w:ascii="Times New Roman" w:hAnsi="Times New Roman"/>
                <w:sz w:val="24"/>
                <w:szCs w:val="24"/>
              </w:rPr>
              <w:t>Тема № 3</w:t>
            </w:r>
          </w:p>
        </w:tc>
        <w:tc>
          <w:tcPr>
            <w:tcW w:w="5490"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pStyle w:val="a4"/>
              <w:tabs>
                <w:tab w:val="left" w:pos="5616"/>
              </w:tabs>
              <w:rPr>
                <w:rFonts w:ascii="Times New Roman" w:hAnsi="Times New Roman"/>
                <w:sz w:val="24"/>
                <w:szCs w:val="24"/>
              </w:rPr>
            </w:pPr>
            <w:r w:rsidRPr="001E062C">
              <w:rPr>
                <w:rFonts w:ascii="Times New Roman" w:hAnsi="Times New Roman"/>
                <w:sz w:val="24"/>
                <w:szCs w:val="24"/>
              </w:rPr>
              <w:t>Родной край – часть большой страны</w:t>
            </w:r>
          </w:p>
        </w:tc>
        <w:tc>
          <w:tcPr>
            <w:tcW w:w="2659"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pStyle w:val="a4"/>
              <w:tabs>
                <w:tab w:val="left" w:pos="5616"/>
              </w:tabs>
              <w:rPr>
                <w:rFonts w:ascii="Times New Roman" w:hAnsi="Times New Roman"/>
                <w:sz w:val="24"/>
                <w:szCs w:val="24"/>
              </w:rPr>
            </w:pPr>
            <w:r w:rsidRPr="001E062C">
              <w:rPr>
                <w:rFonts w:ascii="Times New Roman" w:hAnsi="Times New Roman"/>
                <w:sz w:val="24"/>
                <w:szCs w:val="24"/>
              </w:rPr>
              <w:t>5 часов</w:t>
            </w:r>
          </w:p>
        </w:tc>
      </w:tr>
      <w:tr w:rsidR="00BB6527" w:rsidRPr="001E062C" w:rsidTr="00AB50AB">
        <w:tc>
          <w:tcPr>
            <w:tcW w:w="1422"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rPr>
                <w:rFonts w:ascii="Times New Roman" w:hAnsi="Times New Roman"/>
                <w:sz w:val="24"/>
                <w:szCs w:val="24"/>
              </w:rPr>
            </w:pPr>
            <w:r w:rsidRPr="001E062C">
              <w:rPr>
                <w:rFonts w:ascii="Times New Roman" w:hAnsi="Times New Roman"/>
                <w:sz w:val="24"/>
                <w:szCs w:val="24"/>
              </w:rPr>
              <w:t>Тема № 4</w:t>
            </w:r>
          </w:p>
        </w:tc>
        <w:tc>
          <w:tcPr>
            <w:tcW w:w="5490"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pStyle w:val="a4"/>
              <w:tabs>
                <w:tab w:val="left" w:pos="5616"/>
              </w:tabs>
              <w:rPr>
                <w:rFonts w:ascii="Times New Roman" w:hAnsi="Times New Roman"/>
                <w:sz w:val="24"/>
                <w:szCs w:val="24"/>
              </w:rPr>
            </w:pPr>
            <w:r w:rsidRPr="001E062C">
              <w:rPr>
                <w:rFonts w:ascii="Times New Roman" w:hAnsi="Times New Roman"/>
                <w:sz w:val="24"/>
                <w:szCs w:val="24"/>
              </w:rPr>
              <w:t>Страницы всемирной истории</w:t>
            </w:r>
          </w:p>
        </w:tc>
        <w:tc>
          <w:tcPr>
            <w:tcW w:w="2659"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pStyle w:val="a4"/>
              <w:tabs>
                <w:tab w:val="left" w:pos="5616"/>
              </w:tabs>
              <w:rPr>
                <w:rFonts w:ascii="Times New Roman" w:hAnsi="Times New Roman"/>
                <w:sz w:val="24"/>
                <w:szCs w:val="24"/>
              </w:rPr>
            </w:pPr>
            <w:r w:rsidRPr="001E062C">
              <w:rPr>
                <w:rFonts w:ascii="Times New Roman" w:hAnsi="Times New Roman"/>
                <w:sz w:val="24"/>
                <w:szCs w:val="24"/>
              </w:rPr>
              <w:t>6 часов</w:t>
            </w:r>
          </w:p>
        </w:tc>
      </w:tr>
      <w:tr w:rsidR="00BB6527" w:rsidRPr="001E062C" w:rsidTr="00AB50AB">
        <w:tc>
          <w:tcPr>
            <w:tcW w:w="1422"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rPr>
                <w:rFonts w:ascii="Times New Roman" w:hAnsi="Times New Roman"/>
                <w:sz w:val="24"/>
                <w:szCs w:val="24"/>
              </w:rPr>
            </w:pPr>
            <w:r w:rsidRPr="001E062C">
              <w:rPr>
                <w:rFonts w:ascii="Times New Roman" w:hAnsi="Times New Roman"/>
                <w:sz w:val="24"/>
                <w:szCs w:val="24"/>
              </w:rPr>
              <w:t>Тема № 5</w:t>
            </w:r>
          </w:p>
        </w:tc>
        <w:tc>
          <w:tcPr>
            <w:tcW w:w="5490"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rPr>
                <w:rFonts w:ascii="Times New Roman" w:hAnsi="Times New Roman"/>
                <w:sz w:val="24"/>
                <w:szCs w:val="24"/>
              </w:rPr>
            </w:pPr>
            <w:r w:rsidRPr="001E062C">
              <w:rPr>
                <w:rFonts w:ascii="Times New Roman" w:hAnsi="Times New Roman"/>
                <w:sz w:val="24"/>
                <w:szCs w:val="24"/>
              </w:rPr>
              <w:t>Страницы истории России</w:t>
            </w:r>
          </w:p>
        </w:tc>
        <w:tc>
          <w:tcPr>
            <w:tcW w:w="2659"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rPr>
                <w:rFonts w:ascii="Times New Roman" w:hAnsi="Times New Roman"/>
                <w:sz w:val="24"/>
                <w:szCs w:val="24"/>
              </w:rPr>
            </w:pPr>
            <w:r w:rsidRPr="001E062C">
              <w:rPr>
                <w:rFonts w:ascii="Times New Roman" w:hAnsi="Times New Roman"/>
                <w:sz w:val="24"/>
                <w:szCs w:val="24"/>
              </w:rPr>
              <w:t>8 часов</w:t>
            </w:r>
          </w:p>
        </w:tc>
      </w:tr>
      <w:tr w:rsidR="00BB6527" w:rsidRPr="001E062C" w:rsidTr="00AB50AB">
        <w:tc>
          <w:tcPr>
            <w:tcW w:w="9571" w:type="dxa"/>
            <w:gridSpan w:val="3"/>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jc w:val="center"/>
              <w:rPr>
                <w:rFonts w:ascii="Times New Roman" w:hAnsi="Times New Roman"/>
                <w:sz w:val="24"/>
                <w:szCs w:val="24"/>
              </w:rPr>
            </w:pPr>
            <w:r w:rsidRPr="001E062C">
              <w:rPr>
                <w:rFonts w:ascii="Times New Roman" w:hAnsi="Times New Roman"/>
                <w:b/>
                <w:sz w:val="24"/>
                <w:szCs w:val="24"/>
              </w:rPr>
              <w:t>4 четверть (16 ч)</w:t>
            </w:r>
          </w:p>
        </w:tc>
      </w:tr>
      <w:tr w:rsidR="00BB6527" w:rsidRPr="001E062C" w:rsidTr="00AB50AB">
        <w:tc>
          <w:tcPr>
            <w:tcW w:w="1422"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rPr>
                <w:rFonts w:ascii="Times New Roman" w:hAnsi="Times New Roman"/>
                <w:sz w:val="24"/>
                <w:szCs w:val="24"/>
              </w:rPr>
            </w:pPr>
            <w:r w:rsidRPr="001E062C">
              <w:rPr>
                <w:rFonts w:ascii="Times New Roman" w:hAnsi="Times New Roman"/>
                <w:sz w:val="24"/>
                <w:szCs w:val="24"/>
              </w:rPr>
              <w:t>Тема № 5</w:t>
            </w:r>
          </w:p>
        </w:tc>
        <w:tc>
          <w:tcPr>
            <w:tcW w:w="5490"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rPr>
                <w:rFonts w:ascii="Times New Roman" w:hAnsi="Times New Roman"/>
                <w:sz w:val="24"/>
                <w:szCs w:val="24"/>
              </w:rPr>
            </w:pPr>
            <w:r w:rsidRPr="001E062C">
              <w:rPr>
                <w:rFonts w:ascii="Times New Roman" w:hAnsi="Times New Roman"/>
                <w:sz w:val="24"/>
                <w:szCs w:val="24"/>
              </w:rPr>
              <w:t>Страницы истории России</w:t>
            </w:r>
          </w:p>
        </w:tc>
        <w:tc>
          <w:tcPr>
            <w:tcW w:w="2659"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rPr>
                <w:rFonts w:ascii="Times New Roman" w:hAnsi="Times New Roman"/>
                <w:sz w:val="24"/>
                <w:szCs w:val="24"/>
              </w:rPr>
            </w:pPr>
            <w:r w:rsidRPr="001E062C">
              <w:rPr>
                <w:rFonts w:ascii="Times New Roman" w:hAnsi="Times New Roman"/>
                <w:sz w:val="24"/>
                <w:szCs w:val="24"/>
              </w:rPr>
              <w:t>10 часов</w:t>
            </w:r>
          </w:p>
        </w:tc>
      </w:tr>
      <w:tr w:rsidR="00BB6527" w:rsidRPr="001E062C" w:rsidTr="00AB50AB">
        <w:tc>
          <w:tcPr>
            <w:tcW w:w="1422"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rPr>
                <w:rFonts w:ascii="Times New Roman" w:hAnsi="Times New Roman"/>
                <w:sz w:val="24"/>
                <w:szCs w:val="24"/>
              </w:rPr>
            </w:pPr>
            <w:r w:rsidRPr="001E062C">
              <w:rPr>
                <w:rFonts w:ascii="Times New Roman" w:hAnsi="Times New Roman"/>
                <w:sz w:val="24"/>
                <w:szCs w:val="24"/>
              </w:rPr>
              <w:t>Тема № 6</w:t>
            </w:r>
          </w:p>
        </w:tc>
        <w:tc>
          <w:tcPr>
            <w:tcW w:w="5490"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rPr>
                <w:rFonts w:ascii="Times New Roman" w:hAnsi="Times New Roman"/>
                <w:sz w:val="24"/>
                <w:szCs w:val="24"/>
              </w:rPr>
            </w:pPr>
            <w:r w:rsidRPr="001E062C">
              <w:rPr>
                <w:rFonts w:ascii="Times New Roman" w:hAnsi="Times New Roman"/>
                <w:sz w:val="24"/>
                <w:szCs w:val="24"/>
              </w:rPr>
              <w:t>Современная Россия</w:t>
            </w:r>
          </w:p>
        </w:tc>
        <w:tc>
          <w:tcPr>
            <w:tcW w:w="2659" w:type="dxa"/>
            <w:tcBorders>
              <w:top w:val="single" w:sz="4" w:space="0" w:color="auto"/>
              <w:left w:val="single" w:sz="4" w:space="0" w:color="auto"/>
              <w:bottom w:val="single" w:sz="4" w:space="0" w:color="auto"/>
              <w:right w:val="single" w:sz="4" w:space="0" w:color="auto"/>
            </w:tcBorders>
          </w:tcPr>
          <w:p w:rsidR="00BB6527" w:rsidRPr="001E062C" w:rsidRDefault="002D6DBA" w:rsidP="00AB50AB">
            <w:pPr>
              <w:spacing w:after="0" w:line="240" w:lineRule="auto"/>
              <w:rPr>
                <w:rFonts w:ascii="Times New Roman" w:hAnsi="Times New Roman"/>
                <w:sz w:val="24"/>
                <w:szCs w:val="24"/>
              </w:rPr>
            </w:pPr>
            <w:r w:rsidRPr="001E062C">
              <w:rPr>
                <w:rFonts w:ascii="Times New Roman" w:hAnsi="Times New Roman"/>
                <w:sz w:val="24"/>
                <w:szCs w:val="24"/>
              </w:rPr>
              <w:t>8</w:t>
            </w:r>
            <w:r w:rsidR="00BB6527" w:rsidRPr="001E062C">
              <w:rPr>
                <w:rFonts w:ascii="Times New Roman" w:hAnsi="Times New Roman"/>
                <w:sz w:val="24"/>
                <w:szCs w:val="24"/>
              </w:rPr>
              <w:t xml:space="preserve"> часов</w:t>
            </w:r>
          </w:p>
        </w:tc>
      </w:tr>
      <w:tr w:rsidR="00BB6527" w:rsidRPr="001E062C" w:rsidTr="00AB50AB">
        <w:tc>
          <w:tcPr>
            <w:tcW w:w="1422"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rPr>
                <w:rFonts w:ascii="Times New Roman" w:hAnsi="Times New Roman"/>
                <w:sz w:val="24"/>
                <w:szCs w:val="24"/>
              </w:rPr>
            </w:pPr>
          </w:p>
        </w:tc>
        <w:tc>
          <w:tcPr>
            <w:tcW w:w="5490" w:type="dxa"/>
            <w:tcBorders>
              <w:top w:val="single" w:sz="4" w:space="0" w:color="auto"/>
              <w:left w:val="single" w:sz="4" w:space="0" w:color="auto"/>
              <w:bottom w:val="single" w:sz="4" w:space="0" w:color="auto"/>
              <w:right w:val="single" w:sz="4" w:space="0" w:color="auto"/>
            </w:tcBorders>
          </w:tcPr>
          <w:p w:rsidR="00BB6527" w:rsidRPr="001E062C" w:rsidRDefault="00BB6527" w:rsidP="00AB50AB">
            <w:pPr>
              <w:spacing w:after="0" w:line="240" w:lineRule="auto"/>
              <w:jc w:val="right"/>
              <w:rPr>
                <w:rFonts w:ascii="Times New Roman" w:hAnsi="Times New Roman"/>
                <w:sz w:val="24"/>
                <w:szCs w:val="24"/>
              </w:rPr>
            </w:pPr>
            <w:r w:rsidRPr="001E062C">
              <w:rPr>
                <w:rFonts w:ascii="Times New Roman" w:hAnsi="Times New Roman"/>
                <w:sz w:val="24"/>
                <w:szCs w:val="24"/>
              </w:rPr>
              <w:t>Всего</w:t>
            </w:r>
          </w:p>
        </w:tc>
        <w:tc>
          <w:tcPr>
            <w:tcW w:w="2659" w:type="dxa"/>
            <w:tcBorders>
              <w:top w:val="single" w:sz="4" w:space="0" w:color="auto"/>
              <w:left w:val="single" w:sz="4" w:space="0" w:color="auto"/>
              <w:bottom w:val="single" w:sz="4" w:space="0" w:color="auto"/>
              <w:right w:val="single" w:sz="4" w:space="0" w:color="auto"/>
            </w:tcBorders>
          </w:tcPr>
          <w:p w:rsidR="00BB6527" w:rsidRPr="001E062C" w:rsidRDefault="006E32D3" w:rsidP="00AB50AB">
            <w:pPr>
              <w:spacing w:after="0" w:line="240" w:lineRule="auto"/>
              <w:rPr>
                <w:rFonts w:ascii="Times New Roman" w:hAnsi="Times New Roman"/>
                <w:sz w:val="24"/>
                <w:szCs w:val="24"/>
              </w:rPr>
            </w:pPr>
            <w:r w:rsidRPr="001E062C">
              <w:rPr>
                <w:rFonts w:ascii="Times New Roman" w:hAnsi="Times New Roman"/>
                <w:sz w:val="24"/>
                <w:szCs w:val="24"/>
              </w:rPr>
              <w:t>68</w:t>
            </w:r>
            <w:r w:rsidR="00BB6527" w:rsidRPr="001E062C">
              <w:rPr>
                <w:rFonts w:ascii="Times New Roman" w:hAnsi="Times New Roman"/>
                <w:sz w:val="24"/>
                <w:szCs w:val="24"/>
              </w:rPr>
              <w:t xml:space="preserve"> часов</w:t>
            </w:r>
          </w:p>
        </w:tc>
      </w:tr>
    </w:tbl>
    <w:p w:rsidR="00BB6527" w:rsidRPr="001E062C" w:rsidRDefault="00BB6527" w:rsidP="005F6505">
      <w:pPr>
        <w:rPr>
          <w:rFonts w:ascii="Times New Roman" w:hAnsi="Times New Roman"/>
          <w:sz w:val="24"/>
          <w:szCs w:val="24"/>
        </w:rPr>
      </w:pPr>
    </w:p>
    <w:p w:rsidR="00BB6527" w:rsidRPr="001E062C" w:rsidRDefault="00BB6527" w:rsidP="005F6505">
      <w:pPr>
        <w:rPr>
          <w:rFonts w:ascii="Times New Roman" w:hAnsi="Times New Roman"/>
          <w:sz w:val="24"/>
          <w:szCs w:val="24"/>
        </w:rPr>
      </w:pPr>
    </w:p>
    <w:p w:rsidR="00BB6527" w:rsidRPr="001E062C" w:rsidRDefault="00BB6527" w:rsidP="005F6505">
      <w:pPr>
        <w:spacing w:after="0" w:line="240" w:lineRule="auto"/>
        <w:jc w:val="center"/>
        <w:rPr>
          <w:rFonts w:ascii="Times New Roman" w:hAnsi="Times New Roman"/>
          <w:b/>
          <w:sz w:val="24"/>
          <w:szCs w:val="24"/>
        </w:rPr>
      </w:pPr>
      <w:r w:rsidRPr="001E062C">
        <w:rPr>
          <w:rFonts w:ascii="Times New Roman" w:hAnsi="Times New Roman"/>
          <w:sz w:val="24"/>
          <w:szCs w:val="24"/>
        </w:rPr>
        <w:br w:type="page"/>
      </w:r>
      <w:bookmarkStart w:id="2" w:name="_Hlk49358316"/>
      <w:r w:rsidRPr="001E062C">
        <w:rPr>
          <w:rFonts w:ascii="Times New Roman" w:hAnsi="Times New Roman"/>
          <w:b/>
          <w:sz w:val="24"/>
          <w:szCs w:val="24"/>
        </w:rPr>
        <w:lastRenderedPageBreak/>
        <w:t>Календарно-тематическое планирование</w:t>
      </w:r>
    </w:p>
    <w:p w:rsidR="00BB6527" w:rsidRPr="001E062C" w:rsidRDefault="00BB6527" w:rsidP="005F6505">
      <w:pPr>
        <w:spacing w:after="0" w:line="240" w:lineRule="auto"/>
        <w:jc w:val="center"/>
        <w:rPr>
          <w:rFonts w:ascii="Times New Roman" w:hAnsi="Times New Roman"/>
          <w:b/>
          <w:sz w:val="24"/>
          <w:szCs w:val="24"/>
        </w:rPr>
      </w:pPr>
      <w:r w:rsidRPr="001E062C">
        <w:rPr>
          <w:rFonts w:ascii="Times New Roman" w:hAnsi="Times New Roman"/>
          <w:b/>
          <w:sz w:val="24"/>
          <w:szCs w:val="24"/>
        </w:rPr>
        <w:t>Окружающий мир</w:t>
      </w:r>
    </w:p>
    <w:p w:rsidR="00BB6527" w:rsidRPr="001E062C" w:rsidRDefault="00BB6527" w:rsidP="005F6505">
      <w:pPr>
        <w:spacing w:after="0" w:line="240" w:lineRule="auto"/>
        <w:jc w:val="center"/>
        <w:rPr>
          <w:rFonts w:ascii="Times New Roman" w:hAnsi="Times New Roman"/>
          <w:b/>
          <w:sz w:val="24"/>
          <w:szCs w:val="24"/>
        </w:rPr>
      </w:pPr>
      <w:r w:rsidRPr="001E062C">
        <w:rPr>
          <w:rFonts w:ascii="Times New Roman" w:hAnsi="Times New Roman"/>
          <w:b/>
          <w:sz w:val="24"/>
          <w:szCs w:val="24"/>
        </w:rPr>
        <w:t>4 класс</w:t>
      </w:r>
    </w:p>
    <w:p w:rsidR="00BB6527" w:rsidRPr="001E062C" w:rsidRDefault="00BB6527" w:rsidP="0097441B">
      <w:pPr>
        <w:pStyle w:val="a4"/>
        <w:tabs>
          <w:tab w:val="left" w:pos="2655"/>
        </w:tabs>
        <w:rPr>
          <w:rFonts w:ascii="Times New Roman" w:hAnsi="Times New Roman"/>
          <w:sz w:val="24"/>
          <w:szCs w:val="24"/>
        </w:rPr>
      </w:pPr>
      <w:r w:rsidRPr="001E062C">
        <w:rPr>
          <w:rFonts w:ascii="Times New Roman" w:hAnsi="Times New Roman"/>
          <w:b/>
          <w:sz w:val="24"/>
          <w:szCs w:val="24"/>
        </w:rPr>
        <w:t>Учитель:</w:t>
      </w:r>
      <w:r w:rsidR="0097441B">
        <w:rPr>
          <w:rFonts w:ascii="Times New Roman" w:hAnsi="Times New Roman"/>
          <w:sz w:val="24"/>
          <w:szCs w:val="24"/>
        </w:rPr>
        <w:t xml:space="preserve"> Починок М.А.</w:t>
      </w:r>
    </w:p>
    <w:p w:rsidR="00BB6527" w:rsidRPr="001E062C" w:rsidRDefault="00BB6527" w:rsidP="005F6505">
      <w:pPr>
        <w:pStyle w:val="a4"/>
        <w:rPr>
          <w:rFonts w:ascii="Times New Roman" w:hAnsi="Times New Roman"/>
          <w:sz w:val="24"/>
          <w:szCs w:val="24"/>
        </w:rPr>
      </w:pPr>
      <w:r w:rsidRPr="001E062C">
        <w:rPr>
          <w:rFonts w:ascii="Times New Roman" w:hAnsi="Times New Roman"/>
          <w:b/>
          <w:sz w:val="24"/>
          <w:szCs w:val="24"/>
        </w:rPr>
        <w:t>Учебный год:</w:t>
      </w:r>
      <w:r w:rsidR="0097441B">
        <w:rPr>
          <w:rFonts w:ascii="Times New Roman" w:hAnsi="Times New Roman"/>
          <w:sz w:val="24"/>
          <w:szCs w:val="24"/>
        </w:rPr>
        <w:t xml:space="preserve"> 2023-2024</w:t>
      </w:r>
    </w:p>
    <w:p w:rsidR="00BB6527" w:rsidRPr="001E062C" w:rsidRDefault="00BB6527" w:rsidP="005F6505">
      <w:pPr>
        <w:spacing w:after="0" w:line="240" w:lineRule="auto"/>
        <w:jc w:val="both"/>
        <w:rPr>
          <w:rFonts w:ascii="Times New Roman" w:hAnsi="Times New Roman"/>
          <w:sz w:val="24"/>
          <w:szCs w:val="24"/>
        </w:rPr>
      </w:pPr>
      <w:r w:rsidRPr="001E062C">
        <w:rPr>
          <w:rFonts w:ascii="Times New Roman" w:hAnsi="Times New Roman"/>
          <w:b/>
          <w:sz w:val="24"/>
          <w:szCs w:val="24"/>
        </w:rPr>
        <w:t>Учебник и учебные пособия:</w:t>
      </w:r>
      <w:r w:rsidRPr="001E062C">
        <w:rPr>
          <w:rFonts w:ascii="Times New Roman" w:hAnsi="Times New Roman"/>
          <w:sz w:val="24"/>
          <w:szCs w:val="24"/>
        </w:rPr>
        <w:t xml:space="preserve"> 1) Плешаков А.А. Окружающий мир. 4 класс. Учебник в 2-х частях. М.: </w:t>
      </w:r>
      <w:r w:rsidR="0097441B">
        <w:rPr>
          <w:rFonts w:ascii="Times New Roman" w:hAnsi="Times New Roman"/>
          <w:sz w:val="24"/>
          <w:szCs w:val="24"/>
        </w:rPr>
        <w:t>Просвещение, 2022</w:t>
      </w:r>
      <w:r w:rsidRPr="001E062C">
        <w:rPr>
          <w:rFonts w:ascii="Times New Roman" w:hAnsi="Times New Roman"/>
          <w:sz w:val="24"/>
          <w:szCs w:val="24"/>
        </w:rPr>
        <w:t>. 2) Плешаков А.А. Окружающий мир. 4 класс. Рабочая тетрадь в 2-х</w:t>
      </w:r>
      <w:r w:rsidR="0097441B">
        <w:rPr>
          <w:rFonts w:ascii="Times New Roman" w:hAnsi="Times New Roman"/>
          <w:sz w:val="24"/>
          <w:szCs w:val="24"/>
        </w:rPr>
        <w:t xml:space="preserve"> частях. – М.: Просвещение, 2022</w:t>
      </w:r>
      <w:r w:rsidRPr="001E062C">
        <w:rPr>
          <w:rFonts w:ascii="Times New Roman" w:hAnsi="Times New Roman"/>
          <w:sz w:val="24"/>
          <w:szCs w:val="24"/>
        </w:rPr>
        <w:t xml:space="preserve">. 3) Плешаков А.А., </w:t>
      </w:r>
      <w:proofErr w:type="spellStart"/>
      <w:r w:rsidRPr="001E062C">
        <w:rPr>
          <w:rFonts w:ascii="Times New Roman" w:hAnsi="Times New Roman"/>
          <w:sz w:val="24"/>
          <w:szCs w:val="24"/>
        </w:rPr>
        <w:t>Гара</w:t>
      </w:r>
      <w:proofErr w:type="spellEnd"/>
      <w:r w:rsidRPr="001E062C">
        <w:rPr>
          <w:rFonts w:ascii="Times New Roman" w:hAnsi="Times New Roman"/>
          <w:sz w:val="24"/>
          <w:szCs w:val="24"/>
        </w:rPr>
        <w:t xml:space="preserve"> Н.Н., Назарова З.Д. Окружающий мир. 4 класс</w:t>
      </w:r>
      <w:r w:rsidR="006E32D3" w:rsidRPr="001E062C">
        <w:rPr>
          <w:rFonts w:ascii="Times New Roman" w:hAnsi="Times New Roman"/>
          <w:sz w:val="24"/>
          <w:szCs w:val="24"/>
        </w:rPr>
        <w:t>. Тесты. – М.: Просвещение, 2021</w:t>
      </w:r>
      <w:r w:rsidRPr="001E062C">
        <w:rPr>
          <w:rFonts w:ascii="Times New Roman" w:hAnsi="Times New Roman"/>
          <w:sz w:val="24"/>
          <w:szCs w:val="24"/>
        </w:rPr>
        <w:t>. 4) Плешаков А.А. От земли до неба. Атлас-опр</w:t>
      </w:r>
      <w:r w:rsidR="006E32D3" w:rsidRPr="001E062C">
        <w:rPr>
          <w:rFonts w:ascii="Times New Roman" w:hAnsi="Times New Roman"/>
          <w:sz w:val="24"/>
          <w:szCs w:val="24"/>
        </w:rPr>
        <w:t>еделитель. М.: Просвещение, 2019</w:t>
      </w:r>
      <w:r w:rsidRPr="001E062C">
        <w:rPr>
          <w:rFonts w:ascii="Times New Roman" w:hAnsi="Times New Roman"/>
          <w:sz w:val="24"/>
          <w:szCs w:val="24"/>
        </w:rPr>
        <w:t>. 5) А.А. Плешаков Зелёные с</w:t>
      </w:r>
      <w:r w:rsidR="006E32D3" w:rsidRPr="001E062C">
        <w:rPr>
          <w:rFonts w:ascii="Times New Roman" w:hAnsi="Times New Roman"/>
          <w:sz w:val="24"/>
          <w:szCs w:val="24"/>
        </w:rPr>
        <w:t>траницы. – М.: Просвещение, 2019</w:t>
      </w:r>
    </w:p>
    <w:p w:rsidR="00BB6527" w:rsidRPr="001E062C" w:rsidRDefault="00BB6527" w:rsidP="005F6505">
      <w:pPr>
        <w:shd w:val="clear" w:color="auto" w:fill="FFFFFF"/>
        <w:autoSpaceDE w:val="0"/>
        <w:autoSpaceDN w:val="0"/>
        <w:adjustRightInd w:val="0"/>
        <w:spacing w:after="0" w:line="240" w:lineRule="auto"/>
        <w:jc w:val="both"/>
        <w:rPr>
          <w:rFonts w:ascii="Times New Roman" w:hAnsi="Times New Roman"/>
          <w:sz w:val="24"/>
          <w:szCs w:val="24"/>
        </w:rPr>
      </w:pPr>
      <w:r w:rsidRPr="001E062C">
        <w:rPr>
          <w:rFonts w:ascii="Times New Roman" w:hAnsi="Times New Roman"/>
          <w:b/>
          <w:sz w:val="24"/>
          <w:szCs w:val="24"/>
        </w:rPr>
        <w:t xml:space="preserve">Основа планирования: </w:t>
      </w:r>
      <w:r w:rsidRPr="001E062C">
        <w:rPr>
          <w:rFonts w:ascii="Times New Roman" w:hAnsi="Times New Roman"/>
          <w:sz w:val="24"/>
          <w:szCs w:val="24"/>
        </w:rPr>
        <w:t xml:space="preserve">Плешаков А. А. Окружающий мир: Рабочие программы. 1- </w:t>
      </w:r>
      <w:r w:rsidR="0097441B">
        <w:rPr>
          <w:rFonts w:ascii="Times New Roman" w:hAnsi="Times New Roman"/>
          <w:sz w:val="24"/>
          <w:szCs w:val="24"/>
        </w:rPr>
        <w:t>4 классы - М.: Просвещение, 2022</w:t>
      </w:r>
    </w:p>
    <w:p w:rsidR="00BB6527" w:rsidRPr="001E062C" w:rsidRDefault="00BB6527" w:rsidP="005F6505">
      <w:pPr>
        <w:shd w:val="clear" w:color="auto" w:fill="FFFFFF"/>
        <w:autoSpaceDE w:val="0"/>
        <w:autoSpaceDN w:val="0"/>
        <w:adjustRightInd w:val="0"/>
        <w:spacing w:after="0" w:line="240" w:lineRule="auto"/>
        <w:rPr>
          <w:rFonts w:ascii="Times New Roman" w:hAnsi="Times New Roman"/>
          <w:sz w:val="24"/>
          <w:szCs w:val="24"/>
        </w:rPr>
      </w:pPr>
      <w:r w:rsidRPr="001E062C">
        <w:rPr>
          <w:rFonts w:ascii="Times New Roman" w:hAnsi="Times New Roman"/>
          <w:b/>
          <w:sz w:val="24"/>
          <w:szCs w:val="24"/>
        </w:rPr>
        <w:t>Количество часов в неделю:</w:t>
      </w:r>
      <w:r w:rsidRPr="001E062C">
        <w:rPr>
          <w:rFonts w:ascii="Times New Roman" w:hAnsi="Times New Roman"/>
          <w:sz w:val="24"/>
          <w:szCs w:val="24"/>
        </w:rPr>
        <w:t xml:space="preserve"> 2</w:t>
      </w:r>
    </w:p>
    <w:p w:rsidR="00BB6527" w:rsidRPr="001E062C" w:rsidRDefault="00BB6527" w:rsidP="005F6505">
      <w:pPr>
        <w:pStyle w:val="a4"/>
        <w:rPr>
          <w:rFonts w:ascii="Times New Roman" w:hAnsi="Times New Roman"/>
          <w:sz w:val="24"/>
          <w:szCs w:val="24"/>
        </w:rPr>
      </w:pPr>
      <w:r w:rsidRPr="001E062C">
        <w:rPr>
          <w:rFonts w:ascii="Times New Roman" w:hAnsi="Times New Roman"/>
          <w:b/>
          <w:sz w:val="24"/>
          <w:szCs w:val="24"/>
        </w:rPr>
        <w:t>Общее количество часов:</w:t>
      </w:r>
      <w:r w:rsidRPr="001E062C">
        <w:rPr>
          <w:rFonts w:ascii="Times New Roman" w:hAnsi="Times New Roman"/>
          <w:sz w:val="24"/>
          <w:szCs w:val="24"/>
        </w:rPr>
        <w:t xml:space="preserve"> 6</w:t>
      </w:r>
      <w:r w:rsidR="006E32D3" w:rsidRPr="001E062C">
        <w:rPr>
          <w:rFonts w:ascii="Times New Roman" w:hAnsi="Times New Roman"/>
          <w:sz w:val="24"/>
          <w:szCs w:val="24"/>
        </w:rPr>
        <w:t>8</w:t>
      </w:r>
      <w:r w:rsidRPr="001E062C">
        <w:rPr>
          <w:rFonts w:ascii="Times New Roman" w:hAnsi="Times New Roman"/>
          <w:sz w:val="24"/>
          <w:szCs w:val="24"/>
        </w:rPr>
        <w:t xml:space="preserve"> часов</w:t>
      </w:r>
    </w:p>
    <w:p w:rsidR="00BB6527" w:rsidRPr="001E062C" w:rsidRDefault="00BB6527" w:rsidP="005F6505">
      <w:pPr>
        <w:pStyle w:val="a4"/>
        <w:rPr>
          <w:rFonts w:ascii="Times New Roman" w:hAnsi="Times New Roman"/>
          <w:sz w:val="24"/>
          <w:szCs w:val="24"/>
        </w:rPr>
      </w:pPr>
    </w:p>
    <w:tbl>
      <w:tblPr>
        <w:tblW w:w="108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910"/>
        <w:gridCol w:w="3866"/>
        <w:gridCol w:w="1802"/>
        <w:gridCol w:w="1559"/>
        <w:gridCol w:w="1756"/>
      </w:tblGrid>
      <w:tr w:rsidR="00BB6527" w:rsidRPr="001E062C" w:rsidTr="000F3650">
        <w:trPr>
          <w:jc w:val="center"/>
        </w:trPr>
        <w:tc>
          <w:tcPr>
            <w:tcW w:w="856" w:type="dxa"/>
          </w:tcPr>
          <w:p w:rsidR="00BB6527" w:rsidRPr="001E062C" w:rsidRDefault="00BB6527" w:rsidP="000F3650">
            <w:pPr>
              <w:overflowPunct w:val="0"/>
              <w:autoSpaceDE w:val="0"/>
              <w:autoSpaceDN w:val="0"/>
              <w:adjustRightInd w:val="0"/>
              <w:spacing w:after="0" w:line="240" w:lineRule="auto"/>
              <w:jc w:val="center"/>
              <w:rPr>
                <w:rFonts w:ascii="Times New Roman" w:hAnsi="Times New Roman"/>
                <w:sz w:val="24"/>
                <w:szCs w:val="24"/>
              </w:rPr>
            </w:pPr>
            <w:r w:rsidRPr="001E062C">
              <w:rPr>
                <w:rFonts w:ascii="Times New Roman" w:hAnsi="Times New Roman"/>
                <w:b/>
                <w:sz w:val="24"/>
                <w:szCs w:val="24"/>
              </w:rPr>
              <w:t>№</w:t>
            </w:r>
          </w:p>
        </w:tc>
        <w:tc>
          <w:tcPr>
            <w:tcW w:w="756" w:type="dxa"/>
          </w:tcPr>
          <w:p w:rsidR="00BB6527" w:rsidRPr="001E062C" w:rsidRDefault="00BB6527" w:rsidP="000F3650">
            <w:pPr>
              <w:overflowPunct w:val="0"/>
              <w:autoSpaceDE w:val="0"/>
              <w:autoSpaceDN w:val="0"/>
              <w:adjustRightInd w:val="0"/>
              <w:spacing w:after="0" w:line="240" w:lineRule="auto"/>
              <w:jc w:val="center"/>
              <w:rPr>
                <w:rFonts w:ascii="Times New Roman" w:hAnsi="Times New Roman"/>
                <w:b/>
                <w:bCs/>
                <w:sz w:val="24"/>
                <w:szCs w:val="24"/>
              </w:rPr>
            </w:pPr>
            <w:r w:rsidRPr="001E062C">
              <w:rPr>
                <w:rFonts w:ascii="Times New Roman" w:hAnsi="Times New Roman"/>
                <w:b/>
                <w:bCs/>
                <w:sz w:val="24"/>
                <w:szCs w:val="24"/>
              </w:rPr>
              <w:t>Дата</w:t>
            </w:r>
          </w:p>
        </w:tc>
        <w:tc>
          <w:tcPr>
            <w:tcW w:w="3977" w:type="dxa"/>
          </w:tcPr>
          <w:p w:rsidR="00BB6527" w:rsidRPr="001E062C" w:rsidRDefault="00BB6527" w:rsidP="000F3650">
            <w:pPr>
              <w:overflowPunct w:val="0"/>
              <w:autoSpaceDE w:val="0"/>
              <w:autoSpaceDN w:val="0"/>
              <w:adjustRightInd w:val="0"/>
              <w:spacing w:after="0" w:line="240" w:lineRule="auto"/>
              <w:jc w:val="center"/>
              <w:rPr>
                <w:rFonts w:ascii="Times New Roman" w:hAnsi="Times New Roman"/>
                <w:sz w:val="24"/>
                <w:szCs w:val="24"/>
              </w:rPr>
            </w:pPr>
            <w:r w:rsidRPr="001E062C">
              <w:rPr>
                <w:rFonts w:ascii="Times New Roman" w:hAnsi="Times New Roman"/>
                <w:b/>
                <w:sz w:val="24"/>
                <w:szCs w:val="24"/>
              </w:rPr>
              <w:t>Тема урока</w:t>
            </w:r>
          </w:p>
        </w:tc>
        <w:tc>
          <w:tcPr>
            <w:tcW w:w="1897" w:type="dxa"/>
          </w:tcPr>
          <w:p w:rsidR="00BB6527" w:rsidRPr="001E062C" w:rsidRDefault="00BB6527" w:rsidP="005F1600">
            <w:pPr>
              <w:overflowPunct w:val="0"/>
              <w:autoSpaceDE w:val="0"/>
              <w:autoSpaceDN w:val="0"/>
              <w:adjustRightInd w:val="0"/>
              <w:spacing w:after="0" w:line="240" w:lineRule="auto"/>
              <w:rPr>
                <w:rFonts w:ascii="Times New Roman" w:hAnsi="Times New Roman"/>
                <w:sz w:val="24"/>
                <w:szCs w:val="24"/>
              </w:rPr>
            </w:pPr>
          </w:p>
        </w:tc>
        <w:tc>
          <w:tcPr>
            <w:tcW w:w="1587" w:type="dxa"/>
          </w:tcPr>
          <w:p w:rsidR="00BB6527" w:rsidRPr="001E062C" w:rsidRDefault="00BB6527" w:rsidP="005F1600">
            <w:pPr>
              <w:pStyle w:val="a4"/>
              <w:rPr>
                <w:rFonts w:ascii="Times New Roman" w:hAnsi="Times New Roman"/>
                <w:sz w:val="24"/>
                <w:szCs w:val="24"/>
              </w:rPr>
            </w:pPr>
          </w:p>
        </w:tc>
        <w:tc>
          <w:tcPr>
            <w:tcW w:w="1756" w:type="dxa"/>
          </w:tcPr>
          <w:p w:rsidR="00BB6527" w:rsidRPr="001E062C" w:rsidRDefault="00BB6527" w:rsidP="000F3650">
            <w:pPr>
              <w:pStyle w:val="a4"/>
              <w:jc w:val="center"/>
              <w:rPr>
                <w:rFonts w:ascii="Times New Roman" w:hAnsi="Times New Roman"/>
                <w:b/>
                <w:sz w:val="24"/>
                <w:szCs w:val="24"/>
              </w:rPr>
            </w:pPr>
            <w:r w:rsidRPr="001E062C">
              <w:rPr>
                <w:rFonts w:ascii="Times New Roman" w:hAnsi="Times New Roman"/>
                <w:b/>
                <w:sz w:val="24"/>
                <w:szCs w:val="24"/>
              </w:rPr>
              <w:t>Контроль</w:t>
            </w:r>
          </w:p>
        </w:tc>
      </w:tr>
      <w:tr w:rsidR="00BB6527" w:rsidRPr="001E062C" w:rsidTr="000F3650">
        <w:trPr>
          <w:jc w:val="center"/>
        </w:trPr>
        <w:tc>
          <w:tcPr>
            <w:tcW w:w="10829" w:type="dxa"/>
            <w:gridSpan w:val="6"/>
          </w:tcPr>
          <w:p w:rsidR="00BB6527" w:rsidRPr="001E062C" w:rsidRDefault="00BB6527" w:rsidP="000F3650">
            <w:pPr>
              <w:pStyle w:val="a4"/>
              <w:jc w:val="center"/>
              <w:rPr>
                <w:rFonts w:ascii="Times New Roman" w:hAnsi="Times New Roman"/>
                <w:b/>
                <w:sz w:val="24"/>
                <w:szCs w:val="24"/>
                <w:u w:val="single"/>
              </w:rPr>
            </w:pPr>
            <w:r w:rsidRPr="001E062C">
              <w:rPr>
                <w:rFonts w:ascii="Times New Roman" w:hAnsi="Times New Roman"/>
                <w:b/>
                <w:sz w:val="24"/>
                <w:szCs w:val="24"/>
                <w:u w:val="single"/>
              </w:rPr>
              <w:t>I четверть (15 часов)</w:t>
            </w:r>
          </w:p>
          <w:p w:rsidR="00BB6527" w:rsidRPr="001E062C" w:rsidRDefault="00BB6527" w:rsidP="000F3650">
            <w:pPr>
              <w:pStyle w:val="a4"/>
              <w:jc w:val="center"/>
              <w:rPr>
                <w:rFonts w:ascii="Times New Roman" w:hAnsi="Times New Roman"/>
                <w:b/>
                <w:sz w:val="24"/>
                <w:szCs w:val="24"/>
                <w:u w:val="single"/>
              </w:rPr>
            </w:pPr>
            <w:r w:rsidRPr="001E062C">
              <w:rPr>
                <w:rFonts w:ascii="Times New Roman" w:hAnsi="Times New Roman"/>
                <w:b/>
                <w:sz w:val="24"/>
                <w:szCs w:val="24"/>
              </w:rPr>
              <w:t>Раздел 1: «Земля и человечество» (10 часов)</w:t>
            </w:r>
          </w:p>
          <w:p w:rsidR="00BB6527" w:rsidRPr="001E062C" w:rsidRDefault="00BB6527" w:rsidP="000F3650">
            <w:pPr>
              <w:pStyle w:val="a4"/>
              <w:jc w:val="center"/>
              <w:rPr>
                <w:rFonts w:ascii="Times New Roman" w:hAnsi="Times New Roman"/>
                <w:b/>
                <w:sz w:val="24"/>
                <w:szCs w:val="24"/>
                <w:u w:val="single"/>
              </w:rPr>
            </w:pPr>
            <w:r w:rsidRPr="001E062C">
              <w:rPr>
                <w:rFonts w:ascii="Times New Roman" w:hAnsi="Times New Roman"/>
                <w:b/>
                <w:bCs/>
                <w:sz w:val="24"/>
                <w:szCs w:val="24"/>
              </w:rPr>
              <w:t>1 часть учебника</w:t>
            </w:r>
          </w:p>
        </w:tc>
      </w:tr>
      <w:tr w:rsidR="00BB6527" w:rsidRPr="001E062C" w:rsidTr="000F3650">
        <w:trPr>
          <w:trHeight w:val="411"/>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1</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1 </w:t>
            </w:r>
            <w:r w:rsidR="00416040">
              <w:rPr>
                <w:rFonts w:ascii="Times New Roman" w:hAnsi="Times New Roman"/>
                <w:sz w:val="24"/>
                <w:szCs w:val="24"/>
              </w:rPr>
              <w:t>неделя</w:t>
            </w:r>
          </w:p>
        </w:tc>
        <w:tc>
          <w:tcPr>
            <w:tcW w:w="3977" w:type="dxa"/>
          </w:tcPr>
          <w:p w:rsidR="00BB6527" w:rsidRPr="001E062C" w:rsidRDefault="00BB6527" w:rsidP="000F3650">
            <w:pPr>
              <w:pStyle w:val="a4"/>
              <w:rPr>
                <w:rFonts w:ascii="Times New Roman" w:hAnsi="Times New Roman"/>
                <w:bCs/>
                <w:sz w:val="24"/>
                <w:szCs w:val="24"/>
              </w:rPr>
            </w:pPr>
            <w:r w:rsidRPr="001E062C">
              <w:rPr>
                <w:rFonts w:ascii="Times New Roman" w:hAnsi="Times New Roman"/>
                <w:bCs/>
                <w:sz w:val="24"/>
                <w:szCs w:val="24"/>
              </w:rPr>
              <w:t>Мир глазами астронома</w:t>
            </w:r>
          </w:p>
        </w:tc>
        <w:tc>
          <w:tcPr>
            <w:tcW w:w="1897" w:type="dxa"/>
          </w:tcPr>
          <w:p w:rsidR="00BB6527" w:rsidRPr="001E062C"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2</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rPr>
                <w:rFonts w:ascii="Times New Roman" w:hAnsi="Times New Roman"/>
                <w:bCs/>
                <w:sz w:val="24"/>
                <w:szCs w:val="24"/>
              </w:rPr>
            </w:pPr>
            <w:r w:rsidRPr="001E062C">
              <w:rPr>
                <w:rFonts w:ascii="Times New Roman" w:hAnsi="Times New Roman"/>
                <w:bCs/>
                <w:sz w:val="24"/>
                <w:szCs w:val="24"/>
              </w:rPr>
              <w:t>Планеты Солнечной системы</w:t>
            </w:r>
          </w:p>
        </w:tc>
        <w:tc>
          <w:tcPr>
            <w:tcW w:w="1897" w:type="dxa"/>
          </w:tcPr>
          <w:p w:rsidR="00BB6527" w:rsidRPr="001E062C"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3</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2 </w:t>
            </w:r>
            <w:r w:rsidR="00416040">
              <w:rPr>
                <w:rFonts w:ascii="Times New Roman" w:hAnsi="Times New Roman"/>
                <w:sz w:val="24"/>
                <w:szCs w:val="24"/>
              </w:rPr>
              <w:t>неделя</w:t>
            </w:r>
          </w:p>
        </w:tc>
        <w:tc>
          <w:tcPr>
            <w:tcW w:w="3977" w:type="dxa"/>
          </w:tcPr>
          <w:p w:rsidR="00BB6527" w:rsidRPr="001E062C" w:rsidRDefault="00BB6527" w:rsidP="000F3650">
            <w:pPr>
              <w:pStyle w:val="a4"/>
              <w:rPr>
                <w:rFonts w:ascii="Times New Roman" w:hAnsi="Times New Roman"/>
                <w:bCs/>
                <w:sz w:val="24"/>
                <w:szCs w:val="24"/>
              </w:rPr>
            </w:pPr>
            <w:r w:rsidRPr="001E062C">
              <w:rPr>
                <w:rFonts w:ascii="Times New Roman" w:hAnsi="Times New Roman"/>
                <w:bCs/>
                <w:sz w:val="24"/>
                <w:szCs w:val="24"/>
              </w:rPr>
              <w:t>Планеты Солнечной системы. Практическая работа</w:t>
            </w:r>
          </w:p>
        </w:tc>
        <w:tc>
          <w:tcPr>
            <w:tcW w:w="1897" w:type="dxa"/>
          </w:tcPr>
          <w:p w:rsidR="00BB6527" w:rsidRPr="001E062C"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sz w:val="24"/>
                <w:szCs w:val="24"/>
              </w:rPr>
            </w:pPr>
            <w:r w:rsidRPr="001E062C">
              <w:rPr>
                <w:rFonts w:ascii="Times New Roman" w:hAnsi="Times New Roman"/>
                <w:b/>
                <w:sz w:val="24"/>
                <w:szCs w:val="24"/>
              </w:rPr>
              <w:t>Тест</w:t>
            </w: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4</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rPr>
                <w:rFonts w:ascii="Times New Roman" w:hAnsi="Times New Roman"/>
                <w:bCs/>
                <w:sz w:val="24"/>
                <w:szCs w:val="24"/>
              </w:rPr>
            </w:pPr>
            <w:r w:rsidRPr="001E062C">
              <w:rPr>
                <w:rFonts w:ascii="Times New Roman" w:hAnsi="Times New Roman"/>
                <w:bCs/>
                <w:sz w:val="24"/>
                <w:szCs w:val="24"/>
              </w:rPr>
              <w:t>Звёздное небо – Великая книга Природы</w:t>
            </w:r>
          </w:p>
        </w:tc>
        <w:tc>
          <w:tcPr>
            <w:tcW w:w="1897" w:type="dxa"/>
          </w:tcPr>
          <w:p w:rsidR="00BB6527" w:rsidRPr="001E062C"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5</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3 </w:t>
            </w:r>
            <w:r w:rsidR="00416040">
              <w:rPr>
                <w:rFonts w:ascii="Times New Roman" w:hAnsi="Times New Roman"/>
                <w:sz w:val="24"/>
                <w:szCs w:val="24"/>
              </w:rPr>
              <w:t>неделя</w:t>
            </w:r>
          </w:p>
        </w:tc>
        <w:tc>
          <w:tcPr>
            <w:tcW w:w="3977" w:type="dxa"/>
          </w:tcPr>
          <w:p w:rsidR="00BB6527" w:rsidRPr="001E062C" w:rsidRDefault="00BB6527" w:rsidP="000F3650">
            <w:pPr>
              <w:pStyle w:val="a4"/>
              <w:rPr>
                <w:rFonts w:ascii="Times New Roman" w:hAnsi="Times New Roman"/>
                <w:bCs/>
                <w:sz w:val="24"/>
                <w:szCs w:val="24"/>
              </w:rPr>
            </w:pPr>
            <w:r w:rsidRPr="001E062C">
              <w:rPr>
                <w:rFonts w:ascii="Times New Roman" w:hAnsi="Times New Roman"/>
                <w:bCs/>
                <w:sz w:val="24"/>
                <w:szCs w:val="24"/>
              </w:rPr>
              <w:t>Мир глазами географа</w:t>
            </w:r>
          </w:p>
        </w:tc>
        <w:tc>
          <w:tcPr>
            <w:tcW w:w="1897" w:type="dxa"/>
          </w:tcPr>
          <w:p w:rsidR="00BB6527" w:rsidRPr="001E062C"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6</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rPr>
                <w:rFonts w:ascii="Times New Roman" w:hAnsi="Times New Roman"/>
                <w:bCs/>
                <w:sz w:val="24"/>
                <w:szCs w:val="24"/>
              </w:rPr>
            </w:pPr>
            <w:r w:rsidRPr="001E062C">
              <w:rPr>
                <w:rFonts w:ascii="Times New Roman" w:hAnsi="Times New Roman"/>
                <w:bCs/>
                <w:sz w:val="24"/>
                <w:szCs w:val="24"/>
              </w:rPr>
              <w:t>Мир глазами историка</w:t>
            </w:r>
          </w:p>
        </w:tc>
        <w:tc>
          <w:tcPr>
            <w:tcW w:w="1897" w:type="dxa"/>
          </w:tcPr>
          <w:p w:rsidR="00BB6527" w:rsidRPr="001E062C"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sz w:val="24"/>
                <w:szCs w:val="24"/>
              </w:rPr>
            </w:pPr>
            <w:r w:rsidRPr="001E062C">
              <w:rPr>
                <w:rFonts w:ascii="Times New Roman" w:hAnsi="Times New Roman"/>
                <w:b/>
                <w:sz w:val="24"/>
                <w:szCs w:val="24"/>
              </w:rPr>
              <w:t>Тест</w:t>
            </w: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7</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4 </w:t>
            </w:r>
            <w:r w:rsidR="00416040">
              <w:rPr>
                <w:rFonts w:ascii="Times New Roman" w:hAnsi="Times New Roman"/>
                <w:sz w:val="24"/>
                <w:szCs w:val="24"/>
              </w:rPr>
              <w:t>неделя</w:t>
            </w:r>
          </w:p>
        </w:tc>
        <w:tc>
          <w:tcPr>
            <w:tcW w:w="3977" w:type="dxa"/>
          </w:tcPr>
          <w:p w:rsidR="00BB6527" w:rsidRPr="001E062C" w:rsidRDefault="00BB6527" w:rsidP="000F3650">
            <w:pPr>
              <w:pStyle w:val="a4"/>
              <w:rPr>
                <w:rFonts w:ascii="Times New Roman" w:hAnsi="Times New Roman"/>
                <w:bCs/>
                <w:sz w:val="24"/>
                <w:szCs w:val="24"/>
              </w:rPr>
            </w:pPr>
            <w:r w:rsidRPr="001E062C">
              <w:rPr>
                <w:rFonts w:ascii="Times New Roman" w:hAnsi="Times New Roman"/>
                <w:bCs/>
                <w:sz w:val="24"/>
                <w:szCs w:val="24"/>
              </w:rPr>
              <w:t>Когда и где?</w:t>
            </w:r>
          </w:p>
        </w:tc>
        <w:tc>
          <w:tcPr>
            <w:tcW w:w="1897" w:type="dxa"/>
          </w:tcPr>
          <w:p w:rsidR="00BB6527" w:rsidRPr="001E062C"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8</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rPr>
                <w:rFonts w:ascii="Times New Roman" w:hAnsi="Times New Roman"/>
                <w:bCs/>
                <w:sz w:val="24"/>
                <w:szCs w:val="24"/>
              </w:rPr>
            </w:pPr>
            <w:r w:rsidRPr="001E062C">
              <w:rPr>
                <w:rFonts w:ascii="Times New Roman" w:hAnsi="Times New Roman"/>
                <w:bCs/>
                <w:sz w:val="24"/>
                <w:szCs w:val="24"/>
              </w:rPr>
              <w:t>Мир глазами эколога</w:t>
            </w:r>
          </w:p>
        </w:tc>
        <w:tc>
          <w:tcPr>
            <w:tcW w:w="1897" w:type="dxa"/>
          </w:tcPr>
          <w:p w:rsidR="00BB6527" w:rsidRPr="001E062C"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9</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5 </w:t>
            </w:r>
            <w:r w:rsidR="00416040">
              <w:rPr>
                <w:rFonts w:ascii="Times New Roman" w:hAnsi="Times New Roman"/>
                <w:sz w:val="24"/>
                <w:szCs w:val="24"/>
              </w:rPr>
              <w:t>неделя</w:t>
            </w:r>
          </w:p>
        </w:tc>
        <w:tc>
          <w:tcPr>
            <w:tcW w:w="3977" w:type="dxa"/>
          </w:tcPr>
          <w:p w:rsidR="00BB6527" w:rsidRPr="001E062C" w:rsidRDefault="00BB6527" w:rsidP="000F3650">
            <w:pPr>
              <w:pStyle w:val="a4"/>
              <w:rPr>
                <w:rFonts w:ascii="Times New Roman" w:hAnsi="Times New Roman"/>
                <w:b/>
                <w:bCs/>
                <w:sz w:val="24"/>
                <w:szCs w:val="24"/>
              </w:rPr>
            </w:pPr>
            <w:r w:rsidRPr="001E062C">
              <w:rPr>
                <w:rFonts w:ascii="Times New Roman" w:hAnsi="Times New Roman"/>
                <w:bCs/>
                <w:sz w:val="24"/>
                <w:szCs w:val="24"/>
              </w:rPr>
              <w:t>Сокровища Земли под охраной человечества. Наши проекты.</w:t>
            </w:r>
          </w:p>
        </w:tc>
        <w:tc>
          <w:tcPr>
            <w:tcW w:w="1897" w:type="dxa"/>
          </w:tcPr>
          <w:p w:rsidR="00BB6527" w:rsidRPr="001E062C"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10</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rPr>
                <w:rFonts w:ascii="Times New Roman" w:hAnsi="Times New Roman"/>
                <w:b/>
                <w:bCs/>
                <w:sz w:val="24"/>
                <w:szCs w:val="24"/>
              </w:rPr>
            </w:pPr>
            <w:r w:rsidRPr="001E062C">
              <w:rPr>
                <w:rFonts w:ascii="Times New Roman" w:hAnsi="Times New Roman"/>
                <w:bCs/>
                <w:sz w:val="24"/>
                <w:szCs w:val="24"/>
              </w:rPr>
              <w:t xml:space="preserve">Проверим себя и оценим свои достижения. </w:t>
            </w:r>
            <w:r w:rsidRPr="001E062C">
              <w:rPr>
                <w:rFonts w:ascii="Times New Roman" w:hAnsi="Times New Roman"/>
                <w:b/>
                <w:bCs/>
                <w:sz w:val="24"/>
                <w:szCs w:val="24"/>
              </w:rPr>
              <w:t>Проверочная работа №1</w:t>
            </w:r>
          </w:p>
        </w:tc>
        <w:tc>
          <w:tcPr>
            <w:tcW w:w="1897" w:type="dxa"/>
          </w:tcPr>
          <w:p w:rsidR="00BB6527" w:rsidRPr="001E062C" w:rsidRDefault="00BB6527" w:rsidP="000F3650">
            <w:pPr>
              <w:pStyle w:val="a4"/>
              <w:rPr>
                <w:rFonts w:ascii="Times New Roman" w:hAnsi="Times New Roman"/>
                <w:b/>
                <w:bCs/>
                <w:sz w:val="24"/>
                <w:szCs w:val="24"/>
              </w:rPr>
            </w:pPr>
          </w:p>
        </w:tc>
        <w:tc>
          <w:tcPr>
            <w:tcW w:w="158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Выбрать тему проекта</w:t>
            </w:r>
          </w:p>
        </w:tc>
        <w:tc>
          <w:tcPr>
            <w:tcW w:w="1756" w:type="dxa"/>
          </w:tcPr>
          <w:p w:rsidR="00BB6527" w:rsidRPr="001E062C" w:rsidRDefault="00BB6527" w:rsidP="000F3650">
            <w:pPr>
              <w:pStyle w:val="a4"/>
              <w:rPr>
                <w:rFonts w:ascii="Times New Roman" w:hAnsi="Times New Roman"/>
                <w:b/>
                <w:sz w:val="24"/>
                <w:szCs w:val="24"/>
              </w:rPr>
            </w:pPr>
            <w:r w:rsidRPr="001E062C">
              <w:rPr>
                <w:rFonts w:ascii="Times New Roman" w:hAnsi="Times New Roman"/>
                <w:b/>
                <w:sz w:val="24"/>
                <w:szCs w:val="24"/>
              </w:rPr>
              <w:t>Проверочная работа №1</w:t>
            </w:r>
          </w:p>
        </w:tc>
      </w:tr>
      <w:tr w:rsidR="00BB6527" w:rsidRPr="001E062C" w:rsidTr="000F3650">
        <w:trPr>
          <w:jc w:val="center"/>
        </w:trPr>
        <w:tc>
          <w:tcPr>
            <w:tcW w:w="10829" w:type="dxa"/>
            <w:gridSpan w:val="6"/>
          </w:tcPr>
          <w:p w:rsidR="00BB6527" w:rsidRPr="001E062C" w:rsidRDefault="00BB6527" w:rsidP="000F3650">
            <w:pPr>
              <w:pStyle w:val="a4"/>
              <w:jc w:val="center"/>
              <w:rPr>
                <w:rFonts w:ascii="Times New Roman" w:hAnsi="Times New Roman"/>
                <w:b/>
                <w:sz w:val="24"/>
                <w:szCs w:val="24"/>
                <w:u w:val="single"/>
              </w:rPr>
            </w:pPr>
            <w:r w:rsidRPr="001E062C">
              <w:rPr>
                <w:rFonts w:ascii="Times New Roman" w:hAnsi="Times New Roman"/>
                <w:b/>
                <w:sz w:val="24"/>
                <w:szCs w:val="24"/>
              </w:rPr>
              <w:t>Раздел 2: «Природа России» (6 часов)</w:t>
            </w: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1(11)</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6 </w:t>
            </w:r>
            <w:r w:rsidR="00416040">
              <w:rPr>
                <w:rFonts w:ascii="Times New Roman" w:hAnsi="Times New Roman"/>
                <w:sz w:val="24"/>
                <w:szCs w:val="24"/>
              </w:rPr>
              <w:t>неделя</w:t>
            </w:r>
          </w:p>
        </w:tc>
        <w:tc>
          <w:tcPr>
            <w:tcW w:w="3977" w:type="dxa"/>
          </w:tcPr>
          <w:p w:rsidR="00BB6527" w:rsidRPr="001E062C" w:rsidRDefault="00BB6527" w:rsidP="000F3650">
            <w:pPr>
              <w:pStyle w:val="a4"/>
              <w:jc w:val="both"/>
              <w:rPr>
                <w:rFonts w:ascii="Times New Roman" w:hAnsi="Times New Roman"/>
                <w:sz w:val="24"/>
                <w:szCs w:val="24"/>
              </w:rPr>
            </w:pPr>
            <w:r w:rsidRPr="001E062C">
              <w:rPr>
                <w:rFonts w:ascii="Times New Roman" w:hAnsi="Times New Roman"/>
                <w:sz w:val="24"/>
                <w:szCs w:val="24"/>
              </w:rPr>
              <w:t>Равнины и горы России</w:t>
            </w:r>
          </w:p>
        </w:tc>
        <w:tc>
          <w:tcPr>
            <w:tcW w:w="1897" w:type="dxa"/>
          </w:tcPr>
          <w:p w:rsidR="00BB6527" w:rsidRPr="001E062C"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2(12)</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jc w:val="both"/>
              <w:rPr>
                <w:rFonts w:ascii="Times New Roman" w:hAnsi="Times New Roman"/>
                <w:sz w:val="24"/>
                <w:szCs w:val="24"/>
              </w:rPr>
            </w:pPr>
            <w:r w:rsidRPr="001E062C">
              <w:rPr>
                <w:rFonts w:ascii="Times New Roman" w:hAnsi="Times New Roman"/>
                <w:sz w:val="24"/>
                <w:szCs w:val="24"/>
              </w:rPr>
              <w:t>Моря, озёра и реки России</w:t>
            </w:r>
          </w:p>
        </w:tc>
        <w:tc>
          <w:tcPr>
            <w:tcW w:w="1897" w:type="dxa"/>
          </w:tcPr>
          <w:p w:rsidR="00BB6527" w:rsidRPr="005F1600"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sz w:val="24"/>
                <w:szCs w:val="24"/>
              </w:rPr>
            </w:pPr>
            <w:r w:rsidRPr="001E062C">
              <w:rPr>
                <w:rFonts w:ascii="Times New Roman" w:hAnsi="Times New Roman"/>
                <w:b/>
                <w:sz w:val="24"/>
                <w:szCs w:val="24"/>
              </w:rPr>
              <w:t>Контурная карта с.30-31</w:t>
            </w: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3(13)</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7 </w:t>
            </w:r>
            <w:r w:rsidR="00416040">
              <w:rPr>
                <w:rFonts w:ascii="Times New Roman" w:hAnsi="Times New Roman"/>
                <w:sz w:val="24"/>
                <w:szCs w:val="24"/>
              </w:rPr>
              <w:t>неделя</w:t>
            </w:r>
          </w:p>
        </w:tc>
        <w:tc>
          <w:tcPr>
            <w:tcW w:w="3977" w:type="dxa"/>
          </w:tcPr>
          <w:p w:rsidR="00BB6527" w:rsidRPr="001E062C" w:rsidRDefault="00BB6527" w:rsidP="000F3650">
            <w:pPr>
              <w:pStyle w:val="a4"/>
              <w:jc w:val="both"/>
              <w:rPr>
                <w:rFonts w:ascii="Times New Roman" w:hAnsi="Times New Roman"/>
                <w:sz w:val="24"/>
                <w:szCs w:val="24"/>
              </w:rPr>
            </w:pPr>
            <w:r w:rsidRPr="001E062C">
              <w:rPr>
                <w:rFonts w:ascii="Times New Roman" w:hAnsi="Times New Roman"/>
                <w:sz w:val="24"/>
                <w:szCs w:val="24"/>
              </w:rPr>
              <w:t>Природные зоны России</w:t>
            </w:r>
          </w:p>
        </w:tc>
        <w:tc>
          <w:tcPr>
            <w:tcW w:w="1897" w:type="dxa"/>
          </w:tcPr>
          <w:p w:rsidR="00BB6527" w:rsidRPr="005F1600"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4(14)</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jc w:val="both"/>
              <w:rPr>
                <w:rFonts w:ascii="Times New Roman" w:hAnsi="Times New Roman"/>
                <w:sz w:val="24"/>
                <w:szCs w:val="24"/>
              </w:rPr>
            </w:pPr>
            <w:r w:rsidRPr="001E062C">
              <w:rPr>
                <w:rFonts w:ascii="Times New Roman" w:hAnsi="Times New Roman"/>
                <w:sz w:val="24"/>
                <w:szCs w:val="24"/>
              </w:rPr>
              <w:t>Зона арктических пустынь</w:t>
            </w:r>
          </w:p>
        </w:tc>
        <w:tc>
          <w:tcPr>
            <w:tcW w:w="1897" w:type="dxa"/>
          </w:tcPr>
          <w:p w:rsidR="00BB6527" w:rsidRPr="005F1600"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sz w:val="24"/>
                <w:szCs w:val="24"/>
              </w:rPr>
            </w:pPr>
            <w:r w:rsidRPr="001E062C">
              <w:rPr>
                <w:rFonts w:ascii="Times New Roman" w:hAnsi="Times New Roman"/>
                <w:b/>
                <w:sz w:val="24"/>
                <w:szCs w:val="24"/>
              </w:rPr>
              <w:t>Тест</w:t>
            </w: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5(15)</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8 </w:t>
            </w:r>
            <w:r w:rsidR="00416040">
              <w:rPr>
                <w:rFonts w:ascii="Times New Roman" w:hAnsi="Times New Roman"/>
                <w:sz w:val="24"/>
                <w:szCs w:val="24"/>
              </w:rPr>
              <w:t>неделя</w:t>
            </w:r>
          </w:p>
        </w:tc>
        <w:tc>
          <w:tcPr>
            <w:tcW w:w="3977" w:type="dxa"/>
          </w:tcPr>
          <w:p w:rsidR="00BB6527" w:rsidRPr="001E062C" w:rsidRDefault="00BB6527" w:rsidP="000F3650">
            <w:pPr>
              <w:pStyle w:val="a4"/>
              <w:jc w:val="both"/>
              <w:rPr>
                <w:rFonts w:ascii="Times New Roman" w:hAnsi="Times New Roman"/>
                <w:sz w:val="24"/>
                <w:szCs w:val="24"/>
              </w:rPr>
            </w:pPr>
            <w:r w:rsidRPr="001E062C">
              <w:rPr>
                <w:rFonts w:ascii="Times New Roman" w:hAnsi="Times New Roman"/>
                <w:sz w:val="24"/>
                <w:szCs w:val="24"/>
              </w:rPr>
              <w:t>Зона арктических пустынь</w:t>
            </w:r>
          </w:p>
        </w:tc>
        <w:tc>
          <w:tcPr>
            <w:tcW w:w="1897" w:type="dxa"/>
          </w:tcPr>
          <w:p w:rsidR="00BB6527" w:rsidRPr="005F1600"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sz w:val="24"/>
                <w:szCs w:val="24"/>
              </w:rPr>
            </w:pPr>
            <w:r w:rsidRPr="001E062C">
              <w:rPr>
                <w:rFonts w:ascii="Times New Roman" w:hAnsi="Times New Roman"/>
                <w:b/>
                <w:sz w:val="24"/>
                <w:szCs w:val="24"/>
              </w:rPr>
              <w:t>Термин. диктант</w:t>
            </w: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6(16)</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jc w:val="both"/>
              <w:rPr>
                <w:rFonts w:ascii="Times New Roman" w:hAnsi="Times New Roman"/>
                <w:sz w:val="24"/>
                <w:szCs w:val="24"/>
              </w:rPr>
            </w:pPr>
            <w:r w:rsidRPr="001E062C">
              <w:rPr>
                <w:rFonts w:ascii="Times New Roman" w:hAnsi="Times New Roman"/>
                <w:sz w:val="24"/>
                <w:szCs w:val="24"/>
              </w:rPr>
              <w:t>Тундра</w:t>
            </w:r>
          </w:p>
        </w:tc>
        <w:tc>
          <w:tcPr>
            <w:tcW w:w="1897" w:type="dxa"/>
          </w:tcPr>
          <w:p w:rsidR="00BB6527" w:rsidRPr="001E062C" w:rsidRDefault="00BB6527" w:rsidP="000F3650">
            <w:pPr>
              <w:pStyle w:val="a4"/>
              <w:rPr>
                <w:rFonts w:ascii="Times New Roman" w:hAnsi="Times New Roman"/>
                <w:bCs/>
                <w:sz w:val="24"/>
                <w:szCs w:val="24"/>
              </w:rPr>
            </w:pPr>
          </w:p>
          <w:p w:rsidR="00BB6527" w:rsidRPr="001E062C" w:rsidRDefault="00BB6527" w:rsidP="000F3650">
            <w:pPr>
              <w:pStyle w:val="a4"/>
              <w:rPr>
                <w:rFonts w:ascii="Times New Roman" w:hAnsi="Times New Roman"/>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10829" w:type="dxa"/>
            <w:gridSpan w:val="6"/>
          </w:tcPr>
          <w:p w:rsidR="00BB6527" w:rsidRPr="001E062C" w:rsidRDefault="00BB6527" w:rsidP="000F3650">
            <w:pPr>
              <w:pStyle w:val="a4"/>
              <w:jc w:val="center"/>
              <w:rPr>
                <w:rFonts w:ascii="Times New Roman" w:hAnsi="Times New Roman"/>
                <w:b/>
                <w:sz w:val="24"/>
                <w:szCs w:val="24"/>
                <w:u w:val="single"/>
              </w:rPr>
            </w:pPr>
            <w:r w:rsidRPr="001E062C">
              <w:rPr>
                <w:rFonts w:ascii="Times New Roman" w:hAnsi="Times New Roman"/>
                <w:b/>
                <w:sz w:val="24"/>
                <w:szCs w:val="24"/>
                <w:u w:val="single"/>
                <w:lang w:val="en-US"/>
              </w:rPr>
              <w:t>II</w:t>
            </w:r>
            <w:r w:rsidRPr="001E062C">
              <w:rPr>
                <w:rFonts w:ascii="Times New Roman" w:hAnsi="Times New Roman"/>
                <w:b/>
                <w:sz w:val="24"/>
                <w:szCs w:val="24"/>
                <w:u w:val="single"/>
              </w:rPr>
              <w:t xml:space="preserve"> четверть (14 часов)</w:t>
            </w:r>
          </w:p>
          <w:p w:rsidR="00BB6527" w:rsidRPr="001E062C" w:rsidRDefault="00BB6527" w:rsidP="000F3650">
            <w:pPr>
              <w:pStyle w:val="a4"/>
              <w:jc w:val="center"/>
              <w:rPr>
                <w:rFonts w:ascii="Times New Roman" w:hAnsi="Times New Roman"/>
                <w:b/>
                <w:sz w:val="24"/>
                <w:szCs w:val="24"/>
              </w:rPr>
            </w:pPr>
            <w:r w:rsidRPr="001E062C">
              <w:rPr>
                <w:rFonts w:ascii="Times New Roman" w:hAnsi="Times New Roman"/>
                <w:b/>
                <w:sz w:val="24"/>
                <w:szCs w:val="24"/>
              </w:rPr>
              <w:t>Раздел 2: «Природа России» (8 часов)</w:t>
            </w: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1(17)</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9 </w:t>
            </w:r>
            <w:r w:rsidR="00416040">
              <w:rPr>
                <w:rFonts w:ascii="Times New Roman" w:hAnsi="Times New Roman"/>
                <w:sz w:val="24"/>
                <w:szCs w:val="24"/>
              </w:rPr>
              <w:t>неделя</w:t>
            </w:r>
          </w:p>
        </w:tc>
        <w:tc>
          <w:tcPr>
            <w:tcW w:w="3977" w:type="dxa"/>
          </w:tcPr>
          <w:p w:rsidR="00BB6527" w:rsidRPr="001E062C" w:rsidRDefault="00BB6527" w:rsidP="000F3650">
            <w:pPr>
              <w:pStyle w:val="a4"/>
              <w:jc w:val="both"/>
              <w:rPr>
                <w:rFonts w:ascii="Times New Roman" w:hAnsi="Times New Roman"/>
                <w:sz w:val="24"/>
                <w:szCs w:val="24"/>
              </w:rPr>
            </w:pPr>
            <w:r w:rsidRPr="001E062C">
              <w:rPr>
                <w:rFonts w:ascii="Times New Roman" w:hAnsi="Times New Roman"/>
                <w:sz w:val="24"/>
                <w:szCs w:val="24"/>
              </w:rPr>
              <w:t>Тундра</w:t>
            </w:r>
          </w:p>
        </w:tc>
        <w:tc>
          <w:tcPr>
            <w:tcW w:w="1897" w:type="dxa"/>
          </w:tcPr>
          <w:p w:rsidR="00BB6527" w:rsidRPr="005F1600"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2(18)</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jc w:val="both"/>
              <w:rPr>
                <w:rFonts w:ascii="Times New Roman" w:hAnsi="Times New Roman"/>
                <w:sz w:val="24"/>
                <w:szCs w:val="24"/>
              </w:rPr>
            </w:pPr>
            <w:r w:rsidRPr="001E062C">
              <w:rPr>
                <w:rFonts w:ascii="Times New Roman" w:hAnsi="Times New Roman"/>
                <w:sz w:val="24"/>
                <w:szCs w:val="24"/>
              </w:rPr>
              <w:t>Леса России</w:t>
            </w:r>
          </w:p>
        </w:tc>
        <w:tc>
          <w:tcPr>
            <w:tcW w:w="1897" w:type="dxa"/>
          </w:tcPr>
          <w:p w:rsidR="00BB6527" w:rsidRPr="001E062C" w:rsidRDefault="00BB6527" w:rsidP="000F3650">
            <w:pPr>
              <w:pStyle w:val="a4"/>
              <w:rPr>
                <w:rFonts w:ascii="Times New Roman" w:hAnsi="Times New Roman"/>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sz w:val="24"/>
                <w:szCs w:val="24"/>
              </w:rPr>
            </w:pPr>
            <w:r w:rsidRPr="001E062C">
              <w:rPr>
                <w:rFonts w:ascii="Times New Roman" w:hAnsi="Times New Roman"/>
                <w:b/>
                <w:sz w:val="24"/>
                <w:szCs w:val="24"/>
              </w:rPr>
              <w:t>Тест</w:t>
            </w: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3(19)</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10 </w:t>
            </w:r>
            <w:r w:rsidR="00416040">
              <w:rPr>
                <w:rFonts w:ascii="Times New Roman" w:hAnsi="Times New Roman"/>
                <w:sz w:val="24"/>
                <w:szCs w:val="24"/>
              </w:rPr>
              <w:lastRenderedPageBreak/>
              <w:t>неделя</w:t>
            </w:r>
          </w:p>
        </w:tc>
        <w:tc>
          <w:tcPr>
            <w:tcW w:w="3977" w:type="dxa"/>
          </w:tcPr>
          <w:p w:rsidR="00BB6527" w:rsidRPr="001E062C" w:rsidRDefault="00BB6527" w:rsidP="000F3650">
            <w:pPr>
              <w:pStyle w:val="a4"/>
              <w:jc w:val="both"/>
              <w:rPr>
                <w:rFonts w:ascii="Times New Roman" w:hAnsi="Times New Roman"/>
                <w:sz w:val="24"/>
                <w:szCs w:val="24"/>
              </w:rPr>
            </w:pPr>
            <w:r w:rsidRPr="001E062C">
              <w:rPr>
                <w:rFonts w:ascii="Times New Roman" w:hAnsi="Times New Roman"/>
                <w:sz w:val="24"/>
                <w:szCs w:val="24"/>
              </w:rPr>
              <w:lastRenderedPageBreak/>
              <w:t>Лес и человек</w:t>
            </w:r>
          </w:p>
        </w:tc>
        <w:tc>
          <w:tcPr>
            <w:tcW w:w="1897" w:type="dxa"/>
          </w:tcPr>
          <w:p w:rsidR="00BB6527" w:rsidRPr="001E062C" w:rsidRDefault="00BB6527" w:rsidP="000F3650">
            <w:pPr>
              <w:pStyle w:val="a4"/>
              <w:rPr>
                <w:rFonts w:ascii="Times New Roman" w:hAnsi="Times New Roman"/>
                <w:bCs/>
                <w:sz w:val="24"/>
                <w:szCs w:val="24"/>
              </w:rPr>
            </w:pPr>
          </w:p>
        </w:tc>
        <w:tc>
          <w:tcPr>
            <w:tcW w:w="1587" w:type="dxa"/>
          </w:tcPr>
          <w:p w:rsidR="00BB6527" w:rsidRPr="001E062C" w:rsidRDefault="00BB6527" w:rsidP="005F160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lastRenderedPageBreak/>
              <w:t>4(20)</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jc w:val="both"/>
              <w:rPr>
                <w:rFonts w:ascii="Times New Roman" w:hAnsi="Times New Roman"/>
                <w:sz w:val="24"/>
                <w:szCs w:val="24"/>
              </w:rPr>
            </w:pPr>
            <w:r w:rsidRPr="001E062C">
              <w:rPr>
                <w:rFonts w:ascii="Times New Roman" w:hAnsi="Times New Roman"/>
                <w:sz w:val="24"/>
                <w:szCs w:val="24"/>
              </w:rPr>
              <w:t>Зона степей</w:t>
            </w:r>
          </w:p>
        </w:tc>
        <w:tc>
          <w:tcPr>
            <w:tcW w:w="1897" w:type="dxa"/>
          </w:tcPr>
          <w:p w:rsidR="00BB6527" w:rsidRPr="001E062C" w:rsidRDefault="00BB6527" w:rsidP="000F3650">
            <w:pPr>
              <w:pStyle w:val="a4"/>
              <w:rPr>
                <w:rFonts w:ascii="Times New Roman" w:hAnsi="Times New Roman"/>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sz w:val="24"/>
                <w:szCs w:val="24"/>
              </w:rPr>
            </w:pPr>
            <w:r w:rsidRPr="001E062C">
              <w:rPr>
                <w:rFonts w:ascii="Times New Roman" w:hAnsi="Times New Roman"/>
                <w:b/>
                <w:sz w:val="24"/>
                <w:szCs w:val="24"/>
              </w:rPr>
              <w:t>Тест</w:t>
            </w: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5(21)</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11 </w:t>
            </w:r>
            <w:r w:rsidR="00416040">
              <w:rPr>
                <w:rFonts w:ascii="Times New Roman" w:hAnsi="Times New Roman"/>
                <w:sz w:val="24"/>
                <w:szCs w:val="24"/>
              </w:rPr>
              <w:t>неделя</w:t>
            </w:r>
          </w:p>
        </w:tc>
        <w:tc>
          <w:tcPr>
            <w:tcW w:w="3977" w:type="dxa"/>
          </w:tcPr>
          <w:p w:rsidR="00BB6527" w:rsidRPr="001E062C" w:rsidRDefault="00BB6527" w:rsidP="000F3650">
            <w:pPr>
              <w:pStyle w:val="a4"/>
              <w:jc w:val="both"/>
              <w:rPr>
                <w:rFonts w:ascii="Times New Roman" w:hAnsi="Times New Roman"/>
                <w:sz w:val="24"/>
                <w:szCs w:val="24"/>
              </w:rPr>
            </w:pPr>
            <w:r w:rsidRPr="001E062C">
              <w:rPr>
                <w:rFonts w:ascii="Times New Roman" w:hAnsi="Times New Roman"/>
                <w:sz w:val="24"/>
                <w:szCs w:val="24"/>
              </w:rPr>
              <w:t>Зона степей</w:t>
            </w:r>
          </w:p>
        </w:tc>
        <w:tc>
          <w:tcPr>
            <w:tcW w:w="1897" w:type="dxa"/>
          </w:tcPr>
          <w:p w:rsidR="00BB6527" w:rsidRPr="001E062C" w:rsidRDefault="00BB6527" w:rsidP="000F3650">
            <w:pPr>
              <w:pStyle w:val="a4"/>
              <w:rPr>
                <w:rFonts w:ascii="Times New Roman" w:hAnsi="Times New Roman"/>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6(22)</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jc w:val="both"/>
              <w:rPr>
                <w:rFonts w:ascii="Times New Roman" w:hAnsi="Times New Roman"/>
                <w:sz w:val="24"/>
                <w:szCs w:val="24"/>
              </w:rPr>
            </w:pPr>
            <w:r w:rsidRPr="001E062C">
              <w:rPr>
                <w:rFonts w:ascii="Times New Roman" w:hAnsi="Times New Roman"/>
                <w:sz w:val="24"/>
                <w:szCs w:val="24"/>
              </w:rPr>
              <w:t>Пустыни</w:t>
            </w:r>
          </w:p>
        </w:tc>
        <w:tc>
          <w:tcPr>
            <w:tcW w:w="1897" w:type="dxa"/>
          </w:tcPr>
          <w:p w:rsidR="00BB6527" w:rsidRPr="001E062C" w:rsidRDefault="00BB6527" w:rsidP="000F3650">
            <w:pPr>
              <w:pStyle w:val="a4"/>
              <w:rPr>
                <w:rFonts w:ascii="Times New Roman" w:hAnsi="Times New Roman"/>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sz w:val="24"/>
                <w:szCs w:val="24"/>
              </w:rPr>
            </w:pPr>
            <w:r w:rsidRPr="001E062C">
              <w:rPr>
                <w:rFonts w:ascii="Times New Roman" w:hAnsi="Times New Roman"/>
                <w:b/>
                <w:sz w:val="24"/>
                <w:szCs w:val="24"/>
              </w:rPr>
              <w:t>Контурная карта с.36-37</w:t>
            </w: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7(23)</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12 </w:t>
            </w:r>
            <w:r w:rsidR="00416040">
              <w:rPr>
                <w:rFonts w:ascii="Times New Roman" w:hAnsi="Times New Roman"/>
                <w:sz w:val="24"/>
                <w:szCs w:val="24"/>
              </w:rPr>
              <w:t>неделя</w:t>
            </w:r>
          </w:p>
        </w:tc>
        <w:tc>
          <w:tcPr>
            <w:tcW w:w="3977" w:type="dxa"/>
          </w:tcPr>
          <w:p w:rsidR="00BB6527" w:rsidRPr="001E062C" w:rsidRDefault="00BB6527" w:rsidP="000F3650">
            <w:pPr>
              <w:pStyle w:val="a4"/>
              <w:jc w:val="both"/>
              <w:rPr>
                <w:rFonts w:ascii="Times New Roman" w:hAnsi="Times New Roman"/>
                <w:sz w:val="24"/>
                <w:szCs w:val="24"/>
              </w:rPr>
            </w:pPr>
            <w:r w:rsidRPr="001E062C">
              <w:rPr>
                <w:rFonts w:ascii="Times New Roman" w:hAnsi="Times New Roman"/>
                <w:sz w:val="24"/>
                <w:szCs w:val="24"/>
              </w:rPr>
              <w:t>У Чёрного моря</w:t>
            </w:r>
          </w:p>
        </w:tc>
        <w:tc>
          <w:tcPr>
            <w:tcW w:w="1897" w:type="dxa"/>
          </w:tcPr>
          <w:p w:rsidR="00BB6527" w:rsidRPr="001E062C" w:rsidRDefault="00BB6527" w:rsidP="000F3650">
            <w:pPr>
              <w:pStyle w:val="a4"/>
              <w:rPr>
                <w:rFonts w:ascii="Times New Roman" w:hAnsi="Times New Roman"/>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8(24)</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bCs/>
                <w:sz w:val="24"/>
                <w:szCs w:val="24"/>
              </w:rPr>
              <w:t>Проверим себя и оценим свои достижения</w:t>
            </w:r>
            <w:r w:rsidRPr="001E062C">
              <w:rPr>
                <w:rFonts w:ascii="Times New Roman" w:hAnsi="Times New Roman"/>
                <w:sz w:val="24"/>
                <w:szCs w:val="24"/>
              </w:rPr>
              <w:t xml:space="preserve">. </w:t>
            </w:r>
            <w:r w:rsidRPr="001E062C">
              <w:rPr>
                <w:rFonts w:ascii="Times New Roman" w:hAnsi="Times New Roman"/>
                <w:b/>
                <w:bCs/>
                <w:sz w:val="24"/>
                <w:szCs w:val="24"/>
              </w:rPr>
              <w:t>Проверочная работа №2</w:t>
            </w:r>
          </w:p>
        </w:tc>
        <w:tc>
          <w:tcPr>
            <w:tcW w:w="1897" w:type="dxa"/>
          </w:tcPr>
          <w:p w:rsidR="00BB6527" w:rsidRPr="005F1600"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sz w:val="24"/>
                <w:szCs w:val="24"/>
              </w:rPr>
            </w:pPr>
            <w:r w:rsidRPr="001E062C">
              <w:rPr>
                <w:rFonts w:ascii="Times New Roman" w:hAnsi="Times New Roman"/>
                <w:b/>
                <w:sz w:val="24"/>
                <w:szCs w:val="24"/>
              </w:rPr>
              <w:t>Проверочная работа №2</w:t>
            </w:r>
          </w:p>
        </w:tc>
      </w:tr>
      <w:tr w:rsidR="00BB6527" w:rsidRPr="001E062C" w:rsidTr="000F3650">
        <w:trPr>
          <w:jc w:val="center"/>
        </w:trPr>
        <w:tc>
          <w:tcPr>
            <w:tcW w:w="10829" w:type="dxa"/>
            <w:gridSpan w:val="6"/>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b/>
                <w:sz w:val="24"/>
                <w:szCs w:val="24"/>
              </w:rPr>
              <w:t>Раздел 3: «Родной край – часть большой страны» (5 часов)</w:t>
            </w: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1(25)</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13 </w:t>
            </w:r>
            <w:r w:rsidR="00416040">
              <w:rPr>
                <w:rFonts w:ascii="Times New Roman" w:hAnsi="Times New Roman"/>
                <w:sz w:val="24"/>
                <w:szCs w:val="24"/>
              </w:rPr>
              <w:t>неделя</w:t>
            </w: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Наш край. Отрасли промышленности Лен. области. (Подготовка к ВПР)</w:t>
            </w:r>
          </w:p>
        </w:tc>
        <w:tc>
          <w:tcPr>
            <w:tcW w:w="1897" w:type="dxa"/>
          </w:tcPr>
          <w:p w:rsidR="00BB6527" w:rsidRPr="005F1600"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2(26)</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Поверхность нашего края. (Подготовка к ВПР)</w:t>
            </w:r>
          </w:p>
        </w:tc>
        <w:tc>
          <w:tcPr>
            <w:tcW w:w="1897" w:type="dxa"/>
          </w:tcPr>
          <w:p w:rsidR="00BB6527" w:rsidRPr="001E062C" w:rsidRDefault="00BB6527" w:rsidP="000F3650">
            <w:pPr>
              <w:pStyle w:val="a4"/>
              <w:rPr>
                <w:rFonts w:ascii="Times New Roman" w:hAnsi="Times New Roman"/>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3(27)</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14 </w:t>
            </w:r>
            <w:r w:rsidR="00416040">
              <w:rPr>
                <w:rFonts w:ascii="Times New Roman" w:hAnsi="Times New Roman"/>
                <w:sz w:val="24"/>
                <w:szCs w:val="24"/>
              </w:rPr>
              <w:t>неделя</w:t>
            </w: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Водные богатства нашего края. Реки и озёра Лен. области. (Подготовка к ВПР)</w:t>
            </w:r>
          </w:p>
        </w:tc>
        <w:tc>
          <w:tcPr>
            <w:tcW w:w="1897" w:type="dxa"/>
          </w:tcPr>
          <w:p w:rsidR="00BB6527" w:rsidRPr="001E062C" w:rsidRDefault="00BB6527" w:rsidP="000F3650">
            <w:pPr>
              <w:pStyle w:val="a4"/>
              <w:rPr>
                <w:rFonts w:ascii="Times New Roman" w:hAnsi="Times New Roman"/>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sz w:val="24"/>
                <w:szCs w:val="24"/>
              </w:rPr>
            </w:pPr>
            <w:r w:rsidRPr="001E062C">
              <w:rPr>
                <w:rFonts w:ascii="Times New Roman" w:hAnsi="Times New Roman"/>
                <w:b/>
                <w:sz w:val="24"/>
                <w:szCs w:val="24"/>
              </w:rPr>
              <w:t>Тест</w:t>
            </w: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4(28)</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Наши подземные богатства. Полезные ископаемые Лен. обл. (Подготовка к ВПР)</w:t>
            </w:r>
          </w:p>
        </w:tc>
        <w:tc>
          <w:tcPr>
            <w:tcW w:w="1897" w:type="dxa"/>
          </w:tcPr>
          <w:p w:rsidR="00BB6527" w:rsidRPr="005F1600"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sz w:val="24"/>
                <w:szCs w:val="24"/>
              </w:rPr>
            </w:pP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5(29)</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15 </w:t>
            </w:r>
            <w:r w:rsidR="00416040">
              <w:rPr>
                <w:rFonts w:ascii="Times New Roman" w:hAnsi="Times New Roman"/>
                <w:sz w:val="24"/>
                <w:szCs w:val="24"/>
              </w:rPr>
              <w:t>неделя</w:t>
            </w: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 xml:space="preserve">Земля-кормилица. </w:t>
            </w:r>
          </w:p>
        </w:tc>
        <w:tc>
          <w:tcPr>
            <w:tcW w:w="1897" w:type="dxa"/>
          </w:tcPr>
          <w:p w:rsidR="00BB6527" w:rsidRPr="001E062C" w:rsidRDefault="00BB6527" w:rsidP="000F3650">
            <w:pPr>
              <w:pStyle w:val="a4"/>
              <w:rPr>
                <w:rFonts w:ascii="Times New Roman" w:hAnsi="Times New Roman"/>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sz w:val="24"/>
                <w:szCs w:val="24"/>
              </w:rPr>
            </w:pPr>
            <w:r w:rsidRPr="001E062C">
              <w:rPr>
                <w:rFonts w:ascii="Times New Roman" w:hAnsi="Times New Roman"/>
                <w:b/>
                <w:sz w:val="24"/>
                <w:szCs w:val="24"/>
              </w:rPr>
              <w:t>Термин.</w:t>
            </w:r>
          </w:p>
          <w:p w:rsidR="00BB6527" w:rsidRPr="001E062C" w:rsidRDefault="00BB6527" w:rsidP="000F3650">
            <w:pPr>
              <w:pStyle w:val="a4"/>
              <w:rPr>
                <w:rFonts w:ascii="Times New Roman" w:hAnsi="Times New Roman"/>
                <w:b/>
                <w:sz w:val="24"/>
                <w:szCs w:val="24"/>
              </w:rPr>
            </w:pPr>
            <w:r w:rsidRPr="001E062C">
              <w:rPr>
                <w:rFonts w:ascii="Times New Roman" w:hAnsi="Times New Roman"/>
                <w:b/>
                <w:sz w:val="24"/>
                <w:szCs w:val="24"/>
              </w:rPr>
              <w:t>диктант</w:t>
            </w: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6(30)</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Обобщение пройденного материала</w:t>
            </w:r>
          </w:p>
        </w:tc>
        <w:tc>
          <w:tcPr>
            <w:tcW w:w="1897" w:type="dxa"/>
          </w:tcPr>
          <w:p w:rsidR="00BB6527" w:rsidRPr="001E062C"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sz w:val="24"/>
                <w:szCs w:val="24"/>
              </w:rPr>
            </w:pP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7(31)</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16 </w:t>
            </w:r>
            <w:r w:rsidR="00416040">
              <w:rPr>
                <w:rFonts w:ascii="Times New Roman" w:hAnsi="Times New Roman"/>
                <w:sz w:val="24"/>
                <w:szCs w:val="24"/>
              </w:rPr>
              <w:t>неделя</w:t>
            </w: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Обобщение пройденного материала</w:t>
            </w:r>
          </w:p>
        </w:tc>
        <w:tc>
          <w:tcPr>
            <w:tcW w:w="1897" w:type="dxa"/>
          </w:tcPr>
          <w:p w:rsidR="00BB6527" w:rsidRPr="001E062C"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sz w:val="24"/>
                <w:szCs w:val="24"/>
              </w:rPr>
            </w:pPr>
          </w:p>
        </w:tc>
      </w:tr>
      <w:tr w:rsidR="00BB6527" w:rsidRPr="001E062C" w:rsidTr="000F3650">
        <w:trPr>
          <w:jc w:val="center"/>
        </w:trPr>
        <w:tc>
          <w:tcPr>
            <w:tcW w:w="10829" w:type="dxa"/>
            <w:gridSpan w:val="6"/>
          </w:tcPr>
          <w:p w:rsidR="00BB6527" w:rsidRPr="001E062C" w:rsidRDefault="00BB6527" w:rsidP="000F3650">
            <w:pPr>
              <w:pStyle w:val="a4"/>
              <w:jc w:val="center"/>
              <w:rPr>
                <w:rFonts w:ascii="Times New Roman" w:hAnsi="Times New Roman"/>
                <w:b/>
                <w:sz w:val="24"/>
                <w:szCs w:val="24"/>
                <w:u w:val="single"/>
              </w:rPr>
            </w:pPr>
            <w:r w:rsidRPr="001E062C">
              <w:rPr>
                <w:rFonts w:ascii="Times New Roman" w:hAnsi="Times New Roman"/>
                <w:b/>
                <w:sz w:val="24"/>
                <w:szCs w:val="24"/>
                <w:u w:val="single"/>
                <w:lang w:val="en-US"/>
              </w:rPr>
              <w:t>III</w:t>
            </w:r>
            <w:r w:rsidRPr="001E062C">
              <w:rPr>
                <w:rFonts w:ascii="Times New Roman" w:hAnsi="Times New Roman"/>
                <w:b/>
                <w:sz w:val="24"/>
                <w:szCs w:val="24"/>
                <w:u w:val="single"/>
              </w:rPr>
              <w:t xml:space="preserve"> четверть (19 часов)</w:t>
            </w:r>
          </w:p>
          <w:p w:rsidR="00BB6527" w:rsidRPr="001E062C" w:rsidRDefault="00BB6527" w:rsidP="000F3650">
            <w:pPr>
              <w:pStyle w:val="a4"/>
              <w:jc w:val="center"/>
              <w:rPr>
                <w:rFonts w:ascii="Times New Roman" w:hAnsi="Times New Roman"/>
                <w:b/>
                <w:sz w:val="24"/>
                <w:szCs w:val="24"/>
              </w:rPr>
            </w:pPr>
            <w:r w:rsidRPr="001E062C">
              <w:rPr>
                <w:rFonts w:ascii="Times New Roman" w:hAnsi="Times New Roman"/>
                <w:b/>
                <w:sz w:val="24"/>
                <w:szCs w:val="24"/>
              </w:rPr>
              <w:t>Раздел 3: «Родной край – часть большой страны» (6 часов)</w:t>
            </w: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1(32)</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Жизнь леса. Презентация проектов.</w:t>
            </w:r>
          </w:p>
        </w:tc>
        <w:tc>
          <w:tcPr>
            <w:tcW w:w="1897" w:type="dxa"/>
          </w:tcPr>
          <w:p w:rsidR="00BB6527" w:rsidRPr="001E062C"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sz w:val="24"/>
                <w:szCs w:val="24"/>
              </w:rPr>
            </w:pPr>
            <w:r w:rsidRPr="001E062C">
              <w:rPr>
                <w:rFonts w:ascii="Times New Roman" w:hAnsi="Times New Roman"/>
                <w:b/>
                <w:sz w:val="24"/>
                <w:szCs w:val="24"/>
              </w:rPr>
              <w:t>Презентация проектов</w:t>
            </w: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2(33)</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17 </w:t>
            </w:r>
            <w:r w:rsidR="00416040">
              <w:rPr>
                <w:rFonts w:ascii="Times New Roman" w:hAnsi="Times New Roman"/>
                <w:sz w:val="24"/>
                <w:szCs w:val="24"/>
              </w:rPr>
              <w:t>неделя</w:t>
            </w: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Жизнь луга</w:t>
            </w:r>
          </w:p>
        </w:tc>
        <w:tc>
          <w:tcPr>
            <w:tcW w:w="1897" w:type="dxa"/>
          </w:tcPr>
          <w:p w:rsidR="00BB6527" w:rsidRPr="001E062C" w:rsidRDefault="00BB6527" w:rsidP="000F3650">
            <w:pPr>
              <w:pStyle w:val="a4"/>
              <w:rPr>
                <w:rFonts w:ascii="Times New Roman" w:hAnsi="Times New Roman"/>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3(34)</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spacing w:after="0" w:line="240" w:lineRule="auto"/>
              <w:rPr>
                <w:rFonts w:ascii="Times New Roman" w:hAnsi="Times New Roman"/>
                <w:color w:val="000000"/>
                <w:sz w:val="24"/>
                <w:szCs w:val="24"/>
              </w:rPr>
            </w:pPr>
            <w:r w:rsidRPr="001E062C">
              <w:rPr>
                <w:rFonts w:ascii="Times New Roman" w:hAnsi="Times New Roman"/>
                <w:sz w:val="24"/>
                <w:szCs w:val="24"/>
              </w:rPr>
              <w:t>Жизнь пресного водоёма</w:t>
            </w:r>
          </w:p>
        </w:tc>
        <w:tc>
          <w:tcPr>
            <w:tcW w:w="1897" w:type="dxa"/>
          </w:tcPr>
          <w:p w:rsidR="00BB6527" w:rsidRPr="001E062C" w:rsidRDefault="00BB6527" w:rsidP="000F3650">
            <w:pPr>
              <w:spacing w:after="0" w:line="240" w:lineRule="auto"/>
              <w:rPr>
                <w:rFonts w:ascii="Times New Roman" w:hAnsi="Times New Roman"/>
                <w:color w:val="000000"/>
                <w:sz w:val="24"/>
                <w:szCs w:val="24"/>
                <w:shd w:val="clear" w:color="auto" w:fill="FFFFFF"/>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4(35)</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18 </w:t>
            </w:r>
            <w:r w:rsidR="00416040">
              <w:rPr>
                <w:rFonts w:ascii="Times New Roman" w:hAnsi="Times New Roman"/>
                <w:sz w:val="24"/>
                <w:szCs w:val="24"/>
              </w:rPr>
              <w:t>неделя</w:t>
            </w:r>
          </w:p>
        </w:tc>
        <w:tc>
          <w:tcPr>
            <w:tcW w:w="3977" w:type="dxa"/>
          </w:tcPr>
          <w:p w:rsidR="00BB6527" w:rsidRPr="001E062C" w:rsidRDefault="001E5561" w:rsidP="000F3650">
            <w:pPr>
              <w:spacing w:after="0" w:line="240" w:lineRule="auto"/>
              <w:rPr>
                <w:rFonts w:ascii="Times New Roman" w:hAnsi="Times New Roman"/>
                <w:color w:val="000000"/>
                <w:sz w:val="24"/>
                <w:szCs w:val="24"/>
                <w:shd w:val="clear" w:color="auto" w:fill="FFFFFF"/>
              </w:rPr>
            </w:pPr>
            <w:r>
              <w:rPr>
                <w:rFonts w:ascii="Times New Roman" w:hAnsi="Times New Roman"/>
                <w:sz w:val="24"/>
                <w:szCs w:val="24"/>
              </w:rPr>
              <w:t>Наши проекты</w:t>
            </w:r>
          </w:p>
        </w:tc>
        <w:tc>
          <w:tcPr>
            <w:tcW w:w="1897" w:type="dxa"/>
          </w:tcPr>
          <w:p w:rsidR="00BB6527" w:rsidRPr="001E062C" w:rsidRDefault="00BB6527" w:rsidP="000F3650">
            <w:pPr>
              <w:spacing w:after="0" w:line="240" w:lineRule="auto"/>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sz w:val="24"/>
                <w:szCs w:val="24"/>
              </w:rPr>
            </w:pPr>
            <w:r w:rsidRPr="001E062C">
              <w:rPr>
                <w:rFonts w:ascii="Times New Roman" w:hAnsi="Times New Roman"/>
                <w:b/>
                <w:sz w:val="24"/>
                <w:szCs w:val="24"/>
              </w:rPr>
              <w:t>Тест</w:t>
            </w: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5(36)</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1E5561" w:rsidP="000F3650">
            <w:pPr>
              <w:spacing w:after="0" w:line="240" w:lineRule="auto"/>
              <w:rPr>
                <w:rFonts w:ascii="Times New Roman" w:hAnsi="Times New Roman"/>
                <w:color w:val="000000"/>
                <w:sz w:val="24"/>
                <w:szCs w:val="24"/>
                <w:shd w:val="clear" w:color="auto" w:fill="FFFFFF"/>
              </w:rPr>
            </w:pPr>
            <w:r>
              <w:rPr>
                <w:rFonts w:ascii="Times New Roman" w:hAnsi="Times New Roman"/>
                <w:sz w:val="24"/>
                <w:szCs w:val="24"/>
              </w:rPr>
              <w:t>Проверим и оценим свои достижения</w:t>
            </w:r>
          </w:p>
        </w:tc>
        <w:tc>
          <w:tcPr>
            <w:tcW w:w="1897" w:type="dxa"/>
          </w:tcPr>
          <w:p w:rsidR="00BB6527" w:rsidRPr="001E062C" w:rsidRDefault="00BB6527" w:rsidP="000F3650">
            <w:pPr>
              <w:spacing w:after="0" w:line="240" w:lineRule="auto"/>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6(37)</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19 </w:t>
            </w:r>
            <w:r w:rsidR="00416040">
              <w:rPr>
                <w:rFonts w:ascii="Times New Roman" w:hAnsi="Times New Roman"/>
                <w:sz w:val="24"/>
                <w:szCs w:val="24"/>
              </w:rPr>
              <w:t>неделя</w:t>
            </w:r>
          </w:p>
        </w:tc>
        <w:tc>
          <w:tcPr>
            <w:tcW w:w="3977" w:type="dxa"/>
            <w:tcBorders>
              <w:right w:val="single" w:sz="4" w:space="0" w:color="auto"/>
            </w:tcBorders>
          </w:tcPr>
          <w:p w:rsidR="00BB6527" w:rsidRPr="001E062C" w:rsidRDefault="00BB6527" w:rsidP="000F3650">
            <w:pPr>
              <w:pStyle w:val="a4"/>
              <w:rPr>
                <w:rFonts w:ascii="Times New Roman" w:hAnsi="Times New Roman"/>
                <w:sz w:val="24"/>
                <w:szCs w:val="24"/>
              </w:rPr>
            </w:pPr>
            <w:r w:rsidRPr="001E062C">
              <w:rPr>
                <w:rFonts w:ascii="Times New Roman" w:hAnsi="Times New Roman"/>
                <w:color w:val="000000"/>
                <w:sz w:val="24"/>
                <w:szCs w:val="24"/>
                <w:shd w:val="clear" w:color="auto" w:fill="FFFFFF"/>
              </w:rPr>
              <w:t xml:space="preserve">Проверим себя и оценим свои достижения. </w:t>
            </w:r>
            <w:r w:rsidRPr="001E062C">
              <w:rPr>
                <w:rFonts w:ascii="Times New Roman" w:hAnsi="Times New Roman"/>
                <w:b/>
                <w:bCs/>
                <w:sz w:val="24"/>
                <w:szCs w:val="24"/>
              </w:rPr>
              <w:t>Проверочная работа №3</w:t>
            </w:r>
          </w:p>
        </w:tc>
        <w:tc>
          <w:tcPr>
            <w:tcW w:w="1897" w:type="dxa"/>
            <w:tcBorders>
              <w:left w:val="single" w:sz="4" w:space="0" w:color="auto"/>
            </w:tcBorders>
          </w:tcPr>
          <w:p w:rsidR="00BB6527" w:rsidRPr="001E062C"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r w:rsidRPr="001E062C">
              <w:rPr>
                <w:rFonts w:ascii="Times New Roman" w:hAnsi="Times New Roman"/>
                <w:b/>
                <w:sz w:val="24"/>
                <w:szCs w:val="24"/>
              </w:rPr>
              <w:t>Проверочная работа №3</w:t>
            </w:r>
          </w:p>
        </w:tc>
      </w:tr>
      <w:tr w:rsidR="00BB6527" w:rsidRPr="001E062C" w:rsidTr="000F3650">
        <w:trPr>
          <w:jc w:val="center"/>
        </w:trPr>
        <w:tc>
          <w:tcPr>
            <w:tcW w:w="10829" w:type="dxa"/>
            <w:gridSpan w:val="6"/>
          </w:tcPr>
          <w:p w:rsidR="00BB6527" w:rsidRPr="001E062C" w:rsidRDefault="00BB6527" w:rsidP="000F3650">
            <w:pPr>
              <w:pStyle w:val="a4"/>
              <w:jc w:val="center"/>
              <w:rPr>
                <w:rFonts w:ascii="Times New Roman" w:hAnsi="Times New Roman"/>
                <w:b/>
                <w:sz w:val="24"/>
                <w:szCs w:val="24"/>
              </w:rPr>
            </w:pPr>
            <w:r w:rsidRPr="001E062C">
              <w:rPr>
                <w:rFonts w:ascii="Times New Roman" w:hAnsi="Times New Roman"/>
                <w:b/>
                <w:sz w:val="24"/>
                <w:szCs w:val="24"/>
              </w:rPr>
              <w:t>Раздел 4: «Страницы всемирной истории» (6 часов)</w:t>
            </w:r>
          </w:p>
          <w:p w:rsidR="00BB6527" w:rsidRPr="001E062C" w:rsidRDefault="00BB6527" w:rsidP="000F3650">
            <w:pPr>
              <w:pStyle w:val="a4"/>
              <w:jc w:val="center"/>
              <w:rPr>
                <w:rFonts w:ascii="Times New Roman" w:hAnsi="Times New Roman"/>
                <w:sz w:val="24"/>
                <w:szCs w:val="24"/>
              </w:rPr>
            </w:pPr>
            <w:r w:rsidRPr="001E062C">
              <w:rPr>
                <w:rFonts w:ascii="Times New Roman" w:hAnsi="Times New Roman"/>
                <w:b/>
                <w:bCs/>
                <w:sz w:val="24"/>
                <w:szCs w:val="24"/>
              </w:rPr>
              <w:t>2 часть учебника</w:t>
            </w: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1(3</w:t>
            </w:r>
            <w:r w:rsidR="002E1253">
              <w:rPr>
                <w:rFonts w:ascii="Times New Roman" w:hAnsi="Times New Roman"/>
                <w:sz w:val="24"/>
                <w:szCs w:val="24"/>
              </w:rPr>
              <w:t>8</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Начало истории человечества</w:t>
            </w:r>
          </w:p>
        </w:tc>
        <w:tc>
          <w:tcPr>
            <w:tcW w:w="1897" w:type="dxa"/>
          </w:tcPr>
          <w:p w:rsidR="00BB6527" w:rsidRPr="005F1600"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2E1253" w:rsidP="000F3650">
            <w:pPr>
              <w:pStyle w:val="a4"/>
              <w:jc w:val="center"/>
              <w:rPr>
                <w:rFonts w:ascii="Times New Roman" w:hAnsi="Times New Roman"/>
                <w:sz w:val="24"/>
                <w:szCs w:val="24"/>
              </w:rPr>
            </w:pPr>
            <w:r>
              <w:rPr>
                <w:rFonts w:ascii="Times New Roman" w:hAnsi="Times New Roman"/>
                <w:sz w:val="24"/>
                <w:szCs w:val="24"/>
              </w:rPr>
              <w:t>2(39</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20 </w:t>
            </w:r>
            <w:r w:rsidR="00416040">
              <w:rPr>
                <w:rFonts w:ascii="Times New Roman" w:hAnsi="Times New Roman"/>
                <w:sz w:val="24"/>
                <w:szCs w:val="24"/>
              </w:rPr>
              <w:t>неделя</w:t>
            </w: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Мир древности: далёкий и близкий</w:t>
            </w:r>
          </w:p>
        </w:tc>
        <w:tc>
          <w:tcPr>
            <w:tcW w:w="1897" w:type="dxa"/>
          </w:tcPr>
          <w:p w:rsidR="00BB6527" w:rsidRPr="005F1600"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3(</w:t>
            </w:r>
            <w:r w:rsidR="002E1253">
              <w:rPr>
                <w:rFonts w:ascii="Times New Roman" w:hAnsi="Times New Roman"/>
                <w:sz w:val="24"/>
                <w:szCs w:val="24"/>
              </w:rPr>
              <w:t>40)</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Средние века: время рыцарей и замков</w:t>
            </w:r>
          </w:p>
        </w:tc>
        <w:tc>
          <w:tcPr>
            <w:tcW w:w="1897" w:type="dxa"/>
          </w:tcPr>
          <w:p w:rsidR="00BB6527" w:rsidRPr="005F1600"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sz w:val="24"/>
                <w:szCs w:val="24"/>
              </w:rPr>
            </w:pPr>
            <w:r w:rsidRPr="001E062C">
              <w:rPr>
                <w:rFonts w:ascii="Times New Roman" w:hAnsi="Times New Roman"/>
                <w:b/>
                <w:sz w:val="24"/>
                <w:szCs w:val="24"/>
              </w:rPr>
              <w:t>Тест</w:t>
            </w: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4(</w:t>
            </w:r>
            <w:r w:rsidR="002E1253">
              <w:rPr>
                <w:rFonts w:ascii="Times New Roman" w:hAnsi="Times New Roman"/>
                <w:sz w:val="24"/>
                <w:szCs w:val="24"/>
              </w:rPr>
              <w:t>41)</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21 </w:t>
            </w:r>
            <w:proofErr w:type="spellStart"/>
            <w:r w:rsidR="00416040">
              <w:rPr>
                <w:rFonts w:ascii="Times New Roman" w:hAnsi="Times New Roman"/>
                <w:sz w:val="24"/>
                <w:szCs w:val="24"/>
              </w:rPr>
              <w:t>еделя</w:t>
            </w:r>
            <w:proofErr w:type="spellEnd"/>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Новое время: встреча Европы и Америки</w:t>
            </w:r>
          </w:p>
        </w:tc>
        <w:tc>
          <w:tcPr>
            <w:tcW w:w="1897" w:type="dxa"/>
          </w:tcPr>
          <w:p w:rsidR="00BB6527" w:rsidRPr="005F1600"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5(4</w:t>
            </w:r>
            <w:r w:rsidR="002E1253">
              <w:rPr>
                <w:rFonts w:ascii="Times New Roman" w:hAnsi="Times New Roman"/>
                <w:sz w:val="24"/>
                <w:szCs w:val="24"/>
              </w:rPr>
              <w:t>2)</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Новейшее время: история продолжается сегодня</w:t>
            </w:r>
          </w:p>
        </w:tc>
        <w:tc>
          <w:tcPr>
            <w:tcW w:w="1897" w:type="dxa"/>
          </w:tcPr>
          <w:p w:rsidR="00BB6527" w:rsidRPr="001E062C" w:rsidRDefault="00BB6527" w:rsidP="000F3650">
            <w:pPr>
              <w:pStyle w:val="a4"/>
              <w:rPr>
                <w:rFonts w:ascii="Times New Roman" w:hAnsi="Times New Roman"/>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lastRenderedPageBreak/>
              <w:t>6(4</w:t>
            </w:r>
            <w:r w:rsidR="002E1253">
              <w:rPr>
                <w:rFonts w:ascii="Times New Roman" w:hAnsi="Times New Roman"/>
                <w:sz w:val="24"/>
                <w:szCs w:val="24"/>
              </w:rPr>
              <w:t>3)</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22 н</w:t>
            </w:r>
            <w:r w:rsidR="00416040">
              <w:rPr>
                <w:rFonts w:ascii="Times New Roman" w:hAnsi="Times New Roman"/>
                <w:sz w:val="24"/>
                <w:szCs w:val="24"/>
              </w:rPr>
              <w:t>еделя</w:t>
            </w: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color w:val="000000"/>
                <w:sz w:val="24"/>
                <w:szCs w:val="24"/>
                <w:shd w:val="clear" w:color="auto" w:fill="FFFFFF"/>
              </w:rPr>
              <w:t xml:space="preserve">Проверим себя и оценим свои достижения. </w:t>
            </w:r>
            <w:r w:rsidRPr="001E062C">
              <w:rPr>
                <w:rFonts w:ascii="Times New Roman" w:hAnsi="Times New Roman"/>
                <w:b/>
                <w:bCs/>
                <w:sz w:val="24"/>
                <w:szCs w:val="24"/>
              </w:rPr>
              <w:t>Проверочная работа №4</w:t>
            </w:r>
          </w:p>
        </w:tc>
        <w:tc>
          <w:tcPr>
            <w:tcW w:w="1897" w:type="dxa"/>
          </w:tcPr>
          <w:p w:rsidR="00BB6527" w:rsidRPr="005F1600"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r w:rsidRPr="001E062C">
              <w:rPr>
                <w:rFonts w:ascii="Times New Roman" w:hAnsi="Times New Roman"/>
                <w:b/>
                <w:bCs/>
                <w:sz w:val="24"/>
                <w:szCs w:val="24"/>
              </w:rPr>
              <w:t>Проверочная работа №4</w:t>
            </w:r>
          </w:p>
        </w:tc>
      </w:tr>
      <w:tr w:rsidR="00BB6527" w:rsidRPr="001E062C" w:rsidTr="000F3650">
        <w:trPr>
          <w:jc w:val="center"/>
        </w:trPr>
        <w:tc>
          <w:tcPr>
            <w:tcW w:w="10829" w:type="dxa"/>
            <w:gridSpan w:val="6"/>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b/>
                <w:sz w:val="24"/>
                <w:szCs w:val="24"/>
              </w:rPr>
              <w:t>Раздел 5: «Страницы истории России» (7 часов)</w:t>
            </w:r>
          </w:p>
        </w:tc>
      </w:tr>
      <w:tr w:rsidR="00BB6527" w:rsidRPr="001E062C" w:rsidTr="000F3650">
        <w:trPr>
          <w:jc w:val="center"/>
        </w:trPr>
        <w:tc>
          <w:tcPr>
            <w:tcW w:w="856" w:type="dxa"/>
          </w:tcPr>
          <w:p w:rsidR="00BB6527" w:rsidRPr="001E062C" w:rsidRDefault="002E1253" w:rsidP="000F3650">
            <w:pPr>
              <w:pStyle w:val="a4"/>
              <w:jc w:val="center"/>
              <w:rPr>
                <w:rFonts w:ascii="Times New Roman" w:hAnsi="Times New Roman"/>
                <w:sz w:val="24"/>
                <w:szCs w:val="24"/>
              </w:rPr>
            </w:pPr>
            <w:r>
              <w:rPr>
                <w:rFonts w:ascii="Times New Roman" w:hAnsi="Times New Roman"/>
                <w:sz w:val="24"/>
                <w:szCs w:val="24"/>
              </w:rPr>
              <w:t>1(44</w:t>
            </w:r>
            <w:r w:rsidR="00BB6527" w:rsidRPr="001E062C">
              <w:rPr>
                <w:rFonts w:ascii="Times New Roman" w:hAnsi="Times New Roman"/>
                <w:sz w:val="24"/>
                <w:szCs w:val="24"/>
              </w:rPr>
              <w:t>)</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tabs>
                <w:tab w:val="left" w:pos="3690"/>
              </w:tabs>
              <w:rPr>
                <w:rFonts w:ascii="Times New Roman" w:hAnsi="Times New Roman"/>
                <w:sz w:val="24"/>
                <w:szCs w:val="24"/>
              </w:rPr>
            </w:pPr>
            <w:r w:rsidRPr="001E062C">
              <w:rPr>
                <w:rFonts w:ascii="Times New Roman" w:hAnsi="Times New Roman"/>
                <w:sz w:val="24"/>
                <w:szCs w:val="24"/>
              </w:rPr>
              <w:t>Жизнь древних славян</w:t>
            </w:r>
          </w:p>
        </w:tc>
        <w:tc>
          <w:tcPr>
            <w:tcW w:w="1897" w:type="dxa"/>
          </w:tcPr>
          <w:p w:rsidR="00BB6527" w:rsidRPr="005F1600"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2E1253" w:rsidP="000F3650">
            <w:pPr>
              <w:pStyle w:val="a4"/>
              <w:jc w:val="center"/>
              <w:rPr>
                <w:rFonts w:ascii="Times New Roman" w:hAnsi="Times New Roman"/>
                <w:sz w:val="24"/>
                <w:szCs w:val="24"/>
              </w:rPr>
            </w:pPr>
            <w:r>
              <w:rPr>
                <w:rFonts w:ascii="Times New Roman" w:hAnsi="Times New Roman"/>
                <w:sz w:val="24"/>
                <w:szCs w:val="24"/>
              </w:rPr>
              <w:t>2(45</w:t>
            </w:r>
            <w:r w:rsidR="00BB6527" w:rsidRPr="001E062C">
              <w:rPr>
                <w:rFonts w:ascii="Times New Roman" w:hAnsi="Times New Roman"/>
                <w:sz w:val="24"/>
                <w:szCs w:val="24"/>
              </w:rPr>
              <w:t>)</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23 </w:t>
            </w:r>
            <w:r w:rsidR="00416040">
              <w:rPr>
                <w:rFonts w:ascii="Times New Roman" w:hAnsi="Times New Roman"/>
                <w:sz w:val="24"/>
                <w:szCs w:val="24"/>
              </w:rPr>
              <w:t>неделя</w:t>
            </w:r>
          </w:p>
        </w:tc>
        <w:tc>
          <w:tcPr>
            <w:tcW w:w="3977" w:type="dxa"/>
          </w:tcPr>
          <w:p w:rsidR="00BB6527" w:rsidRPr="001E062C" w:rsidRDefault="00BB6527" w:rsidP="000F3650">
            <w:pPr>
              <w:pStyle w:val="a4"/>
              <w:tabs>
                <w:tab w:val="left" w:pos="3690"/>
              </w:tabs>
              <w:rPr>
                <w:rFonts w:ascii="Times New Roman" w:hAnsi="Times New Roman"/>
                <w:sz w:val="24"/>
                <w:szCs w:val="24"/>
              </w:rPr>
            </w:pPr>
            <w:r w:rsidRPr="001E062C">
              <w:rPr>
                <w:rFonts w:ascii="Times New Roman" w:hAnsi="Times New Roman"/>
                <w:sz w:val="24"/>
                <w:szCs w:val="24"/>
              </w:rPr>
              <w:t>Во времена Древней Руси</w:t>
            </w:r>
            <w:r w:rsidRPr="001E062C">
              <w:rPr>
                <w:rFonts w:ascii="Times New Roman" w:hAnsi="Times New Roman"/>
                <w:sz w:val="24"/>
                <w:szCs w:val="24"/>
              </w:rPr>
              <w:tab/>
            </w:r>
          </w:p>
        </w:tc>
        <w:tc>
          <w:tcPr>
            <w:tcW w:w="1897" w:type="dxa"/>
          </w:tcPr>
          <w:p w:rsidR="00BB6527" w:rsidRPr="005F1600"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sz w:val="24"/>
                <w:szCs w:val="24"/>
              </w:rPr>
            </w:pPr>
            <w:r w:rsidRPr="001E062C">
              <w:rPr>
                <w:rFonts w:ascii="Times New Roman" w:hAnsi="Times New Roman"/>
                <w:b/>
                <w:sz w:val="24"/>
                <w:szCs w:val="24"/>
              </w:rPr>
              <w:t xml:space="preserve">Контурная карта </w:t>
            </w:r>
          </w:p>
        </w:tc>
      </w:tr>
      <w:tr w:rsidR="00BB6527" w:rsidRPr="001E062C" w:rsidTr="000F3650">
        <w:trPr>
          <w:jc w:val="center"/>
        </w:trPr>
        <w:tc>
          <w:tcPr>
            <w:tcW w:w="856" w:type="dxa"/>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sz w:val="24"/>
                <w:szCs w:val="24"/>
              </w:rPr>
              <w:t>3(4</w:t>
            </w:r>
            <w:r w:rsidR="002E1253">
              <w:rPr>
                <w:rFonts w:ascii="Times New Roman" w:hAnsi="Times New Roman"/>
                <w:sz w:val="24"/>
                <w:szCs w:val="24"/>
              </w:rPr>
              <w:t>6)</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Страна городов. Из книжной сокровищницы Древней Руси</w:t>
            </w:r>
          </w:p>
        </w:tc>
        <w:tc>
          <w:tcPr>
            <w:tcW w:w="1897" w:type="dxa"/>
          </w:tcPr>
          <w:p w:rsidR="00BB6527" w:rsidRPr="001E062C" w:rsidRDefault="00BB6527" w:rsidP="000F3650">
            <w:pPr>
              <w:pStyle w:val="a4"/>
              <w:rPr>
                <w:rFonts w:ascii="Times New Roman" w:hAnsi="Times New Roman"/>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2E1253" w:rsidP="000F3650">
            <w:pPr>
              <w:pStyle w:val="a4"/>
              <w:jc w:val="center"/>
              <w:rPr>
                <w:rFonts w:ascii="Times New Roman" w:hAnsi="Times New Roman"/>
                <w:sz w:val="24"/>
                <w:szCs w:val="24"/>
              </w:rPr>
            </w:pPr>
            <w:r>
              <w:rPr>
                <w:rFonts w:ascii="Times New Roman" w:hAnsi="Times New Roman"/>
                <w:sz w:val="24"/>
                <w:szCs w:val="24"/>
              </w:rPr>
              <w:t>4(47</w:t>
            </w:r>
            <w:r w:rsidR="00BB6527" w:rsidRPr="001E062C">
              <w:rPr>
                <w:rFonts w:ascii="Times New Roman" w:hAnsi="Times New Roman"/>
                <w:sz w:val="24"/>
                <w:szCs w:val="24"/>
              </w:rPr>
              <w:t>)</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24 </w:t>
            </w:r>
            <w:r w:rsidR="00416040">
              <w:rPr>
                <w:rFonts w:ascii="Times New Roman" w:hAnsi="Times New Roman"/>
                <w:sz w:val="24"/>
                <w:szCs w:val="24"/>
              </w:rPr>
              <w:t>неделя</w:t>
            </w: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Трудные времена на Русской земле</w:t>
            </w:r>
          </w:p>
        </w:tc>
        <w:tc>
          <w:tcPr>
            <w:tcW w:w="1897" w:type="dxa"/>
          </w:tcPr>
          <w:p w:rsidR="00BB6527" w:rsidRPr="005F1600"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sz w:val="24"/>
                <w:szCs w:val="24"/>
              </w:rPr>
            </w:pPr>
            <w:r w:rsidRPr="001E062C">
              <w:rPr>
                <w:rFonts w:ascii="Times New Roman" w:hAnsi="Times New Roman"/>
                <w:b/>
                <w:sz w:val="24"/>
                <w:szCs w:val="24"/>
              </w:rPr>
              <w:t>Историческая карта с.20</w:t>
            </w:r>
          </w:p>
        </w:tc>
      </w:tr>
      <w:tr w:rsidR="00BB6527" w:rsidRPr="001E062C" w:rsidTr="000F3650">
        <w:trPr>
          <w:jc w:val="center"/>
        </w:trPr>
        <w:tc>
          <w:tcPr>
            <w:tcW w:w="856" w:type="dxa"/>
          </w:tcPr>
          <w:p w:rsidR="00BB6527" w:rsidRPr="001E062C" w:rsidRDefault="002E1253" w:rsidP="000F3650">
            <w:pPr>
              <w:pStyle w:val="a4"/>
              <w:jc w:val="center"/>
              <w:rPr>
                <w:rFonts w:ascii="Times New Roman" w:hAnsi="Times New Roman"/>
                <w:sz w:val="24"/>
                <w:szCs w:val="24"/>
              </w:rPr>
            </w:pPr>
            <w:r>
              <w:rPr>
                <w:rFonts w:ascii="Times New Roman" w:hAnsi="Times New Roman"/>
                <w:sz w:val="24"/>
                <w:szCs w:val="24"/>
              </w:rPr>
              <w:t>5(48</w:t>
            </w:r>
            <w:r w:rsidR="00BB6527" w:rsidRPr="001E062C">
              <w:rPr>
                <w:rFonts w:ascii="Times New Roman" w:hAnsi="Times New Roman"/>
                <w:sz w:val="24"/>
                <w:szCs w:val="24"/>
              </w:rPr>
              <w:t>)</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Русь расправляет крылья</w:t>
            </w:r>
          </w:p>
        </w:tc>
        <w:tc>
          <w:tcPr>
            <w:tcW w:w="1897" w:type="dxa"/>
          </w:tcPr>
          <w:p w:rsidR="00BB6527" w:rsidRPr="005F1600"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2E1253" w:rsidP="000F3650">
            <w:pPr>
              <w:pStyle w:val="a4"/>
              <w:jc w:val="center"/>
              <w:rPr>
                <w:rFonts w:ascii="Times New Roman" w:hAnsi="Times New Roman"/>
                <w:sz w:val="24"/>
                <w:szCs w:val="24"/>
              </w:rPr>
            </w:pPr>
            <w:r>
              <w:rPr>
                <w:rFonts w:ascii="Times New Roman" w:hAnsi="Times New Roman"/>
                <w:sz w:val="24"/>
                <w:szCs w:val="24"/>
              </w:rPr>
              <w:t>6(49</w:t>
            </w:r>
            <w:r w:rsidR="00BB6527" w:rsidRPr="001E062C">
              <w:rPr>
                <w:rFonts w:ascii="Times New Roman" w:hAnsi="Times New Roman"/>
                <w:sz w:val="24"/>
                <w:szCs w:val="24"/>
              </w:rPr>
              <w:t>)</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25 </w:t>
            </w:r>
            <w:r w:rsidR="00416040">
              <w:rPr>
                <w:rFonts w:ascii="Times New Roman" w:hAnsi="Times New Roman"/>
                <w:sz w:val="24"/>
                <w:szCs w:val="24"/>
              </w:rPr>
              <w:t>неделя</w:t>
            </w: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 xml:space="preserve">Куликовская битва. </w:t>
            </w:r>
          </w:p>
        </w:tc>
        <w:tc>
          <w:tcPr>
            <w:tcW w:w="1897" w:type="dxa"/>
          </w:tcPr>
          <w:p w:rsidR="00BB6527" w:rsidRPr="005D2E81"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sz w:val="24"/>
                <w:szCs w:val="24"/>
              </w:rPr>
            </w:pPr>
            <w:r w:rsidRPr="001E062C">
              <w:rPr>
                <w:rFonts w:ascii="Times New Roman" w:hAnsi="Times New Roman"/>
                <w:b/>
                <w:sz w:val="24"/>
                <w:szCs w:val="24"/>
              </w:rPr>
              <w:t>Термин.</w:t>
            </w:r>
          </w:p>
          <w:p w:rsidR="00BB6527" w:rsidRPr="001E062C" w:rsidRDefault="00BB6527" w:rsidP="000F3650">
            <w:pPr>
              <w:pStyle w:val="a4"/>
              <w:rPr>
                <w:rFonts w:ascii="Times New Roman" w:hAnsi="Times New Roman"/>
                <w:sz w:val="24"/>
                <w:szCs w:val="24"/>
              </w:rPr>
            </w:pPr>
            <w:r w:rsidRPr="001E062C">
              <w:rPr>
                <w:rFonts w:ascii="Times New Roman" w:hAnsi="Times New Roman"/>
                <w:b/>
                <w:sz w:val="24"/>
                <w:szCs w:val="24"/>
              </w:rPr>
              <w:t>диктант</w:t>
            </w:r>
          </w:p>
        </w:tc>
      </w:tr>
      <w:tr w:rsidR="00BB6527" w:rsidRPr="001E062C" w:rsidTr="000F3650">
        <w:trPr>
          <w:jc w:val="center"/>
        </w:trPr>
        <w:tc>
          <w:tcPr>
            <w:tcW w:w="856" w:type="dxa"/>
          </w:tcPr>
          <w:p w:rsidR="00BB6527" w:rsidRPr="001E062C" w:rsidRDefault="002E1253" w:rsidP="000F3650">
            <w:pPr>
              <w:pStyle w:val="a4"/>
              <w:jc w:val="center"/>
              <w:rPr>
                <w:rFonts w:ascii="Times New Roman" w:hAnsi="Times New Roman"/>
                <w:sz w:val="24"/>
                <w:szCs w:val="24"/>
              </w:rPr>
            </w:pPr>
            <w:r>
              <w:rPr>
                <w:rFonts w:ascii="Times New Roman" w:hAnsi="Times New Roman"/>
                <w:sz w:val="24"/>
                <w:szCs w:val="24"/>
              </w:rPr>
              <w:t>7((50)</w:t>
            </w:r>
            <w:r w:rsidR="00BB6527" w:rsidRPr="001E062C">
              <w:rPr>
                <w:rFonts w:ascii="Times New Roman" w:hAnsi="Times New Roman"/>
                <w:sz w:val="24"/>
                <w:szCs w:val="24"/>
              </w:rPr>
              <w:t>)</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Иван III.</w:t>
            </w:r>
            <w:r w:rsidRPr="001E062C">
              <w:rPr>
                <w:rFonts w:ascii="Times New Roman" w:hAnsi="Times New Roman"/>
                <w:b/>
                <w:bCs/>
                <w:sz w:val="24"/>
                <w:szCs w:val="24"/>
              </w:rPr>
              <w:t xml:space="preserve"> Проверочная работа №5</w:t>
            </w:r>
          </w:p>
        </w:tc>
        <w:tc>
          <w:tcPr>
            <w:tcW w:w="1897" w:type="dxa"/>
          </w:tcPr>
          <w:p w:rsidR="00BB6527" w:rsidRPr="001E062C"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r w:rsidRPr="001E062C">
              <w:rPr>
                <w:rFonts w:ascii="Times New Roman" w:hAnsi="Times New Roman"/>
                <w:b/>
                <w:bCs/>
                <w:sz w:val="24"/>
                <w:szCs w:val="24"/>
              </w:rPr>
              <w:t>Проверочная работа №5</w:t>
            </w:r>
          </w:p>
        </w:tc>
      </w:tr>
      <w:tr w:rsidR="00BB6527" w:rsidRPr="001E062C" w:rsidTr="000F3650">
        <w:trPr>
          <w:jc w:val="center"/>
        </w:trPr>
        <w:tc>
          <w:tcPr>
            <w:tcW w:w="10829" w:type="dxa"/>
            <w:gridSpan w:val="6"/>
          </w:tcPr>
          <w:p w:rsidR="00BB6527" w:rsidRPr="001E062C" w:rsidRDefault="00BB6527" w:rsidP="000F3650">
            <w:pPr>
              <w:pStyle w:val="a4"/>
              <w:jc w:val="center"/>
              <w:rPr>
                <w:rFonts w:ascii="Times New Roman" w:hAnsi="Times New Roman"/>
                <w:b/>
                <w:sz w:val="24"/>
                <w:szCs w:val="24"/>
                <w:u w:val="single"/>
              </w:rPr>
            </w:pPr>
            <w:r w:rsidRPr="001E062C">
              <w:rPr>
                <w:rFonts w:ascii="Times New Roman" w:hAnsi="Times New Roman"/>
                <w:b/>
                <w:sz w:val="24"/>
                <w:szCs w:val="24"/>
                <w:u w:val="single"/>
                <w:lang w:val="en-US"/>
              </w:rPr>
              <w:t>IV</w:t>
            </w:r>
            <w:r w:rsidRPr="001E062C">
              <w:rPr>
                <w:rFonts w:ascii="Times New Roman" w:hAnsi="Times New Roman"/>
                <w:b/>
                <w:sz w:val="24"/>
                <w:szCs w:val="24"/>
                <w:u w:val="single"/>
              </w:rPr>
              <w:t xml:space="preserve"> четверть (16 часов)</w:t>
            </w:r>
          </w:p>
          <w:p w:rsidR="00BB6527" w:rsidRPr="001E062C" w:rsidRDefault="00BB6527" w:rsidP="000F3650">
            <w:pPr>
              <w:pStyle w:val="a4"/>
              <w:jc w:val="center"/>
              <w:rPr>
                <w:rFonts w:ascii="Times New Roman" w:hAnsi="Times New Roman"/>
                <w:b/>
                <w:bCs/>
                <w:sz w:val="24"/>
                <w:szCs w:val="24"/>
              </w:rPr>
            </w:pPr>
            <w:r w:rsidRPr="001E062C">
              <w:rPr>
                <w:rFonts w:ascii="Times New Roman" w:hAnsi="Times New Roman"/>
                <w:b/>
                <w:sz w:val="24"/>
                <w:szCs w:val="24"/>
              </w:rPr>
              <w:t>Раздел 5: «Страницы истории России» (11 часов)</w:t>
            </w:r>
          </w:p>
        </w:tc>
      </w:tr>
      <w:tr w:rsidR="00BB6527" w:rsidRPr="001E062C" w:rsidTr="000F3650">
        <w:trPr>
          <w:jc w:val="center"/>
        </w:trPr>
        <w:tc>
          <w:tcPr>
            <w:tcW w:w="856" w:type="dxa"/>
          </w:tcPr>
          <w:p w:rsidR="00BB6527" w:rsidRPr="001E062C" w:rsidRDefault="002E1253" w:rsidP="000F3650">
            <w:pPr>
              <w:pStyle w:val="a4"/>
              <w:jc w:val="center"/>
              <w:rPr>
                <w:rFonts w:ascii="Times New Roman" w:hAnsi="Times New Roman"/>
                <w:sz w:val="24"/>
                <w:szCs w:val="24"/>
              </w:rPr>
            </w:pPr>
            <w:r>
              <w:rPr>
                <w:rFonts w:ascii="Times New Roman" w:hAnsi="Times New Roman"/>
                <w:sz w:val="24"/>
                <w:szCs w:val="24"/>
              </w:rPr>
              <w:t>1(51)</w:t>
            </w:r>
            <w:r w:rsidR="00BB6527" w:rsidRPr="001E062C">
              <w:rPr>
                <w:rFonts w:ascii="Times New Roman" w:hAnsi="Times New Roman"/>
                <w:sz w:val="24"/>
                <w:szCs w:val="24"/>
              </w:rPr>
              <w:t>)</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26 </w:t>
            </w:r>
            <w:r w:rsidR="00416040">
              <w:rPr>
                <w:rFonts w:ascii="Times New Roman" w:hAnsi="Times New Roman"/>
                <w:sz w:val="24"/>
                <w:szCs w:val="24"/>
              </w:rPr>
              <w:t>неделя</w:t>
            </w: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Мастера печатных дел</w:t>
            </w:r>
          </w:p>
        </w:tc>
        <w:tc>
          <w:tcPr>
            <w:tcW w:w="1897" w:type="dxa"/>
          </w:tcPr>
          <w:p w:rsidR="00BB6527" w:rsidRPr="005D2E81"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2E1253" w:rsidP="000F3650">
            <w:pPr>
              <w:overflowPunct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2(52</w:t>
            </w:r>
            <w:r w:rsidR="00BB6527" w:rsidRPr="001E062C">
              <w:rPr>
                <w:rFonts w:ascii="Times New Roman" w:hAnsi="Times New Roman"/>
                <w:sz w:val="24"/>
                <w:szCs w:val="24"/>
              </w:rPr>
              <w:t>)</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Патриоты России.</w:t>
            </w:r>
          </w:p>
        </w:tc>
        <w:tc>
          <w:tcPr>
            <w:tcW w:w="1897" w:type="dxa"/>
          </w:tcPr>
          <w:p w:rsidR="00BB6527" w:rsidRPr="005D2E81"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2E1253" w:rsidP="000F3650">
            <w:pPr>
              <w:overflowPunct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3(53</w:t>
            </w:r>
            <w:r w:rsidR="00BB6527" w:rsidRPr="001E062C">
              <w:rPr>
                <w:rFonts w:ascii="Times New Roman" w:hAnsi="Times New Roman"/>
                <w:sz w:val="24"/>
                <w:szCs w:val="24"/>
              </w:rPr>
              <w:t>)</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27 </w:t>
            </w:r>
            <w:r w:rsidR="00416040">
              <w:rPr>
                <w:rFonts w:ascii="Times New Roman" w:hAnsi="Times New Roman"/>
                <w:sz w:val="24"/>
                <w:szCs w:val="24"/>
              </w:rPr>
              <w:t>неделя</w:t>
            </w: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Пётр Великий</w:t>
            </w:r>
          </w:p>
        </w:tc>
        <w:tc>
          <w:tcPr>
            <w:tcW w:w="1897" w:type="dxa"/>
          </w:tcPr>
          <w:p w:rsidR="00BB6527" w:rsidRPr="001E062C"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sz w:val="24"/>
                <w:szCs w:val="24"/>
              </w:rPr>
            </w:pPr>
            <w:r w:rsidRPr="001E062C">
              <w:rPr>
                <w:rFonts w:ascii="Times New Roman" w:hAnsi="Times New Roman"/>
                <w:b/>
                <w:sz w:val="24"/>
                <w:szCs w:val="24"/>
              </w:rPr>
              <w:t>Контурная карта с.34-35</w:t>
            </w:r>
          </w:p>
        </w:tc>
      </w:tr>
      <w:tr w:rsidR="00BB6527" w:rsidRPr="001E062C" w:rsidTr="000F3650">
        <w:trPr>
          <w:jc w:val="center"/>
        </w:trPr>
        <w:tc>
          <w:tcPr>
            <w:tcW w:w="856" w:type="dxa"/>
          </w:tcPr>
          <w:p w:rsidR="00BB6527" w:rsidRPr="001E062C" w:rsidRDefault="002E1253" w:rsidP="000F3650">
            <w:pPr>
              <w:overflowPunct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4(54</w:t>
            </w:r>
            <w:r w:rsidR="00BB6527" w:rsidRPr="001E062C">
              <w:rPr>
                <w:rFonts w:ascii="Times New Roman" w:hAnsi="Times New Roman"/>
                <w:sz w:val="24"/>
                <w:szCs w:val="24"/>
              </w:rPr>
              <w:t>)</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Михаил Васильевич Ломоносов. Екатерина Великая</w:t>
            </w:r>
          </w:p>
        </w:tc>
        <w:tc>
          <w:tcPr>
            <w:tcW w:w="1897" w:type="dxa"/>
          </w:tcPr>
          <w:p w:rsidR="00BB6527" w:rsidRPr="001E062C"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2E1253" w:rsidP="000F3650">
            <w:pPr>
              <w:pStyle w:val="a4"/>
              <w:jc w:val="center"/>
              <w:rPr>
                <w:rFonts w:ascii="Times New Roman" w:hAnsi="Times New Roman"/>
                <w:sz w:val="24"/>
                <w:szCs w:val="24"/>
              </w:rPr>
            </w:pPr>
            <w:r>
              <w:rPr>
                <w:rFonts w:ascii="Times New Roman" w:hAnsi="Times New Roman"/>
                <w:sz w:val="24"/>
                <w:szCs w:val="24"/>
              </w:rPr>
              <w:t>5(55</w:t>
            </w:r>
            <w:r w:rsidR="00BB6527" w:rsidRPr="001E062C">
              <w:rPr>
                <w:rFonts w:ascii="Times New Roman" w:hAnsi="Times New Roman"/>
                <w:sz w:val="24"/>
                <w:szCs w:val="24"/>
              </w:rPr>
              <w:t>)</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28 </w:t>
            </w:r>
            <w:r w:rsidR="00416040">
              <w:rPr>
                <w:rFonts w:ascii="Times New Roman" w:hAnsi="Times New Roman"/>
                <w:sz w:val="24"/>
                <w:szCs w:val="24"/>
              </w:rPr>
              <w:t>неделя</w:t>
            </w: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Отечественная война 1812 года</w:t>
            </w:r>
          </w:p>
        </w:tc>
        <w:tc>
          <w:tcPr>
            <w:tcW w:w="1897" w:type="dxa"/>
          </w:tcPr>
          <w:p w:rsidR="00BB6527" w:rsidRPr="005D2E81"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sz w:val="24"/>
                <w:szCs w:val="24"/>
              </w:rPr>
            </w:pPr>
            <w:r w:rsidRPr="001E062C">
              <w:rPr>
                <w:rFonts w:ascii="Times New Roman" w:hAnsi="Times New Roman"/>
                <w:b/>
                <w:sz w:val="24"/>
                <w:szCs w:val="24"/>
              </w:rPr>
              <w:t>Тест</w:t>
            </w:r>
          </w:p>
        </w:tc>
      </w:tr>
      <w:tr w:rsidR="00BB6527" w:rsidRPr="001E062C" w:rsidTr="000F3650">
        <w:trPr>
          <w:jc w:val="center"/>
        </w:trPr>
        <w:tc>
          <w:tcPr>
            <w:tcW w:w="856" w:type="dxa"/>
          </w:tcPr>
          <w:p w:rsidR="00BB6527" w:rsidRPr="001E062C" w:rsidRDefault="002E1253" w:rsidP="000F3650">
            <w:pPr>
              <w:pStyle w:val="a4"/>
              <w:jc w:val="center"/>
              <w:rPr>
                <w:rFonts w:ascii="Times New Roman" w:hAnsi="Times New Roman"/>
                <w:sz w:val="24"/>
                <w:szCs w:val="24"/>
              </w:rPr>
            </w:pPr>
            <w:r>
              <w:rPr>
                <w:rFonts w:ascii="Times New Roman" w:hAnsi="Times New Roman"/>
                <w:sz w:val="24"/>
                <w:szCs w:val="24"/>
              </w:rPr>
              <w:t>6(56</w:t>
            </w:r>
            <w:r w:rsidR="00BB6527" w:rsidRPr="001E062C">
              <w:rPr>
                <w:rFonts w:ascii="Times New Roman" w:hAnsi="Times New Roman"/>
                <w:sz w:val="24"/>
                <w:szCs w:val="24"/>
              </w:rPr>
              <w:t>)</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Страницы истории XIX века</w:t>
            </w:r>
          </w:p>
        </w:tc>
        <w:tc>
          <w:tcPr>
            <w:tcW w:w="1897" w:type="dxa"/>
          </w:tcPr>
          <w:p w:rsidR="00BB6527" w:rsidRPr="005D2E81"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2E1253" w:rsidP="000F3650">
            <w:pPr>
              <w:pStyle w:val="a4"/>
              <w:jc w:val="center"/>
              <w:rPr>
                <w:rFonts w:ascii="Times New Roman" w:hAnsi="Times New Roman"/>
                <w:sz w:val="24"/>
                <w:szCs w:val="24"/>
              </w:rPr>
            </w:pPr>
            <w:r>
              <w:rPr>
                <w:rFonts w:ascii="Times New Roman" w:hAnsi="Times New Roman"/>
                <w:sz w:val="24"/>
                <w:szCs w:val="24"/>
              </w:rPr>
              <w:t>7(57</w:t>
            </w:r>
            <w:r w:rsidR="00BB6527" w:rsidRPr="001E062C">
              <w:rPr>
                <w:rFonts w:ascii="Times New Roman" w:hAnsi="Times New Roman"/>
                <w:sz w:val="24"/>
                <w:szCs w:val="24"/>
              </w:rPr>
              <w:t>)</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29 </w:t>
            </w:r>
            <w:r w:rsidR="00416040">
              <w:rPr>
                <w:rFonts w:ascii="Times New Roman" w:hAnsi="Times New Roman"/>
                <w:sz w:val="24"/>
                <w:szCs w:val="24"/>
              </w:rPr>
              <w:t>неделя</w:t>
            </w: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Россия вступает в XX век</w:t>
            </w:r>
          </w:p>
        </w:tc>
        <w:tc>
          <w:tcPr>
            <w:tcW w:w="1897" w:type="dxa"/>
          </w:tcPr>
          <w:p w:rsidR="00BB6527" w:rsidRPr="005D2E81"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2E1253" w:rsidP="000F3650">
            <w:pPr>
              <w:pStyle w:val="a4"/>
              <w:jc w:val="center"/>
              <w:rPr>
                <w:rFonts w:ascii="Times New Roman" w:hAnsi="Times New Roman"/>
                <w:sz w:val="24"/>
                <w:szCs w:val="24"/>
              </w:rPr>
            </w:pPr>
            <w:r>
              <w:rPr>
                <w:rFonts w:ascii="Times New Roman" w:hAnsi="Times New Roman"/>
                <w:sz w:val="24"/>
                <w:szCs w:val="24"/>
              </w:rPr>
              <w:t>8(58</w:t>
            </w:r>
            <w:r w:rsidR="00BB6527" w:rsidRPr="001E062C">
              <w:rPr>
                <w:rFonts w:ascii="Times New Roman" w:hAnsi="Times New Roman"/>
                <w:sz w:val="24"/>
                <w:szCs w:val="24"/>
              </w:rPr>
              <w:t>)</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Страницы истории 20–30-х годов</w:t>
            </w:r>
          </w:p>
        </w:tc>
        <w:tc>
          <w:tcPr>
            <w:tcW w:w="1897" w:type="dxa"/>
          </w:tcPr>
          <w:p w:rsidR="00BB6527" w:rsidRPr="005D2E81"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r w:rsidRPr="001E062C">
              <w:rPr>
                <w:rFonts w:ascii="Times New Roman" w:hAnsi="Times New Roman"/>
                <w:b/>
                <w:sz w:val="24"/>
                <w:szCs w:val="24"/>
              </w:rPr>
              <w:t>Тест</w:t>
            </w:r>
          </w:p>
        </w:tc>
      </w:tr>
      <w:tr w:rsidR="00BB6527" w:rsidRPr="001E062C" w:rsidTr="000F3650">
        <w:trPr>
          <w:jc w:val="center"/>
        </w:trPr>
        <w:tc>
          <w:tcPr>
            <w:tcW w:w="856" w:type="dxa"/>
          </w:tcPr>
          <w:p w:rsidR="00BB6527" w:rsidRPr="001E062C" w:rsidRDefault="002E1253" w:rsidP="000F3650">
            <w:pPr>
              <w:pStyle w:val="a4"/>
              <w:jc w:val="center"/>
              <w:rPr>
                <w:rFonts w:ascii="Times New Roman" w:hAnsi="Times New Roman"/>
                <w:sz w:val="24"/>
                <w:szCs w:val="24"/>
              </w:rPr>
            </w:pPr>
            <w:r>
              <w:rPr>
                <w:rFonts w:ascii="Times New Roman" w:hAnsi="Times New Roman"/>
                <w:sz w:val="24"/>
                <w:szCs w:val="24"/>
              </w:rPr>
              <w:t>9(59</w:t>
            </w:r>
            <w:r w:rsidR="00BB6527" w:rsidRPr="001E062C">
              <w:rPr>
                <w:rFonts w:ascii="Times New Roman" w:hAnsi="Times New Roman"/>
                <w:sz w:val="24"/>
                <w:szCs w:val="24"/>
              </w:rPr>
              <w:t>)</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30 </w:t>
            </w:r>
            <w:r w:rsidR="00416040">
              <w:rPr>
                <w:rFonts w:ascii="Times New Roman" w:hAnsi="Times New Roman"/>
                <w:sz w:val="24"/>
                <w:szCs w:val="24"/>
              </w:rPr>
              <w:t>неделя</w:t>
            </w: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Великая Отечественная война и Великая Победа</w:t>
            </w:r>
          </w:p>
        </w:tc>
        <w:tc>
          <w:tcPr>
            <w:tcW w:w="1897" w:type="dxa"/>
          </w:tcPr>
          <w:p w:rsidR="00BB6527" w:rsidRPr="005D2E81"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2E1253" w:rsidP="000F3650">
            <w:pPr>
              <w:pStyle w:val="a4"/>
              <w:jc w:val="center"/>
              <w:rPr>
                <w:rFonts w:ascii="Times New Roman" w:hAnsi="Times New Roman"/>
                <w:sz w:val="24"/>
                <w:szCs w:val="24"/>
              </w:rPr>
            </w:pPr>
            <w:r>
              <w:rPr>
                <w:rFonts w:ascii="Times New Roman" w:hAnsi="Times New Roman"/>
                <w:sz w:val="24"/>
                <w:szCs w:val="24"/>
              </w:rPr>
              <w:t>10(60)</w:t>
            </w:r>
            <w:r w:rsidR="00BB6527" w:rsidRPr="001E062C">
              <w:rPr>
                <w:rFonts w:ascii="Times New Roman" w:hAnsi="Times New Roman"/>
                <w:sz w:val="24"/>
                <w:szCs w:val="24"/>
              </w:rPr>
              <w:t>)</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color w:val="000000"/>
                <w:sz w:val="24"/>
                <w:szCs w:val="24"/>
                <w:shd w:val="clear" w:color="auto" w:fill="FFFFFF"/>
              </w:rPr>
              <w:t xml:space="preserve">Проверим себя и оценим свои достижения. </w:t>
            </w:r>
            <w:r w:rsidRPr="001E062C">
              <w:rPr>
                <w:rFonts w:ascii="Times New Roman" w:hAnsi="Times New Roman"/>
                <w:b/>
                <w:bCs/>
                <w:sz w:val="24"/>
                <w:szCs w:val="24"/>
              </w:rPr>
              <w:t>Проверочная работа №6</w:t>
            </w:r>
          </w:p>
        </w:tc>
        <w:tc>
          <w:tcPr>
            <w:tcW w:w="1897" w:type="dxa"/>
          </w:tcPr>
          <w:p w:rsidR="00BB6527" w:rsidRPr="005D2E81"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r w:rsidRPr="001E062C">
              <w:rPr>
                <w:rFonts w:ascii="Times New Roman" w:hAnsi="Times New Roman"/>
                <w:b/>
                <w:bCs/>
                <w:sz w:val="24"/>
                <w:szCs w:val="24"/>
              </w:rPr>
              <w:t>Проверочная работа №6</w:t>
            </w:r>
          </w:p>
        </w:tc>
      </w:tr>
      <w:tr w:rsidR="00BB6527" w:rsidRPr="001E062C" w:rsidTr="000F3650">
        <w:trPr>
          <w:jc w:val="center"/>
        </w:trPr>
        <w:tc>
          <w:tcPr>
            <w:tcW w:w="856" w:type="dxa"/>
          </w:tcPr>
          <w:p w:rsidR="00BB6527" w:rsidRPr="001E062C" w:rsidRDefault="002E1253" w:rsidP="000F3650">
            <w:pPr>
              <w:pStyle w:val="a4"/>
              <w:jc w:val="center"/>
              <w:rPr>
                <w:rFonts w:ascii="Times New Roman" w:hAnsi="Times New Roman"/>
                <w:sz w:val="24"/>
                <w:szCs w:val="24"/>
              </w:rPr>
            </w:pPr>
            <w:r>
              <w:rPr>
                <w:rFonts w:ascii="Times New Roman" w:hAnsi="Times New Roman"/>
                <w:sz w:val="24"/>
                <w:szCs w:val="24"/>
              </w:rPr>
              <w:t>11(61</w:t>
            </w:r>
            <w:r w:rsidR="00BB6527" w:rsidRPr="001E062C">
              <w:rPr>
                <w:rFonts w:ascii="Times New Roman" w:hAnsi="Times New Roman"/>
                <w:sz w:val="24"/>
                <w:szCs w:val="24"/>
              </w:rPr>
              <w:t>)</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31 </w:t>
            </w:r>
            <w:r w:rsidR="00416040">
              <w:rPr>
                <w:rFonts w:ascii="Times New Roman" w:hAnsi="Times New Roman"/>
                <w:sz w:val="24"/>
                <w:szCs w:val="24"/>
              </w:rPr>
              <w:t>неделя</w:t>
            </w: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Страна, открывшая путь в космос</w:t>
            </w:r>
          </w:p>
        </w:tc>
        <w:tc>
          <w:tcPr>
            <w:tcW w:w="1897" w:type="dxa"/>
          </w:tcPr>
          <w:p w:rsidR="00BB6527" w:rsidRPr="001E062C" w:rsidRDefault="00BB6527" w:rsidP="000F3650">
            <w:pPr>
              <w:pStyle w:val="a4"/>
              <w:rPr>
                <w:rFonts w:ascii="Times New Roman" w:hAnsi="Times New Roman"/>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10829" w:type="dxa"/>
            <w:gridSpan w:val="6"/>
          </w:tcPr>
          <w:p w:rsidR="00BB6527" w:rsidRPr="001E062C" w:rsidRDefault="00BB6527" w:rsidP="000F3650">
            <w:pPr>
              <w:pStyle w:val="a4"/>
              <w:jc w:val="center"/>
              <w:rPr>
                <w:rFonts w:ascii="Times New Roman" w:hAnsi="Times New Roman"/>
                <w:sz w:val="24"/>
                <w:szCs w:val="24"/>
              </w:rPr>
            </w:pPr>
            <w:r w:rsidRPr="001E062C">
              <w:rPr>
                <w:rFonts w:ascii="Times New Roman" w:hAnsi="Times New Roman"/>
                <w:b/>
                <w:sz w:val="24"/>
                <w:szCs w:val="24"/>
              </w:rPr>
              <w:t>Р</w:t>
            </w:r>
            <w:r w:rsidR="002D6DBA" w:rsidRPr="001E062C">
              <w:rPr>
                <w:rFonts w:ascii="Times New Roman" w:hAnsi="Times New Roman"/>
                <w:b/>
                <w:sz w:val="24"/>
                <w:szCs w:val="24"/>
              </w:rPr>
              <w:t>аздел 6: «Современная Россия» (9</w:t>
            </w:r>
            <w:r w:rsidRPr="001E062C">
              <w:rPr>
                <w:rFonts w:ascii="Times New Roman" w:hAnsi="Times New Roman"/>
                <w:b/>
                <w:sz w:val="24"/>
                <w:szCs w:val="24"/>
              </w:rPr>
              <w:t xml:space="preserve"> часов)</w:t>
            </w:r>
          </w:p>
        </w:tc>
      </w:tr>
      <w:tr w:rsidR="00BB6527" w:rsidRPr="001E062C" w:rsidTr="000F3650">
        <w:trPr>
          <w:jc w:val="center"/>
        </w:trPr>
        <w:tc>
          <w:tcPr>
            <w:tcW w:w="856" w:type="dxa"/>
          </w:tcPr>
          <w:p w:rsidR="00BB6527" w:rsidRPr="001E062C" w:rsidRDefault="00BB6527" w:rsidP="000F3650">
            <w:pPr>
              <w:overflowPunct w:val="0"/>
              <w:autoSpaceDE w:val="0"/>
              <w:autoSpaceDN w:val="0"/>
              <w:adjustRightInd w:val="0"/>
              <w:spacing w:after="0" w:line="240" w:lineRule="auto"/>
              <w:jc w:val="center"/>
              <w:rPr>
                <w:rFonts w:ascii="Times New Roman" w:hAnsi="Times New Roman"/>
                <w:sz w:val="24"/>
                <w:szCs w:val="24"/>
              </w:rPr>
            </w:pPr>
            <w:r w:rsidRPr="001E062C">
              <w:rPr>
                <w:rFonts w:ascii="Times New Roman" w:hAnsi="Times New Roman"/>
                <w:sz w:val="24"/>
                <w:szCs w:val="24"/>
              </w:rPr>
              <w:t>1</w:t>
            </w:r>
            <w:r w:rsidR="002D6DBA" w:rsidRPr="001E062C">
              <w:rPr>
                <w:rFonts w:ascii="Times New Roman" w:hAnsi="Times New Roman"/>
                <w:sz w:val="24"/>
                <w:szCs w:val="24"/>
              </w:rPr>
              <w:t xml:space="preserve">-2 </w:t>
            </w:r>
            <w:r w:rsidR="002E1253">
              <w:rPr>
                <w:rFonts w:ascii="Times New Roman" w:hAnsi="Times New Roman"/>
                <w:sz w:val="24"/>
                <w:szCs w:val="24"/>
              </w:rPr>
              <w:t>(62-63)</w:t>
            </w:r>
            <w:r w:rsidRPr="001E062C">
              <w:rPr>
                <w:rFonts w:ascii="Times New Roman" w:hAnsi="Times New Roman"/>
                <w:sz w:val="24"/>
                <w:szCs w:val="24"/>
              </w:rPr>
              <w:t>)</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32 </w:t>
            </w:r>
            <w:r w:rsidR="00416040">
              <w:rPr>
                <w:rFonts w:ascii="Times New Roman" w:hAnsi="Times New Roman"/>
                <w:sz w:val="24"/>
                <w:szCs w:val="24"/>
              </w:rPr>
              <w:t>неделя</w:t>
            </w: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Основной закон России и права человека. Мы – граждане России</w:t>
            </w:r>
          </w:p>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Славные символы России</w:t>
            </w:r>
          </w:p>
        </w:tc>
        <w:tc>
          <w:tcPr>
            <w:tcW w:w="1897" w:type="dxa"/>
          </w:tcPr>
          <w:p w:rsidR="00BB6527" w:rsidRPr="005D2E81"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p>
        </w:tc>
      </w:tr>
      <w:tr w:rsidR="00BB6527" w:rsidRPr="001E062C" w:rsidTr="000F3650">
        <w:trPr>
          <w:jc w:val="center"/>
        </w:trPr>
        <w:tc>
          <w:tcPr>
            <w:tcW w:w="856" w:type="dxa"/>
          </w:tcPr>
          <w:p w:rsidR="00BB6527" w:rsidRPr="001E062C" w:rsidRDefault="002E1253" w:rsidP="000F3650">
            <w:pPr>
              <w:pStyle w:val="a4"/>
              <w:jc w:val="center"/>
              <w:rPr>
                <w:rFonts w:ascii="Times New Roman" w:hAnsi="Times New Roman"/>
                <w:sz w:val="24"/>
                <w:szCs w:val="24"/>
              </w:rPr>
            </w:pPr>
            <w:r>
              <w:rPr>
                <w:rFonts w:ascii="Times New Roman" w:hAnsi="Times New Roman"/>
                <w:sz w:val="24"/>
                <w:szCs w:val="24"/>
              </w:rPr>
              <w:t>3-4 (64--65</w:t>
            </w:r>
            <w:r w:rsidR="00BB6527" w:rsidRPr="001E062C">
              <w:rPr>
                <w:rFonts w:ascii="Times New Roman" w:hAnsi="Times New Roman"/>
                <w:sz w:val="24"/>
                <w:szCs w:val="24"/>
              </w:rPr>
              <w:t>)</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33 </w:t>
            </w:r>
            <w:r w:rsidR="00416040">
              <w:rPr>
                <w:rFonts w:ascii="Times New Roman" w:hAnsi="Times New Roman"/>
                <w:sz w:val="24"/>
                <w:szCs w:val="24"/>
              </w:rPr>
              <w:t>неделя</w:t>
            </w: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 xml:space="preserve">Такие разные праздники. </w:t>
            </w:r>
            <w:r w:rsidRPr="001E062C">
              <w:rPr>
                <w:rFonts w:ascii="Times New Roman" w:hAnsi="Times New Roman"/>
                <w:b/>
                <w:bCs/>
                <w:sz w:val="24"/>
                <w:szCs w:val="24"/>
              </w:rPr>
              <w:t>Итоговая тестовая работа</w:t>
            </w:r>
          </w:p>
        </w:tc>
        <w:tc>
          <w:tcPr>
            <w:tcW w:w="1897" w:type="dxa"/>
          </w:tcPr>
          <w:p w:rsidR="00BB6527" w:rsidRPr="001E062C"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sz w:val="24"/>
                <w:szCs w:val="24"/>
              </w:rPr>
            </w:pPr>
            <w:r w:rsidRPr="001E062C">
              <w:rPr>
                <w:rFonts w:ascii="Times New Roman" w:hAnsi="Times New Roman"/>
                <w:b/>
                <w:sz w:val="24"/>
                <w:szCs w:val="24"/>
              </w:rPr>
              <w:t>Тест</w:t>
            </w:r>
          </w:p>
        </w:tc>
      </w:tr>
      <w:tr w:rsidR="00BB6527" w:rsidRPr="001E062C" w:rsidTr="000F3650">
        <w:trPr>
          <w:jc w:val="center"/>
        </w:trPr>
        <w:tc>
          <w:tcPr>
            <w:tcW w:w="856" w:type="dxa"/>
          </w:tcPr>
          <w:p w:rsidR="00BB6527" w:rsidRPr="001E062C" w:rsidRDefault="002E1253" w:rsidP="000F3650">
            <w:pPr>
              <w:pStyle w:val="a4"/>
              <w:jc w:val="center"/>
              <w:rPr>
                <w:rFonts w:ascii="Times New Roman" w:hAnsi="Times New Roman"/>
                <w:sz w:val="24"/>
                <w:szCs w:val="24"/>
              </w:rPr>
            </w:pPr>
            <w:r>
              <w:rPr>
                <w:rFonts w:ascii="Times New Roman" w:hAnsi="Times New Roman"/>
                <w:sz w:val="24"/>
                <w:szCs w:val="24"/>
              </w:rPr>
              <w:t>5-7 (66</w:t>
            </w:r>
            <w:r w:rsidR="00BB6527" w:rsidRPr="001E062C">
              <w:rPr>
                <w:rFonts w:ascii="Times New Roman" w:hAnsi="Times New Roman"/>
                <w:sz w:val="24"/>
                <w:szCs w:val="24"/>
              </w:rPr>
              <w:t>)</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Путешествие по России</w:t>
            </w:r>
          </w:p>
        </w:tc>
        <w:tc>
          <w:tcPr>
            <w:tcW w:w="1897" w:type="dxa"/>
          </w:tcPr>
          <w:p w:rsidR="00BB6527" w:rsidRPr="005D2E81"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sz w:val="24"/>
                <w:szCs w:val="24"/>
              </w:rPr>
            </w:pPr>
            <w:r w:rsidRPr="001E062C">
              <w:rPr>
                <w:rFonts w:ascii="Times New Roman" w:hAnsi="Times New Roman"/>
                <w:b/>
                <w:bCs/>
                <w:sz w:val="24"/>
                <w:szCs w:val="24"/>
              </w:rPr>
              <w:t>Итоговый тест</w:t>
            </w:r>
          </w:p>
        </w:tc>
      </w:tr>
      <w:tr w:rsidR="00BB6527" w:rsidRPr="001E062C" w:rsidTr="000F3650">
        <w:trPr>
          <w:jc w:val="center"/>
        </w:trPr>
        <w:tc>
          <w:tcPr>
            <w:tcW w:w="856" w:type="dxa"/>
          </w:tcPr>
          <w:p w:rsidR="00BB6527" w:rsidRPr="001E062C" w:rsidRDefault="002D6DBA" w:rsidP="000F3650">
            <w:pPr>
              <w:pStyle w:val="a4"/>
              <w:jc w:val="center"/>
              <w:rPr>
                <w:rFonts w:ascii="Times New Roman" w:hAnsi="Times New Roman"/>
                <w:sz w:val="24"/>
                <w:szCs w:val="24"/>
              </w:rPr>
            </w:pPr>
            <w:r w:rsidRPr="001E062C">
              <w:rPr>
                <w:rFonts w:ascii="Times New Roman" w:hAnsi="Times New Roman"/>
                <w:sz w:val="24"/>
                <w:szCs w:val="24"/>
              </w:rPr>
              <w:t>8(67</w:t>
            </w:r>
            <w:r w:rsidR="00BB6527" w:rsidRPr="001E062C">
              <w:rPr>
                <w:rFonts w:ascii="Times New Roman" w:hAnsi="Times New Roman"/>
                <w:sz w:val="24"/>
                <w:szCs w:val="24"/>
              </w:rPr>
              <w:t>)</w:t>
            </w:r>
          </w:p>
        </w:tc>
        <w:tc>
          <w:tcPr>
            <w:tcW w:w="756" w:type="dxa"/>
          </w:tcPr>
          <w:p w:rsidR="00BB6527" w:rsidRPr="001E062C" w:rsidRDefault="001E04AB" w:rsidP="000F3650">
            <w:pPr>
              <w:pStyle w:val="a4"/>
              <w:jc w:val="center"/>
              <w:rPr>
                <w:rFonts w:ascii="Times New Roman" w:hAnsi="Times New Roman"/>
                <w:sz w:val="24"/>
                <w:szCs w:val="24"/>
              </w:rPr>
            </w:pPr>
            <w:r w:rsidRPr="001E062C">
              <w:rPr>
                <w:rFonts w:ascii="Times New Roman" w:hAnsi="Times New Roman"/>
                <w:sz w:val="24"/>
                <w:szCs w:val="24"/>
              </w:rPr>
              <w:t xml:space="preserve">34 </w:t>
            </w:r>
            <w:r w:rsidR="00416040">
              <w:rPr>
                <w:rFonts w:ascii="Times New Roman" w:hAnsi="Times New Roman"/>
                <w:sz w:val="24"/>
                <w:szCs w:val="24"/>
              </w:rPr>
              <w:t>неделя</w:t>
            </w: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Обобщение и закрепление пройденного материала</w:t>
            </w:r>
          </w:p>
        </w:tc>
        <w:tc>
          <w:tcPr>
            <w:tcW w:w="1897" w:type="dxa"/>
          </w:tcPr>
          <w:p w:rsidR="00BB6527" w:rsidRPr="001E062C"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bCs/>
                <w:sz w:val="24"/>
                <w:szCs w:val="24"/>
              </w:rPr>
            </w:pPr>
          </w:p>
        </w:tc>
      </w:tr>
      <w:tr w:rsidR="00BB6527" w:rsidRPr="001E062C" w:rsidTr="000F3650">
        <w:trPr>
          <w:jc w:val="center"/>
        </w:trPr>
        <w:tc>
          <w:tcPr>
            <w:tcW w:w="856" w:type="dxa"/>
          </w:tcPr>
          <w:p w:rsidR="00BB6527" w:rsidRPr="001E062C" w:rsidRDefault="002D6DBA" w:rsidP="000F3650">
            <w:pPr>
              <w:pStyle w:val="a4"/>
              <w:jc w:val="center"/>
              <w:rPr>
                <w:rFonts w:ascii="Times New Roman" w:hAnsi="Times New Roman"/>
                <w:sz w:val="24"/>
                <w:szCs w:val="24"/>
              </w:rPr>
            </w:pPr>
            <w:r w:rsidRPr="001E062C">
              <w:rPr>
                <w:rFonts w:ascii="Times New Roman" w:hAnsi="Times New Roman"/>
                <w:sz w:val="24"/>
                <w:szCs w:val="24"/>
              </w:rPr>
              <w:t>9(68</w:t>
            </w:r>
            <w:r w:rsidR="00BB6527" w:rsidRPr="001E062C">
              <w:rPr>
                <w:rFonts w:ascii="Times New Roman" w:hAnsi="Times New Roman"/>
                <w:sz w:val="24"/>
                <w:szCs w:val="24"/>
              </w:rPr>
              <w:t>)</w:t>
            </w:r>
          </w:p>
        </w:tc>
        <w:tc>
          <w:tcPr>
            <w:tcW w:w="756" w:type="dxa"/>
          </w:tcPr>
          <w:p w:rsidR="00BB6527" w:rsidRPr="001E062C" w:rsidRDefault="00BB6527" w:rsidP="000F3650">
            <w:pPr>
              <w:pStyle w:val="a4"/>
              <w:jc w:val="center"/>
              <w:rPr>
                <w:rFonts w:ascii="Times New Roman" w:hAnsi="Times New Roman"/>
                <w:sz w:val="24"/>
                <w:szCs w:val="24"/>
              </w:rPr>
            </w:pPr>
          </w:p>
        </w:tc>
        <w:tc>
          <w:tcPr>
            <w:tcW w:w="3977" w:type="dxa"/>
          </w:tcPr>
          <w:p w:rsidR="00BB6527" w:rsidRPr="001E062C" w:rsidRDefault="00BB6527" w:rsidP="000F3650">
            <w:pPr>
              <w:pStyle w:val="a4"/>
              <w:rPr>
                <w:rFonts w:ascii="Times New Roman" w:hAnsi="Times New Roman"/>
                <w:sz w:val="24"/>
                <w:szCs w:val="24"/>
              </w:rPr>
            </w:pPr>
            <w:r w:rsidRPr="001E062C">
              <w:rPr>
                <w:rFonts w:ascii="Times New Roman" w:hAnsi="Times New Roman"/>
                <w:sz w:val="24"/>
                <w:szCs w:val="24"/>
              </w:rPr>
              <w:t>Обобщение и закрепление пройденного материала</w:t>
            </w:r>
          </w:p>
        </w:tc>
        <w:tc>
          <w:tcPr>
            <w:tcW w:w="1897" w:type="dxa"/>
          </w:tcPr>
          <w:p w:rsidR="00BB6527" w:rsidRPr="001E062C" w:rsidRDefault="00BB6527" w:rsidP="000F3650">
            <w:pPr>
              <w:pStyle w:val="a4"/>
              <w:rPr>
                <w:rFonts w:ascii="Times New Roman" w:hAnsi="Times New Roman"/>
                <w:bCs/>
                <w:sz w:val="24"/>
                <w:szCs w:val="24"/>
              </w:rPr>
            </w:pPr>
          </w:p>
        </w:tc>
        <w:tc>
          <w:tcPr>
            <w:tcW w:w="1587" w:type="dxa"/>
          </w:tcPr>
          <w:p w:rsidR="00BB6527" w:rsidRPr="001E062C" w:rsidRDefault="00BB6527" w:rsidP="000F3650">
            <w:pPr>
              <w:pStyle w:val="a4"/>
              <w:rPr>
                <w:rFonts w:ascii="Times New Roman" w:hAnsi="Times New Roman"/>
                <w:sz w:val="24"/>
                <w:szCs w:val="24"/>
              </w:rPr>
            </w:pPr>
          </w:p>
        </w:tc>
        <w:tc>
          <w:tcPr>
            <w:tcW w:w="1756" w:type="dxa"/>
          </w:tcPr>
          <w:p w:rsidR="00BB6527" w:rsidRPr="001E062C" w:rsidRDefault="00BB6527" w:rsidP="000F3650">
            <w:pPr>
              <w:pStyle w:val="a4"/>
              <w:rPr>
                <w:rFonts w:ascii="Times New Roman" w:hAnsi="Times New Roman"/>
                <w:b/>
                <w:bCs/>
                <w:sz w:val="24"/>
                <w:szCs w:val="24"/>
              </w:rPr>
            </w:pPr>
          </w:p>
        </w:tc>
      </w:tr>
    </w:tbl>
    <w:p w:rsidR="00BB6527" w:rsidRPr="001E062C" w:rsidRDefault="00BB6527" w:rsidP="001C70F2">
      <w:pPr>
        <w:spacing w:line="240" w:lineRule="auto"/>
        <w:jc w:val="center"/>
        <w:rPr>
          <w:rFonts w:ascii="Times New Roman" w:hAnsi="Times New Roman"/>
          <w:b/>
          <w:sz w:val="24"/>
          <w:szCs w:val="24"/>
        </w:rPr>
      </w:pPr>
    </w:p>
    <w:p w:rsidR="00BB6527" w:rsidRPr="001E062C" w:rsidRDefault="00BB6527" w:rsidP="001C70F2">
      <w:pPr>
        <w:spacing w:line="240" w:lineRule="auto"/>
        <w:jc w:val="center"/>
        <w:rPr>
          <w:rFonts w:ascii="Times New Roman" w:hAnsi="Times New Roman"/>
          <w:b/>
          <w:sz w:val="24"/>
          <w:szCs w:val="24"/>
        </w:rPr>
      </w:pPr>
    </w:p>
    <w:p w:rsidR="00BB6527" w:rsidRPr="001E062C" w:rsidRDefault="00BB6527" w:rsidP="00FA02FA">
      <w:pPr>
        <w:spacing w:line="240" w:lineRule="auto"/>
        <w:rPr>
          <w:rFonts w:ascii="Times New Roman" w:hAnsi="Times New Roman"/>
          <w:b/>
          <w:sz w:val="24"/>
          <w:szCs w:val="24"/>
        </w:rPr>
        <w:sectPr w:rsidR="00BB6527" w:rsidRPr="001E062C" w:rsidSect="00CF3F71">
          <w:pgSz w:w="11906" w:h="16838"/>
          <w:pgMar w:top="568" w:right="851" w:bottom="851" w:left="851" w:header="709" w:footer="709" w:gutter="0"/>
          <w:cols w:space="708"/>
          <w:docGrid w:linePitch="360"/>
        </w:sectPr>
      </w:pPr>
    </w:p>
    <w:bookmarkEnd w:id="2"/>
    <w:p w:rsidR="00BB6527" w:rsidRPr="001E062C" w:rsidRDefault="00BB6527" w:rsidP="006A2376">
      <w:pPr>
        <w:pStyle w:val="ParagraphStyle"/>
        <w:spacing w:before="240" w:after="180" w:line="264" w:lineRule="auto"/>
        <w:jc w:val="center"/>
        <w:rPr>
          <w:rFonts w:ascii="Times New Roman" w:hAnsi="Times New Roman" w:cs="Times New Roman"/>
          <w:b/>
          <w:bCs/>
          <w:caps/>
          <w:vertAlign w:val="superscript"/>
        </w:rPr>
      </w:pPr>
      <w:r w:rsidRPr="001E062C">
        <w:rPr>
          <w:rFonts w:ascii="Times New Roman" w:hAnsi="Times New Roman" w:cs="Times New Roman"/>
          <w:b/>
          <w:bCs/>
          <w:caps/>
        </w:rPr>
        <w:lastRenderedPageBreak/>
        <w:t>тематическое планирование</w:t>
      </w:r>
    </w:p>
    <w:tbl>
      <w:tblPr>
        <w:tblW w:w="15451" w:type="dxa"/>
        <w:jc w:val="center"/>
        <w:tblLayout w:type="fixed"/>
        <w:tblCellMar>
          <w:top w:w="60" w:type="dxa"/>
          <w:left w:w="60" w:type="dxa"/>
          <w:bottom w:w="60" w:type="dxa"/>
          <w:right w:w="60" w:type="dxa"/>
        </w:tblCellMar>
        <w:tblLook w:val="0000"/>
      </w:tblPr>
      <w:tblGrid>
        <w:gridCol w:w="651"/>
        <w:gridCol w:w="1527"/>
        <w:gridCol w:w="155"/>
        <w:gridCol w:w="2219"/>
        <w:gridCol w:w="5513"/>
        <w:gridCol w:w="30"/>
        <w:gridCol w:w="125"/>
        <w:gridCol w:w="3215"/>
        <w:gridCol w:w="47"/>
        <w:gridCol w:w="1938"/>
        <w:gridCol w:w="31"/>
      </w:tblGrid>
      <w:tr w:rsidR="00BB6527" w:rsidRPr="001E062C" w:rsidTr="006A2376">
        <w:trPr>
          <w:gridAfter w:val="1"/>
          <w:wAfter w:w="31" w:type="dxa"/>
          <w:trHeight w:val="405"/>
          <w:jc w:val="center"/>
        </w:trPr>
        <w:tc>
          <w:tcPr>
            <w:tcW w:w="651" w:type="dxa"/>
            <w:vMerge w:val="restart"/>
            <w:tcBorders>
              <w:top w:val="single" w:sz="6" w:space="0" w:color="000000"/>
              <w:left w:val="single" w:sz="6" w:space="0" w:color="000000"/>
              <w:bottom w:val="single" w:sz="6" w:space="0" w:color="000000"/>
              <w:right w:val="single" w:sz="6" w:space="0" w:color="000000"/>
            </w:tcBorders>
            <w:vAlign w:val="center"/>
          </w:tcPr>
          <w:p w:rsidR="00BB6527" w:rsidRPr="001E062C" w:rsidRDefault="00BB6527" w:rsidP="006A2376">
            <w:pPr>
              <w:pStyle w:val="ParagraphStyle"/>
              <w:spacing w:line="264" w:lineRule="auto"/>
              <w:ind w:left="-60" w:right="-60"/>
              <w:jc w:val="center"/>
              <w:rPr>
                <w:rFonts w:ascii="Times New Roman" w:hAnsi="Times New Roman" w:cs="Times New Roman"/>
              </w:rPr>
            </w:pPr>
            <w:r w:rsidRPr="001E062C">
              <w:rPr>
                <w:rFonts w:ascii="Times New Roman" w:hAnsi="Times New Roman" w:cs="Times New Roman"/>
              </w:rPr>
              <w:t>№ урока</w:t>
            </w:r>
          </w:p>
        </w:tc>
        <w:tc>
          <w:tcPr>
            <w:tcW w:w="1527" w:type="dxa"/>
            <w:vMerge w:val="restart"/>
            <w:tcBorders>
              <w:top w:val="single" w:sz="6" w:space="0" w:color="000000"/>
              <w:left w:val="single" w:sz="6" w:space="0" w:color="000000"/>
              <w:right w:val="single" w:sz="6" w:space="0" w:color="000000"/>
            </w:tcBorders>
            <w:vAlign w:val="center"/>
          </w:tcPr>
          <w:p w:rsidR="00BB6527" w:rsidRPr="001E062C" w:rsidRDefault="00BB6527" w:rsidP="006A2376">
            <w:pPr>
              <w:pStyle w:val="ParagraphStyle"/>
              <w:spacing w:line="264" w:lineRule="auto"/>
              <w:jc w:val="center"/>
              <w:rPr>
                <w:rFonts w:ascii="Times New Roman" w:hAnsi="Times New Roman" w:cs="Times New Roman"/>
                <w:b/>
              </w:rPr>
            </w:pPr>
            <w:r w:rsidRPr="001E062C">
              <w:rPr>
                <w:rFonts w:ascii="Times New Roman" w:hAnsi="Times New Roman" w:cs="Times New Roman"/>
                <w:b/>
              </w:rPr>
              <w:t xml:space="preserve">Тема, </w:t>
            </w:r>
            <w:r w:rsidRPr="001E062C">
              <w:rPr>
                <w:rFonts w:ascii="Times New Roman" w:hAnsi="Times New Roman" w:cs="Times New Roman"/>
                <w:b/>
              </w:rPr>
              <w:br/>
              <w:t xml:space="preserve">тип урока </w:t>
            </w:r>
            <w:r w:rsidRPr="001E062C">
              <w:rPr>
                <w:rFonts w:ascii="Times New Roman" w:hAnsi="Times New Roman" w:cs="Times New Roman"/>
                <w:b/>
              </w:rPr>
              <w:br/>
            </w:r>
          </w:p>
        </w:tc>
        <w:tc>
          <w:tcPr>
            <w:tcW w:w="7917" w:type="dxa"/>
            <w:gridSpan w:val="4"/>
            <w:tcBorders>
              <w:top w:val="single" w:sz="6" w:space="0" w:color="000000"/>
              <w:left w:val="single" w:sz="6" w:space="0" w:color="000000"/>
              <w:bottom w:val="single" w:sz="6" w:space="0" w:color="000000"/>
              <w:right w:val="single" w:sz="6" w:space="0" w:color="000000"/>
            </w:tcBorders>
            <w:vAlign w:val="center"/>
          </w:tcPr>
          <w:p w:rsidR="00BB6527" w:rsidRPr="001E062C" w:rsidRDefault="00BB6527" w:rsidP="006A2376">
            <w:pPr>
              <w:pStyle w:val="ParagraphStyle"/>
              <w:spacing w:line="264" w:lineRule="auto"/>
              <w:jc w:val="center"/>
              <w:rPr>
                <w:rFonts w:ascii="Times New Roman" w:hAnsi="Times New Roman" w:cs="Times New Roman"/>
                <w:b/>
              </w:rPr>
            </w:pPr>
            <w:r w:rsidRPr="001E062C">
              <w:rPr>
                <w:rFonts w:ascii="Times New Roman" w:hAnsi="Times New Roman" w:cs="Times New Roman"/>
                <w:b/>
              </w:rPr>
              <w:t>Планируемые результаты обучения</w:t>
            </w:r>
          </w:p>
        </w:tc>
        <w:tc>
          <w:tcPr>
            <w:tcW w:w="3340" w:type="dxa"/>
            <w:gridSpan w:val="2"/>
            <w:vMerge w:val="restart"/>
            <w:tcBorders>
              <w:top w:val="single" w:sz="6" w:space="0" w:color="000000"/>
              <w:left w:val="single" w:sz="6" w:space="0" w:color="000000"/>
              <w:bottom w:val="single" w:sz="6" w:space="0" w:color="000000"/>
              <w:right w:val="single" w:sz="6" w:space="0" w:color="000000"/>
            </w:tcBorders>
            <w:vAlign w:val="center"/>
          </w:tcPr>
          <w:p w:rsidR="00BB6527" w:rsidRPr="001E062C" w:rsidRDefault="00BB6527" w:rsidP="006A2376">
            <w:pPr>
              <w:pStyle w:val="ParagraphStyle"/>
              <w:spacing w:line="264" w:lineRule="auto"/>
              <w:jc w:val="center"/>
              <w:rPr>
                <w:rFonts w:ascii="Times New Roman" w:hAnsi="Times New Roman" w:cs="Times New Roman"/>
                <w:b/>
              </w:rPr>
            </w:pPr>
            <w:r w:rsidRPr="001E062C">
              <w:rPr>
                <w:rFonts w:ascii="Times New Roman" w:hAnsi="Times New Roman" w:cs="Times New Roman"/>
                <w:b/>
              </w:rPr>
              <w:t>Виды деятельности учащихся,</w:t>
            </w:r>
            <w:r w:rsidRPr="001E062C">
              <w:rPr>
                <w:rFonts w:ascii="Times New Roman" w:hAnsi="Times New Roman" w:cs="Times New Roman"/>
                <w:b/>
              </w:rPr>
              <w:br/>
              <w:t>форма работы</w:t>
            </w:r>
          </w:p>
        </w:tc>
        <w:tc>
          <w:tcPr>
            <w:tcW w:w="1985" w:type="dxa"/>
            <w:gridSpan w:val="2"/>
            <w:vMerge w:val="restart"/>
            <w:tcBorders>
              <w:top w:val="single" w:sz="6" w:space="0" w:color="000000"/>
              <w:left w:val="single" w:sz="6" w:space="0" w:color="000000"/>
              <w:bottom w:val="single" w:sz="6" w:space="0" w:color="000000"/>
              <w:right w:val="single" w:sz="6" w:space="0" w:color="000000"/>
            </w:tcBorders>
            <w:vAlign w:val="center"/>
          </w:tcPr>
          <w:p w:rsidR="00BB6527" w:rsidRPr="001E062C" w:rsidRDefault="00BB6527" w:rsidP="006A2376">
            <w:pPr>
              <w:pStyle w:val="ParagraphStyle"/>
              <w:spacing w:line="264" w:lineRule="auto"/>
              <w:jc w:val="center"/>
              <w:rPr>
                <w:rFonts w:ascii="Times New Roman" w:hAnsi="Times New Roman" w:cs="Times New Roman"/>
                <w:b/>
              </w:rPr>
            </w:pPr>
            <w:r w:rsidRPr="001E062C">
              <w:rPr>
                <w:rFonts w:ascii="Times New Roman" w:hAnsi="Times New Roman" w:cs="Times New Roman"/>
                <w:b/>
              </w:rPr>
              <w:t xml:space="preserve">Формы </w:t>
            </w:r>
            <w:r w:rsidRPr="001E062C">
              <w:rPr>
                <w:rFonts w:ascii="Times New Roman" w:hAnsi="Times New Roman" w:cs="Times New Roman"/>
                <w:b/>
              </w:rPr>
              <w:br/>
              <w:t>контроля</w:t>
            </w:r>
          </w:p>
        </w:tc>
      </w:tr>
      <w:tr w:rsidR="00BB6527" w:rsidRPr="001E062C" w:rsidTr="00FF27E3">
        <w:trPr>
          <w:gridAfter w:val="1"/>
          <w:wAfter w:w="31" w:type="dxa"/>
          <w:trHeight w:val="990"/>
          <w:jc w:val="center"/>
        </w:trPr>
        <w:tc>
          <w:tcPr>
            <w:tcW w:w="651" w:type="dxa"/>
            <w:vMerge/>
            <w:tcBorders>
              <w:top w:val="single" w:sz="6" w:space="0" w:color="000000"/>
              <w:left w:val="single" w:sz="6" w:space="0" w:color="000000"/>
              <w:bottom w:val="single" w:sz="6" w:space="0" w:color="000000"/>
              <w:right w:val="single" w:sz="6" w:space="0" w:color="000000"/>
            </w:tcBorders>
            <w:vAlign w:val="center"/>
          </w:tcPr>
          <w:p w:rsidR="00BB6527" w:rsidRPr="001E062C" w:rsidRDefault="00BB6527" w:rsidP="006A2376">
            <w:pPr>
              <w:pStyle w:val="ParagraphStyle"/>
              <w:rPr>
                <w:rFonts w:ascii="Times New Roman" w:hAnsi="Times New Roman" w:cs="Times New Roman"/>
                <w:b/>
                <w:bCs/>
                <w:caps/>
                <w:vertAlign w:val="superscript"/>
              </w:rPr>
            </w:pPr>
          </w:p>
        </w:tc>
        <w:tc>
          <w:tcPr>
            <w:tcW w:w="1527" w:type="dxa"/>
            <w:vMerge/>
            <w:tcBorders>
              <w:left w:val="single" w:sz="6" w:space="0" w:color="000000"/>
              <w:bottom w:val="single" w:sz="6" w:space="0" w:color="000000"/>
              <w:right w:val="single" w:sz="6" w:space="0" w:color="000000"/>
            </w:tcBorders>
            <w:vAlign w:val="center"/>
          </w:tcPr>
          <w:p w:rsidR="00BB6527" w:rsidRPr="001E062C" w:rsidRDefault="00BB6527" w:rsidP="006A2376">
            <w:pPr>
              <w:pStyle w:val="ParagraphStyle"/>
              <w:rPr>
                <w:rFonts w:ascii="Times New Roman" w:hAnsi="Times New Roman" w:cs="Times New Roman"/>
                <w:b/>
                <w:bCs/>
                <w:caps/>
                <w:vertAlign w:val="superscript"/>
              </w:rPr>
            </w:pPr>
          </w:p>
        </w:tc>
        <w:tc>
          <w:tcPr>
            <w:tcW w:w="2374" w:type="dxa"/>
            <w:gridSpan w:val="2"/>
            <w:tcBorders>
              <w:top w:val="single" w:sz="6" w:space="0" w:color="000000"/>
              <w:left w:val="single" w:sz="6" w:space="0" w:color="000000"/>
              <w:bottom w:val="single" w:sz="6" w:space="0" w:color="000000"/>
              <w:right w:val="single" w:sz="6" w:space="0" w:color="000000"/>
            </w:tcBorders>
            <w:vAlign w:val="center"/>
          </w:tcPr>
          <w:p w:rsidR="00BB6527" w:rsidRPr="001E062C" w:rsidRDefault="00BB6527" w:rsidP="006A2376">
            <w:pPr>
              <w:pStyle w:val="ParagraphStyle"/>
              <w:spacing w:line="264" w:lineRule="auto"/>
              <w:jc w:val="center"/>
              <w:rPr>
                <w:rFonts w:ascii="Times New Roman" w:hAnsi="Times New Roman" w:cs="Times New Roman"/>
              </w:rPr>
            </w:pPr>
            <w:r w:rsidRPr="001E062C">
              <w:rPr>
                <w:rFonts w:ascii="Times New Roman" w:hAnsi="Times New Roman" w:cs="Times New Roman"/>
              </w:rPr>
              <w:t xml:space="preserve">освоение </w:t>
            </w:r>
            <w:r w:rsidRPr="001E062C">
              <w:rPr>
                <w:rFonts w:ascii="Times New Roman" w:hAnsi="Times New Roman" w:cs="Times New Roman"/>
              </w:rPr>
              <w:br/>
              <w:t>предметных знаний (базовые понятия)</w:t>
            </w:r>
          </w:p>
        </w:tc>
        <w:tc>
          <w:tcPr>
            <w:tcW w:w="5543" w:type="dxa"/>
            <w:gridSpan w:val="2"/>
            <w:tcBorders>
              <w:top w:val="single" w:sz="6" w:space="0" w:color="000000"/>
              <w:left w:val="single" w:sz="6" w:space="0" w:color="000000"/>
              <w:bottom w:val="single" w:sz="6" w:space="0" w:color="000000"/>
              <w:right w:val="single" w:sz="6" w:space="0" w:color="000000"/>
            </w:tcBorders>
            <w:vAlign w:val="center"/>
          </w:tcPr>
          <w:p w:rsidR="00BB6527" w:rsidRPr="001E062C" w:rsidRDefault="00BB6527" w:rsidP="006A2376">
            <w:pPr>
              <w:pStyle w:val="ParagraphStyle"/>
              <w:spacing w:line="264" w:lineRule="auto"/>
              <w:jc w:val="center"/>
              <w:rPr>
                <w:rFonts w:ascii="Times New Roman" w:hAnsi="Times New Roman" w:cs="Times New Roman"/>
              </w:rPr>
            </w:pPr>
            <w:r w:rsidRPr="001E062C">
              <w:rPr>
                <w:rFonts w:ascii="Times New Roman" w:hAnsi="Times New Roman" w:cs="Times New Roman"/>
              </w:rPr>
              <w:t xml:space="preserve">универсальные </w:t>
            </w:r>
            <w:r w:rsidRPr="001E062C">
              <w:rPr>
                <w:rFonts w:ascii="Times New Roman" w:hAnsi="Times New Roman" w:cs="Times New Roman"/>
              </w:rPr>
              <w:br/>
              <w:t>учебные действия (УУД)</w:t>
            </w:r>
          </w:p>
        </w:tc>
        <w:tc>
          <w:tcPr>
            <w:tcW w:w="3340" w:type="dxa"/>
            <w:gridSpan w:val="2"/>
            <w:vMerge/>
            <w:tcBorders>
              <w:top w:val="single" w:sz="6" w:space="0" w:color="000000"/>
              <w:left w:val="single" w:sz="6" w:space="0" w:color="000000"/>
              <w:bottom w:val="single" w:sz="6" w:space="0" w:color="000000"/>
              <w:right w:val="single" w:sz="6" w:space="0" w:color="000000"/>
            </w:tcBorders>
            <w:vAlign w:val="center"/>
          </w:tcPr>
          <w:p w:rsidR="00BB6527" w:rsidRPr="001E062C" w:rsidRDefault="00BB6527" w:rsidP="006A2376">
            <w:pPr>
              <w:pStyle w:val="ParagraphStyle"/>
              <w:rPr>
                <w:rFonts w:ascii="Times New Roman" w:hAnsi="Times New Roman" w:cs="Times New Roman"/>
                <w:b/>
                <w:bCs/>
                <w:caps/>
                <w:vertAlign w:val="superscript"/>
              </w:rPr>
            </w:pPr>
          </w:p>
        </w:tc>
        <w:tc>
          <w:tcPr>
            <w:tcW w:w="1985" w:type="dxa"/>
            <w:gridSpan w:val="2"/>
            <w:vMerge/>
            <w:tcBorders>
              <w:top w:val="single" w:sz="6" w:space="0" w:color="000000"/>
              <w:left w:val="single" w:sz="6" w:space="0" w:color="000000"/>
              <w:bottom w:val="single" w:sz="6" w:space="0" w:color="000000"/>
              <w:right w:val="single" w:sz="6" w:space="0" w:color="000000"/>
            </w:tcBorders>
            <w:vAlign w:val="center"/>
          </w:tcPr>
          <w:p w:rsidR="00BB6527" w:rsidRPr="001E062C" w:rsidRDefault="00BB6527" w:rsidP="006A2376">
            <w:pPr>
              <w:pStyle w:val="ParagraphStyle"/>
              <w:rPr>
                <w:rFonts w:ascii="Times New Roman" w:hAnsi="Times New Roman" w:cs="Times New Roman"/>
                <w:b/>
                <w:bCs/>
                <w:caps/>
                <w:vertAlign w:val="superscript"/>
              </w:rPr>
            </w:pPr>
          </w:p>
        </w:tc>
      </w:tr>
      <w:tr w:rsidR="00BB6527" w:rsidRPr="001E062C" w:rsidTr="006A2376">
        <w:trPr>
          <w:gridAfter w:val="1"/>
          <w:wAfter w:w="31" w:type="dxa"/>
          <w:trHeight w:val="15"/>
          <w:jc w:val="center"/>
        </w:trPr>
        <w:tc>
          <w:tcPr>
            <w:tcW w:w="15420" w:type="dxa"/>
            <w:gridSpan w:val="10"/>
            <w:tcBorders>
              <w:top w:val="single" w:sz="6" w:space="0" w:color="000000"/>
              <w:left w:val="single" w:sz="6" w:space="0" w:color="000000"/>
              <w:bottom w:val="single" w:sz="6" w:space="0" w:color="000000"/>
              <w:right w:val="single" w:sz="6" w:space="0" w:color="000000"/>
            </w:tcBorders>
            <w:vAlign w:val="center"/>
          </w:tcPr>
          <w:p w:rsidR="00BB6527" w:rsidRPr="001E062C" w:rsidRDefault="00BB6527" w:rsidP="006A2376">
            <w:pPr>
              <w:pStyle w:val="ParagraphStyle"/>
              <w:spacing w:line="264" w:lineRule="auto"/>
              <w:ind w:left="-60" w:right="-60"/>
              <w:jc w:val="center"/>
              <w:rPr>
                <w:rFonts w:ascii="Times New Roman" w:hAnsi="Times New Roman" w:cs="Times New Roman"/>
                <w:b/>
                <w:bCs/>
              </w:rPr>
            </w:pPr>
            <w:r w:rsidRPr="001E062C">
              <w:rPr>
                <w:rFonts w:ascii="Times New Roman" w:hAnsi="Times New Roman" w:cs="Times New Roman"/>
                <w:b/>
                <w:bCs/>
              </w:rPr>
              <w:t>Раздел I. Земля и человечество (10 ч)</w:t>
            </w:r>
          </w:p>
        </w:tc>
      </w:tr>
      <w:tr w:rsidR="00BB6527" w:rsidRPr="001E062C" w:rsidTr="00FF27E3">
        <w:trPr>
          <w:gridAfter w:val="1"/>
          <w:wAfter w:w="31" w:type="dxa"/>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right="-60"/>
              <w:jc w:val="center"/>
              <w:rPr>
                <w:rFonts w:ascii="Times New Roman" w:hAnsi="Times New Roman" w:cs="Times New Roman"/>
              </w:rPr>
            </w:pPr>
            <w:r w:rsidRPr="001E062C">
              <w:rPr>
                <w:rFonts w:ascii="Times New Roman" w:hAnsi="Times New Roman" w:cs="Times New Roman"/>
              </w:rPr>
              <w:t>1</w:t>
            </w:r>
          </w:p>
        </w:tc>
        <w:tc>
          <w:tcPr>
            <w:tcW w:w="1527"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right="-60"/>
              <w:rPr>
                <w:rFonts w:ascii="Times New Roman" w:hAnsi="Times New Roman" w:cs="Times New Roman"/>
              </w:rPr>
            </w:pPr>
            <w:r w:rsidRPr="001E062C">
              <w:rPr>
                <w:rFonts w:ascii="Times New Roman" w:hAnsi="Times New Roman" w:cs="Times New Roman"/>
                <w:b/>
              </w:rPr>
              <w:t>Мир глазами астронома</w:t>
            </w:r>
            <w:r w:rsidRPr="001E062C">
              <w:rPr>
                <w:rFonts w:ascii="Times New Roman" w:hAnsi="Times New Roman" w:cs="Times New Roman"/>
              </w:rPr>
              <w:br/>
            </w:r>
            <w:r w:rsidRPr="001E062C">
              <w:rPr>
                <w:rFonts w:ascii="Times New Roman" w:hAnsi="Times New Roman" w:cs="Times New Roman"/>
                <w:i/>
                <w:iCs/>
              </w:rPr>
              <w:t>(открытие нового знания)</w:t>
            </w:r>
          </w:p>
          <w:p w:rsidR="00BB6527" w:rsidRPr="001E062C" w:rsidRDefault="00BB6527" w:rsidP="006A2376">
            <w:pPr>
              <w:pStyle w:val="ParagraphStyle"/>
              <w:spacing w:line="264" w:lineRule="auto"/>
              <w:ind w:right="-60"/>
              <w:rPr>
                <w:rFonts w:ascii="Times New Roman" w:hAnsi="Times New Roman" w:cs="Times New Roman"/>
              </w:rPr>
            </w:pPr>
          </w:p>
        </w:tc>
        <w:tc>
          <w:tcPr>
            <w:tcW w:w="2374"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right="-60"/>
              <w:rPr>
                <w:rFonts w:ascii="Times New Roman" w:hAnsi="Times New Roman" w:cs="Times New Roman"/>
                <w:color w:val="000000"/>
              </w:rPr>
            </w:pPr>
            <w:proofErr w:type="spellStart"/>
            <w:r w:rsidRPr="001E062C">
              <w:rPr>
                <w:rFonts w:ascii="Times New Roman" w:hAnsi="Times New Roman" w:cs="Times New Roman"/>
                <w:color w:val="000000"/>
              </w:rPr>
              <w:t>Целеполагание</w:t>
            </w:r>
            <w:proofErr w:type="spellEnd"/>
            <w:r w:rsidRPr="001E062C">
              <w:rPr>
                <w:rFonts w:ascii="Times New Roman" w:hAnsi="Times New Roman" w:cs="Times New Roman"/>
                <w:color w:val="000000"/>
              </w:rPr>
              <w:t xml:space="preserve"> раздела. Понятие об астрономии как о науке. </w:t>
            </w:r>
          </w:p>
          <w:p w:rsidR="00BB6527" w:rsidRPr="001E062C" w:rsidRDefault="00BB6527" w:rsidP="006A2376">
            <w:pPr>
              <w:pStyle w:val="ParagraphStyle"/>
              <w:spacing w:line="264" w:lineRule="auto"/>
              <w:ind w:right="-60"/>
              <w:rPr>
                <w:rFonts w:ascii="Times New Roman" w:hAnsi="Times New Roman" w:cs="Times New Roman"/>
                <w:color w:val="000000"/>
              </w:rPr>
            </w:pPr>
            <w:r w:rsidRPr="001E062C">
              <w:rPr>
                <w:rFonts w:ascii="Times New Roman" w:hAnsi="Times New Roman" w:cs="Times New Roman"/>
                <w:color w:val="000000"/>
              </w:rPr>
              <w:t>Вселенная (Космос). Солнце. Солнечная система. Планеты Солнечной системы. Их расположение относительно Солнца</w:t>
            </w:r>
          </w:p>
        </w:tc>
        <w:tc>
          <w:tcPr>
            <w:tcW w:w="5543"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xml:space="preserve">– извлекать из дополнительной литературы и Интернета научные сведения об особенностях Солнца и Солнечной системы, кометах и астероидах, готовить сообщения; моделировать строение Солнечной системы; работать </w:t>
            </w:r>
            <w:r w:rsidRPr="001E062C">
              <w:rPr>
                <w:rFonts w:ascii="Times New Roman" w:hAnsi="Times New Roman" w:cs="Times New Roman"/>
              </w:rPr>
              <w:br/>
              <w:t>с терминологическим словариком;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учебные задачи раздела и данного урока и стремиться их выполнить; оценивать результаты своей работы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владеть навыками сотрудничества со взрослыми </w:t>
            </w:r>
            <w:r w:rsidRPr="001E062C">
              <w:rPr>
                <w:rFonts w:ascii="Times New Roman" w:hAnsi="Times New Roman" w:cs="Times New Roman"/>
              </w:rPr>
              <w:br/>
              <w:t xml:space="preserve">и сверстниками; проявлять целостный взгляд на мир </w:t>
            </w:r>
            <w:r w:rsidRPr="001E062C">
              <w:rPr>
                <w:rFonts w:ascii="Times New Roman" w:hAnsi="Times New Roman" w:cs="Times New Roman"/>
              </w:rPr>
              <w:br/>
              <w:t>в его органичном единстве</w:t>
            </w:r>
          </w:p>
        </w:tc>
        <w:tc>
          <w:tcPr>
            <w:tcW w:w="3340"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Фронтальная –</w:t>
            </w:r>
            <w:r w:rsidRPr="001E062C">
              <w:rPr>
                <w:rFonts w:ascii="Times New Roman" w:hAnsi="Times New Roman" w:cs="Times New Roman"/>
              </w:rPr>
              <w:t xml:space="preserve"> формулирование ответов на поставленные учителем вопросы; рассматривание учебной книги.</w:t>
            </w:r>
          </w:p>
          <w:p w:rsidR="00BB6527" w:rsidRPr="001E062C" w:rsidRDefault="00BB6527" w:rsidP="006A2376">
            <w:pPr>
              <w:pStyle w:val="ParagraphStyle"/>
              <w:spacing w:line="264" w:lineRule="auto"/>
              <w:rPr>
                <w:rFonts w:ascii="Times New Roman" w:hAnsi="Times New Roman" w:cs="Times New Roman"/>
                <w:i/>
                <w:iCs/>
              </w:rPr>
            </w:pPr>
            <w:r w:rsidRPr="001E062C">
              <w:rPr>
                <w:rFonts w:ascii="Times New Roman" w:hAnsi="Times New Roman" w:cs="Times New Roman"/>
                <w:i/>
                <w:iCs/>
              </w:rPr>
              <w:t>Индивидуальная –</w:t>
            </w:r>
            <w:r w:rsidRPr="001E062C">
              <w:rPr>
                <w:rFonts w:ascii="Times New Roman" w:hAnsi="Times New Roman" w:cs="Times New Roman"/>
              </w:rPr>
              <w:t xml:space="preserve"> организация рабочего места; работа со словарем; осознанное чтение статьи в учебнике; выполнение заданий в рабочей тетради, из электронного приложения к учебнику; знание понятий </w:t>
            </w:r>
            <w:r w:rsidRPr="001E062C">
              <w:rPr>
                <w:rFonts w:ascii="Times New Roman" w:hAnsi="Times New Roman" w:cs="Times New Roman"/>
                <w:i/>
                <w:iCs/>
              </w:rPr>
              <w:t>астрономия, астроном.</w:t>
            </w:r>
          </w:p>
          <w:p w:rsidR="00BB6527" w:rsidRPr="001E062C" w:rsidRDefault="00BB6527" w:rsidP="006A2376">
            <w:pPr>
              <w:pStyle w:val="ParagraphStyle"/>
              <w:spacing w:line="264" w:lineRule="auto"/>
              <w:ind w:right="-135"/>
              <w:rPr>
                <w:rFonts w:ascii="Times New Roman" w:hAnsi="Times New Roman" w:cs="Times New Roman"/>
              </w:rPr>
            </w:pPr>
            <w:r w:rsidRPr="001E062C">
              <w:rPr>
                <w:rFonts w:ascii="Times New Roman" w:hAnsi="Times New Roman" w:cs="Times New Roman"/>
                <w:i/>
                <w:iCs/>
              </w:rPr>
              <w:t>Коллективная (групповая)</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разгадывание кроссворда</w:t>
            </w:r>
          </w:p>
        </w:tc>
        <w:tc>
          <w:tcPr>
            <w:tcW w:w="1985"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right="-60"/>
              <w:rPr>
                <w:rFonts w:ascii="Times New Roman" w:hAnsi="Times New Roman" w:cs="Times New Roman"/>
              </w:rPr>
            </w:pPr>
            <w:r w:rsidRPr="001E062C">
              <w:rPr>
                <w:rFonts w:ascii="Times New Roman" w:hAnsi="Times New Roman" w:cs="Times New Roman"/>
                <w:i/>
                <w:iCs/>
              </w:rPr>
              <w:t>Фронтальная –</w:t>
            </w:r>
            <w:r w:rsidRPr="001E062C">
              <w:rPr>
                <w:rFonts w:ascii="Times New Roman" w:hAnsi="Times New Roman" w:cs="Times New Roman"/>
              </w:rPr>
              <w:t xml:space="preserve"> устные ответы. </w:t>
            </w:r>
          </w:p>
          <w:p w:rsidR="00BB6527" w:rsidRPr="001E062C" w:rsidRDefault="00BB6527" w:rsidP="006A2376">
            <w:pPr>
              <w:pStyle w:val="ParagraphStyle"/>
              <w:spacing w:line="264" w:lineRule="auto"/>
              <w:ind w:right="-60"/>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br/>
              <w:t>задания.</w:t>
            </w:r>
          </w:p>
          <w:p w:rsidR="00BB6527" w:rsidRPr="001E062C" w:rsidRDefault="00BB6527" w:rsidP="006A2376">
            <w:pPr>
              <w:pStyle w:val="ParagraphStyle"/>
              <w:spacing w:line="264" w:lineRule="auto"/>
              <w:ind w:right="-135"/>
              <w:rPr>
                <w:rFonts w:ascii="Times New Roman" w:hAnsi="Times New Roman" w:cs="Times New Roman"/>
              </w:rPr>
            </w:pPr>
            <w:r w:rsidRPr="001E062C">
              <w:rPr>
                <w:rFonts w:ascii="Times New Roman" w:hAnsi="Times New Roman" w:cs="Times New Roman"/>
                <w:i/>
                <w:iCs/>
              </w:rPr>
              <w:t xml:space="preserve">Коллективная – </w:t>
            </w:r>
            <w:r w:rsidRPr="001E062C">
              <w:rPr>
                <w:rFonts w:ascii="Times New Roman" w:hAnsi="Times New Roman" w:cs="Times New Roman"/>
                <w:i/>
                <w:iCs/>
              </w:rPr>
              <w:br/>
            </w:r>
            <w:r w:rsidRPr="001E062C">
              <w:rPr>
                <w:rFonts w:ascii="Times New Roman" w:hAnsi="Times New Roman" w:cs="Times New Roman"/>
              </w:rPr>
              <w:t>кроссворд</w:t>
            </w:r>
          </w:p>
        </w:tc>
      </w:tr>
      <w:tr w:rsidR="00BB6527" w:rsidRPr="001E062C" w:rsidTr="00FF27E3">
        <w:trPr>
          <w:gridAfter w:val="1"/>
          <w:wAfter w:w="31" w:type="dxa"/>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right="-60"/>
              <w:jc w:val="center"/>
              <w:rPr>
                <w:rFonts w:ascii="Times New Roman" w:hAnsi="Times New Roman" w:cs="Times New Roman"/>
              </w:rPr>
            </w:pPr>
            <w:r w:rsidRPr="001E062C">
              <w:rPr>
                <w:rFonts w:ascii="Times New Roman" w:hAnsi="Times New Roman" w:cs="Times New Roman"/>
                <w:b/>
                <w:bCs/>
                <w:caps/>
                <w:vertAlign w:val="superscript"/>
              </w:rPr>
              <w:br w:type="page"/>
            </w:r>
            <w:r w:rsidRPr="001E062C">
              <w:rPr>
                <w:rFonts w:ascii="Times New Roman" w:hAnsi="Times New Roman" w:cs="Times New Roman"/>
              </w:rPr>
              <w:t xml:space="preserve"> 2-3</w:t>
            </w:r>
          </w:p>
        </w:tc>
        <w:tc>
          <w:tcPr>
            <w:tcW w:w="1527"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right="-60"/>
              <w:rPr>
                <w:rFonts w:ascii="Times New Roman" w:hAnsi="Times New Roman" w:cs="Times New Roman"/>
              </w:rPr>
            </w:pPr>
            <w:r w:rsidRPr="001E062C">
              <w:rPr>
                <w:rFonts w:ascii="Times New Roman" w:hAnsi="Times New Roman" w:cs="Times New Roman"/>
                <w:b/>
              </w:rPr>
              <w:t>Планеты Солнечной системы</w:t>
            </w:r>
            <w:r w:rsidRPr="001E062C">
              <w:rPr>
                <w:rFonts w:ascii="Times New Roman" w:hAnsi="Times New Roman" w:cs="Times New Roman"/>
              </w:rPr>
              <w:br/>
            </w:r>
            <w:r w:rsidRPr="001E062C">
              <w:rPr>
                <w:rFonts w:ascii="Times New Roman" w:hAnsi="Times New Roman" w:cs="Times New Roman"/>
                <w:i/>
                <w:iCs/>
              </w:rPr>
              <w:t>(открытие нового знания)</w:t>
            </w:r>
          </w:p>
          <w:p w:rsidR="00BB6527" w:rsidRPr="001E062C" w:rsidRDefault="00BB6527" w:rsidP="006A2376">
            <w:pPr>
              <w:pStyle w:val="ParagraphStyle"/>
              <w:spacing w:line="264" w:lineRule="auto"/>
              <w:ind w:right="-60"/>
              <w:rPr>
                <w:rFonts w:ascii="Times New Roman" w:hAnsi="Times New Roman" w:cs="Times New Roman"/>
              </w:rPr>
            </w:pPr>
          </w:p>
        </w:tc>
        <w:tc>
          <w:tcPr>
            <w:tcW w:w="2374"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right="-60"/>
              <w:rPr>
                <w:rFonts w:ascii="Times New Roman" w:hAnsi="Times New Roman" w:cs="Times New Roman"/>
                <w:color w:val="000000"/>
              </w:rPr>
            </w:pPr>
            <w:r w:rsidRPr="001E062C">
              <w:rPr>
                <w:rFonts w:ascii="Times New Roman" w:hAnsi="Times New Roman" w:cs="Times New Roman"/>
                <w:color w:val="000000"/>
              </w:rPr>
              <w:t xml:space="preserve">Характеристика Земли, Меркурия и Юпитера. </w:t>
            </w:r>
          </w:p>
          <w:p w:rsidR="00BB6527" w:rsidRPr="001E062C" w:rsidRDefault="00BB6527" w:rsidP="006A2376">
            <w:pPr>
              <w:pStyle w:val="ParagraphStyle"/>
              <w:spacing w:line="264" w:lineRule="auto"/>
              <w:ind w:right="-60"/>
              <w:rPr>
                <w:rFonts w:ascii="Times New Roman" w:hAnsi="Times New Roman" w:cs="Times New Roman"/>
                <w:color w:val="000000"/>
              </w:rPr>
            </w:pPr>
            <w:r w:rsidRPr="001E062C">
              <w:rPr>
                <w:rFonts w:ascii="Times New Roman" w:hAnsi="Times New Roman" w:cs="Times New Roman"/>
                <w:color w:val="000000"/>
              </w:rPr>
              <w:t xml:space="preserve">Естественные спутники планет. Изучение планет астрономами. Особенности </w:t>
            </w:r>
            <w:r w:rsidRPr="001E062C">
              <w:rPr>
                <w:rFonts w:ascii="Times New Roman" w:hAnsi="Times New Roman" w:cs="Times New Roman"/>
                <w:color w:val="000000"/>
              </w:rPr>
              <w:lastRenderedPageBreak/>
              <w:t xml:space="preserve">движения Земли в космическом пространстве. Причины смены дня </w:t>
            </w:r>
          </w:p>
          <w:p w:rsidR="00BB6527" w:rsidRPr="001E062C" w:rsidRDefault="00BB6527" w:rsidP="006A2376">
            <w:pPr>
              <w:pStyle w:val="ParagraphStyle"/>
              <w:spacing w:line="264" w:lineRule="auto"/>
              <w:ind w:right="-60"/>
              <w:rPr>
                <w:rFonts w:ascii="Times New Roman" w:hAnsi="Times New Roman" w:cs="Times New Roman"/>
                <w:color w:val="000000"/>
              </w:rPr>
            </w:pPr>
            <w:r w:rsidRPr="001E062C">
              <w:rPr>
                <w:rFonts w:ascii="Times New Roman" w:hAnsi="Times New Roman" w:cs="Times New Roman"/>
                <w:color w:val="000000"/>
              </w:rPr>
              <w:t>и ночи и смены времен года</w:t>
            </w:r>
          </w:p>
        </w:tc>
        <w:tc>
          <w:tcPr>
            <w:tcW w:w="5513"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П</w:t>
            </w:r>
            <w:r w:rsidRPr="001E062C">
              <w:rPr>
                <w:rFonts w:ascii="Times New Roman" w:hAnsi="Times New Roman" w:cs="Times New Roman"/>
              </w:rPr>
              <w:t xml:space="preserve"> – анализировать готовые схемы вращения Земли вокруг своей оси и вокруг Солнца; характеризовать особенности самой маленькой и самой большой планет Солнечной системы; отличать планеты и их спутники; моделировать движение Земли вокруг Солнца и вокруг своей оси; устанавливать связи между движением Земли вокруг своей оси и сменой дня и ночи и движением вокруг Солнца и сменой </w:t>
            </w:r>
            <w:r w:rsidRPr="001E062C">
              <w:rPr>
                <w:rFonts w:ascii="Times New Roman" w:hAnsi="Times New Roman" w:cs="Times New Roman"/>
              </w:rPr>
              <w:lastRenderedPageBreak/>
              <w:t>времен года; наблюдать Луну невооруженным глазом и с помощью бинокля (телескопа); извлекать из дополнительной литературы и Интернета информацию об исследованиях астрономов и готовить сообщения; формулировать выводы по изученному материалу.</w:t>
            </w:r>
          </w:p>
          <w:p w:rsidR="00BB6527" w:rsidRPr="001E062C" w:rsidRDefault="00BB6527" w:rsidP="006A2376">
            <w:pPr>
              <w:pStyle w:val="ParagraphStyle"/>
              <w:spacing w:line="264" w:lineRule="auto"/>
              <w:ind w:right="-60"/>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ind w:right="-60"/>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ind w:right="-60"/>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владеть навыками сотрудничества со взрослыми </w:t>
            </w:r>
            <w:r w:rsidRPr="001E062C">
              <w:rPr>
                <w:rFonts w:ascii="Times New Roman" w:hAnsi="Times New Roman" w:cs="Times New Roman"/>
              </w:rPr>
              <w:br/>
              <w:t xml:space="preserve">и сверстниками; проявлять целостный взгляд на мир </w:t>
            </w:r>
            <w:r w:rsidRPr="001E062C">
              <w:rPr>
                <w:rFonts w:ascii="Times New Roman" w:hAnsi="Times New Roman" w:cs="Times New Roman"/>
              </w:rPr>
              <w:br/>
              <w:t>в его органичном единстве</w:t>
            </w:r>
          </w:p>
        </w:tc>
        <w:tc>
          <w:tcPr>
            <w:tcW w:w="3370"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формулирование ответов на поставленные учителем вопросы; рассматривание содержания иллюстраций; работа с теллурием (установление с помощью прибора причины смены дня и </w:t>
            </w:r>
            <w:r w:rsidRPr="001E062C">
              <w:rPr>
                <w:rFonts w:ascii="Times New Roman" w:hAnsi="Times New Roman" w:cs="Times New Roman"/>
              </w:rPr>
              <w:lastRenderedPageBreak/>
              <w:t>ночи, времен года).</w:t>
            </w:r>
          </w:p>
          <w:p w:rsidR="00BB6527" w:rsidRPr="001E062C" w:rsidRDefault="00BB6527" w:rsidP="006A2376">
            <w:pPr>
              <w:pStyle w:val="ParagraphStyle"/>
              <w:spacing w:line="264" w:lineRule="auto"/>
              <w:ind w:right="-60"/>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организация рабочего места; знание планет Солнечной системы; выполнение заданий из электронного приложения к учебнику.</w:t>
            </w:r>
          </w:p>
          <w:p w:rsidR="00BB6527" w:rsidRPr="001E062C" w:rsidRDefault="00BB6527" w:rsidP="006A2376">
            <w:pPr>
              <w:pStyle w:val="ParagraphStyle"/>
              <w:spacing w:line="264" w:lineRule="auto"/>
              <w:ind w:right="-60"/>
              <w:rPr>
                <w:rFonts w:ascii="Times New Roman" w:hAnsi="Times New Roman" w:cs="Times New Roman"/>
              </w:rPr>
            </w:pPr>
            <w:r w:rsidRPr="001E062C">
              <w:rPr>
                <w:rFonts w:ascii="Times New Roman" w:hAnsi="Times New Roman" w:cs="Times New Roman"/>
                <w:i/>
                <w:iCs/>
              </w:rPr>
              <w:t xml:space="preserve">Коллективная </w:t>
            </w:r>
            <w:r w:rsidRPr="001E062C">
              <w:rPr>
                <w:rFonts w:ascii="Times New Roman" w:hAnsi="Times New Roman" w:cs="Times New Roman"/>
              </w:rPr>
              <w:t>– разгадывание кроссворда</w:t>
            </w:r>
          </w:p>
        </w:tc>
        <w:tc>
          <w:tcPr>
            <w:tcW w:w="1985"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right="-60"/>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устные ответы.</w:t>
            </w:r>
          </w:p>
          <w:p w:rsidR="00BB6527" w:rsidRPr="001E062C" w:rsidRDefault="00BB6527" w:rsidP="006A2376">
            <w:pPr>
              <w:pStyle w:val="ParagraphStyle"/>
              <w:spacing w:line="264" w:lineRule="auto"/>
              <w:ind w:right="-60"/>
              <w:rPr>
                <w:rFonts w:ascii="Times New Roman" w:hAnsi="Times New Roman" w:cs="Times New Roman"/>
              </w:rPr>
            </w:pPr>
            <w:r w:rsidRPr="001E062C">
              <w:rPr>
                <w:rFonts w:ascii="Times New Roman" w:hAnsi="Times New Roman" w:cs="Times New Roman"/>
                <w:i/>
                <w:iCs/>
              </w:rPr>
              <w:t xml:space="preserve">Коллективная – </w:t>
            </w:r>
            <w:r w:rsidRPr="001E062C">
              <w:rPr>
                <w:rFonts w:ascii="Times New Roman" w:hAnsi="Times New Roman" w:cs="Times New Roman"/>
                <w:i/>
                <w:iCs/>
              </w:rPr>
              <w:br/>
            </w:r>
            <w:r w:rsidRPr="001E062C">
              <w:rPr>
                <w:rFonts w:ascii="Times New Roman" w:hAnsi="Times New Roman" w:cs="Times New Roman"/>
              </w:rPr>
              <w:t>кроссворд.</w:t>
            </w:r>
            <w:r w:rsidRPr="001E062C">
              <w:rPr>
                <w:rFonts w:ascii="Times New Roman" w:hAnsi="Times New Roman" w:cs="Times New Roman"/>
                <w:i/>
                <w:iCs/>
              </w:rPr>
              <w:t xml:space="preserve"> Индивидуальная –</w:t>
            </w:r>
            <w:r w:rsidRPr="001E062C">
              <w:rPr>
                <w:rFonts w:ascii="Times New Roman" w:hAnsi="Times New Roman" w:cs="Times New Roman"/>
              </w:rPr>
              <w:br/>
              <w:t>задания</w:t>
            </w:r>
          </w:p>
        </w:tc>
      </w:tr>
      <w:tr w:rsidR="00BB6527" w:rsidRPr="001E062C" w:rsidTr="00FF27E3">
        <w:trPr>
          <w:gridAfter w:val="1"/>
          <w:wAfter w:w="31" w:type="dxa"/>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right="-60"/>
              <w:jc w:val="center"/>
              <w:rPr>
                <w:rFonts w:ascii="Times New Roman" w:hAnsi="Times New Roman" w:cs="Times New Roman"/>
              </w:rPr>
            </w:pPr>
            <w:r w:rsidRPr="001E062C">
              <w:rPr>
                <w:rFonts w:ascii="Times New Roman" w:hAnsi="Times New Roman" w:cs="Times New Roman"/>
              </w:rPr>
              <w:lastRenderedPageBreak/>
              <w:t>4</w:t>
            </w:r>
          </w:p>
        </w:tc>
        <w:tc>
          <w:tcPr>
            <w:tcW w:w="1527"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right="-60"/>
              <w:rPr>
                <w:rFonts w:ascii="Times New Roman" w:hAnsi="Times New Roman" w:cs="Times New Roman"/>
                <w:b/>
              </w:rPr>
            </w:pPr>
            <w:r w:rsidRPr="001E062C">
              <w:rPr>
                <w:rFonts w:ascii="Times New Roman" w:hAnsi="Times New Roman" w:cs="Times New Roman"/>
                <w:b/>
              </w:rPr>
              <w:t xml:space="preserve">Звездное небо – великая книга </w:t>
            </w:r>
            <w:proofErr w:type="spellStart"/>
            <w:r w:rsidRPr="001E062C">
              <w:rPr>
                <w:rFonts w:ascii="Times New Roman" w:hAnsi="Times New Roman" w:cs="Times New Roman"/>
                <w:b/>
              </w:rPr>
              <w:t>приро</w:t>
            </w:r>
            <w:proofErr w:type="spellEnd"/>
            <w:r w:rsidRPr="001E062C">
              <w:rPr>
                <w:rFonts w:ascii="Times New Roman" w:hAnsi="Times New Roman" w:cs="Times New Roman"/>
                <w:b/>
              </w:rPr>
              <w:t>-</w:t>
            </w:r>
          </w:p>
          <w:p w:rsidR="00BB6527" w:rsidRPr="001E062C" w:rsidRDefault="00BB6527" w:rsidP="006A2376">
            <w:pPr>
              <w:pStyle w:val="ParagraphStyle"/>
              <w:spacing w:line="264" w:lineRule="auto"/>
              <w:ind w:right="-135"/>
              <w:rPr>
                <w:rFonts w:ascii="Times New Roman" w:hAnsi="Times New Roman" w:cs="Times New Roman"/>
              </w:rPr>
            </w:pPr>
            <w:proofErr w:type="spellStart"/>
            <w:r w:rsidRPr="001E062C">
              <w:rPr>
                <w:rFonts w:ascii="Times New Roman" w:hAnsi="Times New Roman" w:cs="Times New Roman"/>
                <w:b/>
                <w:spacing w:val="-15"/>
              </w:rPr>
              <w:t>ды</w:t>
            </w:r>
            <w:proofErr w:type="spellEnd"/>
            <w:r w:rsidRPr="001E062C">
              <w:rPr>
                <w:rFonts w:ascii="Times New Roman" w:hAnsi="Times New Roman" w:cs="Times New Roman"/>
                <w:i/>
                <w:iCs/>
                <w:spacing w:val="-15"/>
              </w:rPr>
              <w:t>(</w:t>
            </w:r>
            <w:r w:rsidRPr="001E062C">
              <w:rPr>
                <w:rFonts w:ascii="Times New Roman" w:hAnsi="Times New Roman" w:cs="Times New Roman"/>
                <w:i/>
                <w:iCs/>
              </w:rPr>
              <w:t>открытие нового знания)</w:t>
            </w:r>
          </w:p>
          <w:p w:rsidR="00BB6527" w:rsidRPr="001E062C" w:rsidRDefault="00BB6527" w:rsidP="006A2376">
            <w:pPr>
              <w:pStyle w:val="ParagraphStyle"/>
              <w:spacing w:line="264" w:lineRule="auto"/>
              <w:ind w:right="-60"/>
              <w:rPr>
                <w:rFonts w:ascii="Times New Roman" w:hAnsi="Times New Roman" w:cs="Times New Roman"/>
              </w:rPr>
            </w:pPr>
          </w:p>
        </w:tc>
        <w:tc>
          <w:tcPr>
            <w:tcW w:w="2374"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right="-60"/>
              <w:rPr>
                <w:rFonts w:ascii="Times New Roman" w:hAnsi="Times New Roman" w:cs="Times New Roman"/>
                <w:color w:val="000000"/>
              </w:rPr>
            </w:pPr>
            <w:r w:rsidRPr="001E062C">
              <w:rPr>
                <w:rFonts w:ascii="Times New Roman" w:hAnsi="Times New Roman" w:cs="Times New Roman"/>
                <w:color w:val="000000"/>
              </w:rPr>
              <w:t xml:space="preserve">Правила наблюдения звездного неба. Созвездия Малой Медведицы, Большого </w:t>
            </w:r>
            <w:r w:rsidRPr="001E062C">
              <w:rPr>
                <w:rFonts w:ascii="Times New Roman" w:hAnsi="Times New Roman" w:cs="Times New Roman"/>
                <w:caps/>
                <w:color w:val="000000"/>
              </w:rPr>
              <w:t>п</w:t>
            </w:r>
            <w:r w:rsidRPr="001E062C">
              <w:rPr>
                <w:rFonts w:ascii="Times New Roman" w:hAnsi="Times New Roman" w:cs="Times New Roman"/>
                <w:color w:val="000000"/>
              </w:rPr>
              <w:t xml:space="preserve">са, Тельца, Плеяды. Звезды: Полярная звезда, Сириус, </w:t>
            </w:r>
            <w:proofErr w:type="spellStart"/>
            <w:r w:rsidRPr="001E062C">
              <w:rPr>
                <w:rFonts w:ascii="Times New Roman" w:hAnsi="Times New Roman" w:cs="Times New Roman"/>
                <w:color w:val="000000"/>
              </w:rPr>
              <w:t>Альдебаран</w:t>
            </w:r>
            <w:proofErr w:type="spellEnd"/>
          </w:p>
        </w:tc>
        <w:tc>
          <w:tcPr>
            <w:tcW w:w="5513"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находить в небе и на карте звездного неба атласа-определителя изучаемые объекты; моделировать изучаемые созвездия; определять направление на север по Полярной звезде; выполнять задания из электронного приложения к учебнику, пользуясь персональным компьютером; работать с терминологическим словариком; формулировать выводы по изученному материалу.</w:t>
            </w:r>
          </w:p>
          <w:p w:rsidR="00BB6527" w:rsidRPr="001E062C" w:rsidRDefault="00BB6527" w:rsidP="006A2376">
            <w:pPr>
              <w:pStyle w:val="ParagraphStyle"/>
              <w:spacing w:line="252" w:lineRule="auto"/>
              <w:rPr>
                <w:rFonts w:ascii="Times New Roman" w:hAnsi="Times New Roman" w:cs="Times New Roman"/>
                <w:b/>
                <w:bCs/>
              </w:rPr>
            </w:pPr>
            <w:r w:rsidRPr="001E062C">
              <w:rPr>
                <w:rFonts w:ascii="Times New Roman" w:hAnsi="Times New Roman" w:cs="Times New Roman"/>
                <w:b/>
                <w:bCs/>
              </w:rPr>
              <w:t xml:space="preserve">Р </w:t>
            </w:r>
            <w:r w:rsidRPr="001E062C">
              <w:rPr>
                <w:rFonts w:ascii="Times New Roman" w:hAnsi="Times New Roman" w:cs="Times New Roman"/>
              </w:rPr>
              <w:t>–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владеть навыками сотрудничества со взрослыми и сверстниками; проявлять целостный взгляд на мир в его органичном единстве</w:t>
            </w:r>
          </w:p>
        </w:tc>
        <w:tc>
          <w:tcPr>
            <w:tcW w:w="3370"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Фронтальная –</w:t>
            </w:r>
            <w:r w:rsidRPr="001E062C">
              <w:rPr>
                <w:rFonts w:ascii="Times New Roman" w:hAnsi="Times New Roman" w:cs="Times New Roman"/>
              </w:rPr>
              <w:t xml:space="preserve"> формулирование ответов на поставленные учителем вопросы; рассматривание содержания иллюстраций.</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iCs/>
              </w:rPr>
              <w:t>о</w:t>
            </w:r>
            <w:r w:rsidRPr="001E062C">
              <w:rPr>
                <w:rFonts w:ascii="Times New Roman" w:hAnsi="Times New Roman" w:cs="Times New Roman"/>
              </w:rPr>
              <w:t xml:space="preserve">рганизация рабочего места; знание понятий </w:t>
            </w:r>
            <w:r w:rsidRPr="001E062C">
              <w:rPr>
                <w:rFonts w:ascii="Times New Roman" w:hAnsi="Times New Roman" w:cs="Times New Roman"/>
                <w:i/>
                <w:iCs/>
              </w:rPr>
              <w:t>созвездие, звезда</w:t>
            </w:r>
            <w:r w:rsidRPr="001E062C">
              <w:rPr>
                <w:rFonts w:ascii="Times New Roman" w:hAnsi="Times New Roman" w:cs="Times New Roman"/>
              </w:rPr>
              <w:t>, планет Солнечной системы; осознанное чтение статьи из учебника; выполнение заданий.</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Коллективная</w:t>
            </w:r>
            <w:r w:rsidRPr="001E062C">
              <w:rPr>
                <w:rFonts w:ascii="Times New Roman" w:hAnsi="Times New Roman" w:cs="Times New Roman"/>
              </w:rPr>
              <w:t xml:space="preserve"> – разгадывание кроссворда</w:t>
            </w:r>
          </w:p>
        </w:tc>
        <w:tc>
          <w:tcPr>
            <w:tcW w:w="1985"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right="-60"/>
              <w:rPr>
                <w:rFonts w:ascii="Times New Roman" w:hAnsi="Times New Roman" w:cs="Times New Roman"/>
              </w:rPr>
            </w:pPr>
            <w:r w:rsidRPr="001E062C">
              <w:rPr>
                <w:rFonts w:ascii="Times New Roman" w:hAnsi="Times New Roman" w:cs="Times New Roman"/>
                <w:i/>
                <w:iCs/>
              </w:rPr>
              <w:t>Фронтальная</w:t>
            </w:r>
            <w:r w:rsidRPr="001E062C">
              <w:rPr>
                <w:rFonts w:ascii="Times New Roman" w:hAnsi="Times New Roman" w:cs="Times New Roman"/>
              </w:rPr>
              <w:t xml:space="preserve"> – устные ответы.</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w:t>
            </w:r>
            <w:r w:rsidRPr="001E062C">
              <w:rPr>
                <w:rFonts w:ascii="Times New Roman" w:hAnsi="Times New Roman" w:cs="Times New Roman"/>
              </w:rPr>
              <w:t xml:space="preserve">–  тестирование. </w:t>
            </w:r>
          </w:p>
          <w:p w:rsidR="00BB6527" w:rsidRPr="001E062C" w:rsidRDefault="00BB6527" w:rsidP="006A2376">
            <w:pPr>
              <w:pStyle w:val="ParagraphStyle"/>
              <w:spacing w:line="264" w:lineRule="auto"/>
              <w:ind w:right="-60"/>
              <w:rPr>
                <w:rFonts w:ascii="Times New Roman" w:hAnsi="Times New Roman" w:cs="Times New Roman"/>
              </w:rPr>
            </w:pPr>
            <w:r w:rsidRPr="001E062C">
              <w:rPr>
                <w:rFonts w:ascii="Times New Roman" w:hAnsi="Times New Roman" w:cs="Times New Roman"/>
                <w:i/>
                <w:iCs/>
              </w:rPr>
              <w:t>Коллективная</w:t>
            </w:r>
            <w:r w:rsidRPr="001E062C">
              <w:rPr>
                <w:rFonts w:ascii="Times New Roman" w:hAnsi="Times New Roman" w:cs="Times New Roman"/>
              </w:rPr>
              <w:t xml:space="preserve"> – </w:t>
            </w:r>
            <w:r w:rsidRPr="001E062C">
              <w:rPr>
                <w:rFonts w:ascii="Times New Roman" w:hAnsi="Times New Roman" w:cs="Times New Roman"/>
              </w:rPr>
              <w:br/>
              <w:t>кроссворд</w:t>
            </w:r>
          </w:p>
        </w:tc>
      </w:tr>
      <w:tr w:rsidR="00BB6527" w:rsidRPr="001E062C" w:rsidTr="00FF2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Height w:val="15"/>
          <w:jc w:val="center"/>
        </w:trPr>
        <w:tc>
          <w:tcPr>
            <w:tcW w:w="651" w:type="dxa"/>
          </w:tcPr>
          <w:p w:rsidR="00BB6527" w:rsidRPr="001E062C" w:rsidRDefault="00BB6527" w:rsidP="006A2376">
            <w:pPr>
              <w:pStyle w:val="ParagraphStyle"/>
              <w:spacing w:line="264" w:lineRule="auto"/>
              <w:ind w:left="-60" w:right="-60"/>
              <w:jc w:val="center"/>
              <w:rPr>
                <w:rFonts w:ascii="Times New Roman" w:hAnsi="Times New Roman" w:cs="Times New Roman"/>
              </w:rPr>
            </w:pPr>
            <w:r w:rsidRPr="001E062C">
              <w:rPr>
                <w:rFonts w:ascii="Times New Roman" w:hAnsi="Times New Roman" w:cs="Times New Roman"/>
              </w:rPr>
              <w:t>5</w:t>
            </w:r>
          </w:p>
        </w:tc>
        <w:tc>
          <w:tcPr>
            <w:tcW w:w="1527" w:type="dxa"/>
          </w:tcPr>
          <w:p w:rsidR="00BB6527" w:rsidRPr="001E062C" w:rsidRDefault="00BB6527" w:rsidP="006A2376">
            <w:pPr>
              <w:pStyle w:val="ParagraphStyle"/>
              <w:spacing w:line="264" w:lineRule="auto"/>
              <w:ind w:right="-60"/>
              <w:rPr>
                <w:rFonts w:ascii="Times New Roman" w:hAnsi="Times New Roman" w:cs="Times New Roman"/>
              </w:rPr>
            </w:pPr>
            <w:r w:rsidRPr="001E062C">
              <w:rPr>
                <w:rFonts w:ascii="Times New Roman" w:hAnsi="Times New Roman" w:cs="Times New Roman"/>
                <w:b/>
              </w:rPr>
              <w:t xml:space="preserve">Мир </w:t>
            </w:r>
            <w:r w:rsidRPr="001E062C">
              <w:rPr>
                <w:rFonts w:ascii="Times New Roman" w:hAnsi="Times New Roman" w:cs="Times New Roman"/>
                <w:b/>
              </w:rPr>
              <w:br/>
              <w:t xml:space="preserve">глазами </w:t>
            </w:r>
            <w:r w:rsidRPr="001E062C">
              <w:rPr>
                <w:rFonts w:ascii="Times New Roman" w:hAnsi="Times New Roman" w:cs="Times New Roman"/>
                <w:b/>
              </w:rPr>
              <w:br/>
            </w:r>
            <w:r w:rsidRPr="001E062C">
              <w:rPr>
                <w:rFonts w:ascii="Times New Roman" w:hAnsi="Times New Roman" w:cs="Times New Roman"/>
                <w:b/>
              </w:rPr>
              <w:lastRenderedPageBreak/>
              <w:t>географа</w:t>
            </w:r>
            <w:r w:rsidRPr="001E062C">
              <w:rPr>
                <w:rFonts w:ascii="Times New Roman" w:hAnsi="Times New Roman" w:cs="Times New Roman"/>
              </w:rPr>
              <w:br/>
            </w:r>
            <w:r w:rsidRPr="001E062C">
              <w:rPr>
                <w:rFonts w:ascii="Times New Roman" w:hAnsi="Times New Roman" w:cs="Times New Roman"/>
                <w:i/>
                <w:iCs/>
              </w:rPr>
              <w:t>(открытие нового знания)</w:t>
            </w:r>
            <w:r w:rsidRPr="001E062C">
              <w:rPr>
                <w:rFonts w:ascii="Times New Roman" w:hAnsi="Times New Roman" w:cs="Times New Roman"/>
              </w:rPr>
              <w:t>.</w:t>
            </w:r>
          </w:p>
          <w:p w:rsidR="00BB6527" w:rsidRPr="001E062C" w:rsidRDefault="00BB6527" w:rsidP="006A2376">
            <w:pPr>
              <w:pStyle w:val="ParagraphStyle"/>
              <w:spacing w:line="264" w:lineRule="auto"/>
              <w:ind w:right="-60"/>
              <w:rPr>
                <w:rFonts w:ascii="Times New Roman" w:hAnsi="Times New Roman" w:cs="Times New Roman"/>
              </w:rPr>
            </w:pPr>
          </w:p>
        </w:tc>
        <w:tc>
          <w:tcPr>
            <w:tcW w:w="2374" w:type="dxa"/>
            <w:gridSpan w:val="2"/>
          </w:tcPr>
          <w:p w:rsidR="00BB6527" w:rsidRPr="001E062C" w:rsidRDefault="00BB6527" w:rsidP="006A2376">
            <w:pPr>
              <w:pStyle w:val="ParagraphStyle"/>
              <w:spacing w:line="264" w:lineRule="auto"/>
              <w:ind w:right="-60"/>
              <w:rPr>
                <w:rFonts w:ascii="Times New Roman" w:hAnsi="Times New Roman" w:cs="Times New Roman"/>
                <w:color w:val="000000"/>
              </w:rPr>
            </w:pPr>
            <w:r w:rsidRPr="001E062C">
              <w:rPr>
                <w:rFonts w:ascii="Times New Roman" w:hAnsi="Times New Roman" w:cs="Times New Roman"/>
                <w:color w:val="000000"/>
              </w:rPr>
              <w:lastRenderedPageBreak/>
              <w:t xml:space="preserve">Понятие о географии как о науке и </w:t>
            </w:r>
            <w:r w:rsidRPr="001E062C">
              <w:rPr>
                <w:rFonts w:ascii="Times New Roman" w:hAnsi="Times New Roman" w:cs="Times New Roman"/>
                <w:color w:val="000000"/>
              </w:rPr>
              <w:lastRenderedPageBreak/>
              <w:t xml:space="preserve">географических объектах. Карта полушарий. История создания карт в мире и в России, история </w:t>
            </w:r>
            <w:r w:rsidRPr="001E062C">
              <w:rPr>
                <w:rFonts w:ascii="Times New Roman" w:hAnsi="Times New Roman" w:cs="Times New Roman"/>
                <w:color w:val="000000"/>
              </w:rPr>
              <w:br/>
              <w:t>создания глобуса</w:t>
            </w:r>
          </w:p>
        </w:tc>
        <w:tc>
          <w:tcPr>
            <w:tcW w:w="5513" w:type="dxa"/>
          </w:tcPr>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lastRenderedPageBreak/>
              <w:t xml:space="preserve">П </w:t>
            </w:r>
            <w:r w:rsidRPr="001E062C">
              <w:rPr>
                <w:rFonts w:ascii="Times New Roman" w:hAnsi="Times New Roman" w:cs="Times New Roman"/>
              </w:rPr>
              <w:t xml:space="preserve">– сравнивать глобус и карту полушарий; находить условные значки на карте полушарий; </w:t>
            </w:r>
            <w:r w:rsidRPr="001E062C">
              <w:rPr>
                <w:rFonts w:ascii="Times New Roman" w:hAnsi="Times New Roman" w:cs="Times New Roman"/>
              </w:rPr>
              <w:lastRenderedPageBreak/>
              <w:t xml:space="preserve">обсуждать значение глобуса и карт в жизни человечества; составлять рассказ о географических объектах с помощью глобуса и карты полушарий; извлекать информацию о географических объектах из дополнительных источников и Интернета </w:t>
            </w:r>
            <w:r w:rsidRPr="001E062C">
              <w:rPr>
                <w:rFonts w:ascii="Times New Roman" w:hAnsi="Times New Roman" w:cs="Times New Roman"/>
              </w:rPr>
              <w:br/>
              <w:t>и готовить сообщения о них; работать с терминологическим словариком; формулировать выводы по изученному материалу.</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и достижения товарищей на уроке.</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владеть навыками сотрудничества со взрослыми и сверстниками; проявлять целостный взгляд на мир в его органичном единстве</w:t>
            </w:r>
          </w:p>
        </w:tc>
        <w:tc>
          <w:tcPr>
            <w:tcW w:w="3370" w:type="dxa"/>
            <w:gridSpan w:val="3"/>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формулирование ответов на </w:t>
            </w:r>
            <w:r w:rsidRPr="001E062C">
              <w:rPr>
                <w:rFonts w:ascii="Times New Roman" w:hAnsi="Times New Roman" w:cs="Times New Roman"/>
              </w:rPr>
              <w:lastRenderedPageBreak/>
              <w:t>поставленные учителем вопросы; участие в дидактической игре «Домино и астрономия».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 xml:space="preserve">организация рабочего места; знание понятий: </w:t>
            </w:r>
            <w:r w:rsidRPr="001E062C">
              <w:rPr>
                <w:rFonts w:ascii="Times New Roman" w:hAnsi="Times New Roman" w:cs="Times New Roman"/>
                <w:i/>
                <w:iCs/>
              </w:rPr>
              <w:t>география, географ, глобус, географическая карта, экватор, параллель, меридиан</w:t>
            </w:r>
            <w:r w:rsidRPr="001E062C">
              <w:rPr>
                <w:rFonts w:ascii="Times New Roman" w:hAnsi="Times New Roman" w:cs="Times New Roman"/>
              </w:rPr>
              <w:t>; показ на географической карте материков и океанов; выполнение заданий</w:t>
            </w:r>
          </w:p>
        </w:tc>
        <w:tc>
          <w:tcPr>
            <w:tcW w:w="1985" w:type="dxa"/>
            <w:gridSpan w:val="2"/>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Коллективная</w:t>
            </w:r>
            <w:r w:rsidRPr="001E062C">
              <w:rPr>
                <w:rFonts w:ascii="Times New Roman" w:hAnsi="Times New Roman" w:cs="Times New Roman"/>
              </w:rPr>
              <w:t xml:space="preserve"> – дидактическая игра</w:t>
            </w:r>
          </w:p>
        </w:tc>
      </w:tr>
      <w:tr w:rsidR="00BB6527" w:rsidRPr="001E062C" w:rsidTr="00FF2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Height w:val="15"/>
          <w:jc w:val="center"/>
        </w:trPr>
        <w:tc>
          <w:tcPr>
            <w:tcW w:w="651" w:type="dxa"/>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6</w:t>
            </w:r>
          </w:p>
        </w:tc>
        <w:tc>
          <w:tcPr>
            <w:tcW w:w="1527" w:type="dxa"/>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 xml:space="preserve">Мир глазами историка </w:t>
            </w:r>
            <w:r w:rsidRPr="001E062C">
              <w:rPr>
                <w:rFonts w:ascii="Times New Roman" w:hAnsi="Times New Roman" w:cs="Times New Roman"/>
                <w:b/>
              </w:rPr>
              <w:br/>
            </w:r>
            <w:r w:rsidRPr="001E062C">
              <w:rPr>
                <w:rFonts w:ascii="Times New Roman" w:hAnsi="Times New Roman" w:cs="Times New Roman"/>
                <w:i/>
                <w:iCs/>
              </w:rPr>
              <w:t>(открытие нового знания)</w:t>
            </w:r>
            <w:r w:rsidRPr="001E062C">
              <w:rPr>
                <w:rFonts w:ascii="Times New Roman" w:hAnsi="Times New Roman" w:cs="Times New Roman"/>
              </w:rPr>
              <w:t>.</w:t>
            </w:r>
          </w:p>
          <w:p w:rsidR="00BB6527" w:rsidRPr="001E062C" w:rsidRDefault="00BB6527" w:rsidP="006A2376">
            <w:pPr>
              <w:pStyle w:val="ParagraphStyle"/>
              <w:spacing w:line="264" w:lineRule="auto"/>
              <w:rPr>
                <w:rFonts w:ascii="Times New Roman" w:hAnsi="Times New Roman" w:cs="Times New Roman"/>
              </w:rPr>
            </w:pPr>
          </w:p>
        </w:tc>
        <w:tc>
          <w:tcPr>
            <w:tcW w:w="2374" w:type="dxa"/>
            <w:gridSpan w:val="2"/>
          </w:tcPr>
          <w:p w:rsidR="00BB6527" w:rsidRPr="001E062C" w:rsidRDefault="00BB6527" w:rsidP="006A2376">
            <w:pPr>
              <w:pStyle w:val="ParagraphStyle"/>
              <w:spacing w:line="264" w:lineRule="auto"/>
              <w:rPr>
                <w:rFonts w:ascii="Times New Roman" w:hAnsi="Times New Roman" w:cs="Times New Roman"/>
                <w:color w:val="000000"/>
              </w:rPr>
            </w:pPr>
            <w:r w:rsidRPr="001E062C">
              <w:rPr>
                <w:rFonts w:ascii="Times New Roman" w:hAnsi="Times New Roman" w:cs="Times New Roman"/>
                <w:color w:val="000000"/>
              </w:rPr>
              <w:t xml:space="preserve">Понятие об </w:t>
            </w:r>
            <w:proofErr w:type="spellStart"/>
            <w:r w:rsidRPr="001E062C">
              <w:rPr>
                <w:rFonts w:ascii="Times New Roman" w:hAnsi="Times New Roman" w:cs="Times New Roman"/>
                <w:color w:val="000000"/>
              </w:rPr>
              <w:t>ис</w:t>
            </w:r>
            <w:proofErr w:type="spellEnd"/>
            <w:r w:rsidRPr="001E062C">
              <w:rPr>
                <w:rFonts w:ascii="Times New Roman" w:hAnsi="Times New Roman" w:cs="Times New Roman"/>
                <w:color w:val="000000"/>
              </w:rPr>
              <w:t>-</w:t>
            </w:r>
          </w:p>
          <w:p w:rsidR="00BB6527" w:rsidRPr="001E062C" w:rsidRDefault="00BB6527" w:rsidP="006A2376">
            <w:pPr>
              <w:pStyle w:val="ParagraphStyle"/>
              <w:spacing w:line="264" w:lineRule="auto"/>
              <w:rPr>
                <w:rFonts w:ascii="Times New Roman" w:hAnsi="Times New Roman" w:cs="Times New Roman"/>
                <w:color w:val="000000"/>
              </w:rPr>
            </w:pPr>
            <w:r w:rsidRPr="001E062C">
              <w:rPr>
                <w:rFonts w:ascii="Times New Roman" w:hAnsi="Times New Roman" w:cs="Times New Roman"/>
                <w:color w:val="000000"/>
              </w:rPr>
              <w:t xml:space="preserve">тории как о науке. Источники исторических сведений. </w:t>
            </w:r>
          </w:p>
          <w:p w:rsidR="00BB6527" w:rsidRPr="001E062C" w:rsidRDefault="00BB6527" w:rsidP="006A2376">
            <w:pPr>
              <w:pStyle w:val="ParagraphStyle"/>
              <w:spacing w:line="264" w:lineRule="auto"/>
              <w:rPr>
                <w:rFonts w:ascii="Times New Roman" w:hAnsi="Times New Roman" w:cs="Times New Roman"/>
                <w:color w:val="000000"/>
              </w:rPr>
            </w:pPr>
            <w:r w:rsidRPr="001E062C">
              <w:rPr>
                <w:rFonts w:ascii="Times New Roman" w:hAnsi="Times New Roman" w:cs="Times New Roman"/>
                <w:color w:val="000000"/>
              </w:rPr>
              <w:t>Значение летописей и археологии, архивов и музеев для изучения истории</w:t>
            </w:r>
          </w:p>
        </w:tc>
        <w:tc>
          <w:tcPr>
            <w:tcW w:w="5513" w:type="dxa"/>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составлять рассказы о мире с точки зрения историка; характеризовать роль исторических источников для понимания событий прошлого; обсуждать роль бытовых предметов для понимания событий прошлого; составлять рас-</w:t>
            </w:r>
            <w:r w:rsidRPr="001E062C">
              <w:rPr>
                <w:rFonts w:ascii="Times New Roman" w:hAnsi="Times New Roman" w:cs="Times New Roman"/>
              </w:rPr>
              <w:br/>
              <w:t>сказ на основании экспонатов краеведческого музея о прошлом своего региона, города (села); работать с терминологическим словариком;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оценивать свои достижения и достижения товарищей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уважительное отношение к иному мнению,</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lastRenderedPageBreak/>
              <w:t>истории и культуре других народов, целостный взгляд на мир в его органичном единстве, чувство гордости за свою Родину; осознавать свою этническую и национальную принадлежность</w:t>
            </w:r>
          </w:p>
        </w:tc>
        <w:tc>
          <w:tcPr>
            <w:tcW w:w="3370" w:type="dxa"/>
            <w:gridSpan w:val="3"/>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Фронтальная –</w:t>
            </w:r>
            <w:r w:rsidRPr="001E062C">
              <w:rPr>
                <w:rFonts w:ascii="Times New Roman" w:hAnsi="Times New Roman" w:cs="Times New Roman"/>
              </w:rPr>
              <w:t xml:space="preserve"> решение </w:t>
            </w:r>
            <w:r w:rsidRPr="001E062C">
              <w:rPr>
                <w:rFonts w:ascii="Times New Roman" w:hAnsi="Times New Roman" w:cs="Times New Roman"/>
              </w:rPr>
              <w:br/>
              <w:t xml:space="preserve">ребуса; формулирование </w:t>
            </w:r>
            <w:r w:rsidRPr="001E062C">
              <w:rPr>
                <w:rFonts w:ascii="Times New Roman" w:hAnsi="Times New Roman" w:cs="Times New Roman"/>
              </w:rPr>
              <w:br/>
              <w:t>ответов на поставленные учителем вопросы; участие в дидактической игре «Исторические источники».</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организация рабочего места; знание понятий: </w:t>
            </w:r>
            <w:r w:rsidRPr="001E062C">
              <w:rPr>
                <w:rFonts w:ascii="Times New Roman" w:hAnsi="Times New Roman" w:cs="Times New Roman"/>
                <w:i/>
                <w:iCs/>
              </w:rPr>
              <w:t xml:space="preserve">география, географ, глобус, географическая карта, экватор, параллель, меридиан, история, историк, исторические источники, архивы, </w:t>
            </w:r>
            <w:proofErr w:type="spellStart"/>
            <w:r w:rsidRPr="001E062C">
              <w:rPr>
                <w:rFonts w:ascii="Times New Roman" w:hAnsi="Times New Roman" w:cs="Times New Roman"/>
                <w:i/>
                <w:iCs/>
              </w:rPr>
              <w:t>экспонаты</w:t>
            </w:r>
            <w:r w:rsidRPr="001E062C">
              <w:rPr>
                <w:rFonts w:ascii="Times New Roman" w:hAnsi="Times New Roman" w:cs="Times New Roman"/>
              </w:rPr>
              <w:t>;выполнение</w:t>
            </w:r>
            <w:proofErr w:type="spellEnd"/>
            <w:r w:rsidRPr="001E062C">
              <w:rPr>
                <w:rFonts w:ascii="Times New Roman" w:hAnsi="Times New Roman" w:cs="Times New Roman"/>
              </w:rPr>
              <w:t xml:space="preserve"> заданий.</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Коллективная</w:t>
            </w:r>
            <w:r w:rsidRPr="001E062C">
              <w:rPr>
                <w:rFonts w:ascii="Times New Roman" w:hAnsi="Times New Roman" w:cs="Times New Roman"/>
              </w:rPr>
              <w:t xml:space="preserve"> – разгадывание </w:t>
            </w:r>
            <w:r w:rsidRPr="001E062C">
              <w:rPr>
                <w:rFonts w:ascii="Times New Roman" w:hAnsi="Times New Roman" w:cs="Times New Roman"/>
              </w:rPr>
              <w:lastRenderedPageBreak/>
              <w:t>кроссворда</w:t>
            </w:r>
          </w:p>
        </w:tc>
        <w:tc>
          <w:tcPr>
            <w:tcW w:w="1985" w:type="dxa"/>
            <w:gridSpan w:val="2"/>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Фронтальная –</w:t>
            </w:r>
            <w:r w:rsidRPr="001E062C">
              <w:rPr>
                <w:rFonts w:ascii="Times New Roman" w:hAnsi="Times New Roman" w:cs="Times New Roman"/>
              </w:rPr>
              <w:t xml:space="preserve"> устные ответы, составление схемы.</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Коллективная</w:t>
            </w:r>
            <w:r w:rsidRPr="001E062C">
              <w:rPr>
                <w:rFonts w:ascii="Times New Roman" w:hAnsi="Times New Roman" w:cs="Times New Roman"/>
              </w:rPr>
              <w:t xml:space="preserve"> – кроссворд, дидактическая игра</w:t>
            </w:r>
          </w:p>
        </w:tc>
      </w:tr>
      <w:tr w:rsidR="00BB6527" w:rsidRPr="001E062C" w:rsidTr="00FF2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Height w:val="15"/>
          <w:jc w:val="center"/>
        </w:trPr>
        <w:tc>
          <w:tcPr>
            <w:tcW w:w="651" w:type="dxa"/>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7</w:t>
            </w:r>
          </w:p>
        </w:tc>
        <w:tc>
          <w:tcPr>
            <w:tcW w:w="1527" w:type="dxa"/>
          </w:tcPr>
          <w:p w:rsidR="00BB6527" w:rsidRPr="001E062C" w:rsidRDefault="00BB6527" w:rsidP="006A2376">
            <w:pPr>
              <w:pStyle w:val="ParagraphStyle"/>
              <w:spacing w:line="264" w:lineRule="auto"/>
              <w:rPr>
                <w:rFonts w:ascii="Times New Roman" w:hAnsi="Times New Roman" w:cs="Times New Roman"/>
                <w:b/>
              </w:rPr>
            </w:pPr>
            <w:r w:rsidRPr="001E062C">
              <w:rPr>
                <w:rFonts w:ascii="Times New Roman" w:hAnsi="Times New Roman" w:cs="Times New Roman"/>
                <w:b/>
              </w:rPr>
              <w:t xml:space="preserve">Когда </w:t>
            </w:r>
            <w:r w:rsidRPr="001E062C">
              <w:rPr>
                <w:rFonts w:ascii="Times New Roman" w:hAnsi="Times New Roman" w:cs="Times New Roman"/>
                <w:b/>
              </w:rPr>
              <w:br/>
              <w:t>и где?</w:t>
            </w:r>
          </w:p>
          <w:p w:rsidR="00BB6527" w:rsidRPr="001E062C" w:rsidRDefault="00BB6527" w:rsidP="003D79DD">
            <w:pPr>
              <w:pStyle w:val="ParagraphStyle"/>
              <w:spacing w:line="264" w:lineRule="auto"/>
              <w:rPr>
                <w:rFonts w:ascii="Times New Roman" w:hAnsi="Times New Roman" w:cs="Times New Roman"/>
                <w:i/>
                <w:iCs/>
              </w:rPr>
            </w:pPr>
            <w:r w:rsidRPr="001E062C">
              <w:rPr>
                <w:rFonts w:ascii="Times New Roman" w:hAnsi="Times New Roman" w:cs="Times New Roman"/>
                <w:i/>
                <w:iCs/>
              </w:rPr>
              <w:t>(</w:t>
            </w:r>
            <w:r w:rsidRPr="001E062C">
              <w:rPr>
                <w:rFonts w:ascii="Times New Roman" w:hAnsi="Times New Roman" w:cs="Times New Roman"/>
                <w:i/>
                <w:iCs/>
                <w:caps/>
              </w:rPr>
              <w:t>о</w:t>
            </w:r>
            <w:r w:rsidRPr="001E062C">
              <w:rPr>
                <w:rFonts w:ascii="Times New Roman" w:hAnsi="Times New Roman" w:cs="Times New Roman"/>
                <w:i/>
                <w:iCs/>
              </w:rPr>
              <w:t>ткрытие нового знания.)</w:t>
            </w:r>
          </w:p>
          <w:p w:rsidR="00BB6527" w:rsidRPr="001E062C" w:rsidRDefault="00BB6527" w:rsidP="006A2376">
            <w:pPr>
              <w:pStyle w:val="ParagraphStyle"/>
              <w:spacing w:line="264" w:lineRule="auto"/>
              <w:rPr>
                <w:rFonts w:ascii="Times New Roman" w:hAnsi="Times New Roman" w:cs="Times New Roman"/>
              </w:rPr>
            </w:pPr>
          </w:p>
        </w:tc>
        <w:tc>
          <w:tcPr>
            <w:tcW w:w="2374" w:type="dxa"/>
            <w:gridSpan w:val="2"/>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Понятия о веке (столетии) и тысячелетии, нашей эре.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Летосчисление </w:t>
            </w:r>
            <w:r w:rsidRPr="001E062C">
              <w:rPr>
                <w:rFonts w:ascii="Times New Roman" w:hAnsi="Times New Roman" w:cs="Times New Roman"/>
              </w:rPr>
              <w:br/>
              <w:t xml:space="preserve">в древности.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Историческая карта. «Лента времени»</w:t>
            </w:r>
          </w:p>
        </w:tc>
        <w:tc>
          <w:tcPr>
            <w:tcW w:w="5513" w:type="dxa"/>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определять по «ленте времени» век, в котором происходили упоминавшиеся ранее исторические события; обсуждать сроки начала года в разных летоисчислениях;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владеть навыками сотрудничества со взрослыми и сверстниками; проявлять целостный взгляд на мир в его органичном единстве</w:t>
            </w:r>
          </w:p>
        </w:tc>
        <w:tc>
          <w:tcPr>
            <w:tcW w:w="3370" w:type="dxa"/>
            <w:gridSpan w:val="3"/>
          </w:tcPr>
          <w:p w:rsidR="00BB6527" w:rsidRPr="001E062C" w:rsidRDefault="00BB6527" w:rsidP="006A2376">
            <w:pPr>
              <w:pStyle w:val="ParagraphStyle"/>
              <w:spacing w:line="264" w:lineRule="auto"/>
              <w:rPr>
                <w:rFonts w:ascii="Times New Roman" w:hAnsi="Times New Roman" w:cs="Times New Roman"/>
                <w:i/>
                <w:iCs/>
              </w:rPr>
            </w:pPr>
            <w:r w:rsidRPr="001E062C">
              <w:rPr>
                <w:rFonts w:ascii="Times New Roman" w:hAnsi="Times New Roman" w:cs="Times New Roman"/>
                <w:i/>
                <w:iCs/>
              </w:rPr>
              <w:t xml:space="preserve">Фронтальная – </w:t>
            </w:r>
            <w:r w:rsidRPr="001E062C">
              <w:rPr>
                <w:rFonts w:ascii="Times New Roman" w:hAnsi="Times New Roman" w:cs="Times New Roman"/>
              </w:rPr>
              <w:t>формулирование ответов на поставленные вопросы; рассматривание иллюстраций; отгадывание загадки; составление рассказа по исторической карте.</w:t>
            </w:r>
            <w:r w:rsidRPr="001E062C">
              <w:rPr>
                <w:rFonts w:ascii="Times New Roman" w:hAnsi="Times New Roman" w:cs="Times New Roman"/>
                <w:i/>
                <w:iCs/>
              </w:rPr>
              <w:t xml:space="preserve"> Индивидуальная – </w:t>
            </w:r>
            <w:r w:rsidRPr="001E062C">
              <w:rPr>
                <w:rFonts w:ascii="Times New Roman" w:hAnsi="Times New Roman" w:cs="Times New Roman"/>
              </w:rPr>
              <w:t xml:space="preserve">организация рабочего места; знание понятий: </w:t>
            </w:r>
            <w:r w:rsidRPr="001E062C">
              <w:rPr>
                <w:rFonts w:ascii="Times New Roman" w:hAnsi="Times New Roman" w:cs="Times New Roman"/>
                <w:i/>
                <w:iCs/>
              </w:rPr>
              <w:t>век, тысячелетие,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летосчисление</w:t>
            </w:r>
            <w:r w:rsidRPr="001E062C">
              <w:rPr>
                <w:rFonts w:ascii="Times New Roman" w:hAnsi="Times New Roman" w:cs="Times New Roman"/>
              </w:rPr>
              <w:t>; осознанное чтение статьи в учебнике; выполнение заданий.</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Коллективная</w:t>
            </w:r>
            <w:r w:rsidRPr="001E062C">
              <w:rPr>
                <w:rFonts w:ascii="Times New Roman" w:hAnsi="Times New Roman" w:cs="Times New Roman"/>
              </w:rPr>
              <w:t xml:space="preserve"> – разгадывание кроссворда</w:t>
            </w:r>
          </w:p>
        </w:tc>
        <w:tc>
          <w:tcPr>
            <w:tcW w:w="1985" w:type="dxa"/>
            <w:gridSpan w:val="2"/>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устные ответы.</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проверочная работа.</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Коллективная</w:t>
            </w:r>
            <w:r w:rsidRPr="001E062C">
              <w:rPr>
                <w:rFonts w:ascii="Times New Roman" w:hAnsi="Times New Roman" w:cs="Times New Roman"/>
              </w:rPr>
              <w:t xml:space="preserve"> – кроссворд, составление рассказа </w:t>
            </w:r>
          </w:p>
        </w:tc>
      </w:tr>
      <w:tr w:rsidR="00BB6527" w:rsidRPr="001E062C" w:rsidTr="00FF2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Height w:val="15"/>
          <w:jc w:val="center"/>
        </w:trPr>
        <w:tc>
          <w:tcPr>
            <w:tcW w:w="651" w:type="dxa"/>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t>8</w:t>
            </w:r>
          </w:p>
        </w:tc>
        <w:tc>
          <w:tcPr>
            <w:tcW w:w="1527" w:type="dxa"/>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 xml:space="preserve">Мир глазами эколога </w:t>
            </w:r>
            <w:r w:rsidRPr="001E062C">
              <w:rPr>
                <w:rFonts w:ascii="Times New Roman" w:hAnsi="Times New Roman" w:cs="Times New Roman"/>
                <w:i/>
                <w:iCs/>
              </w:rPr>
              <w:t>(открытие нового знания)</w:t>
            </w:r>
            <w:r w:rsidRPr="001E062C">
              <w:rPr>
                <w:rFonts w:ascii="Times New Roman" w:hAnsi="Times New Roman" w:cs="Times New Roman"/>
              </w:rPr>
              <w:t>.</w:t>
            </w:r>
          </w:p>
          <w:p w:rsidR="00BB6527" w:rsidRPr="001E062C" w:rsidRDefault="00BB6527" w:rsidP="006A2376">
            <w:pPr>
              <w:pStyle w:val="ParagraphStyle"/>
              <w:spacing w:line="264" w:lineRule="auto"/>
              <w:rPr>
                <w:rFonts w:ascii="Times New Roman" w:hAnsi="Times New Roman" w:cs="Times New Roman"/>
              </w:rPr>
            </w:pPr>
          </w:p>
        </w:tc>
        <w:tc>
          <w:tcPr>
            <w:tcW w:w="2374" w:type="dxa"/>
            <w:gridSpan w:val="2"/>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Понятие об экологии и экологических проблемах. Международные соглашения по охране окружающей среды, международные организации, экологические дни</w:t>
            </w:r>
          </w:p>
        </w:tc>
        <w:tc>
          <w:tcPr>
            <w:tcW w:w="5513" w:type="dxa"/>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характеризовать современные экологические проблемы; предлагать свои меры по решению экологических проблем; извлекать из Интернета сведения о способах решения экологических проблем и экологических организациях в России, готовить сообщения; рассказывать о мире с точки зрения эколога;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её выполнить; оценивать свои достижения и достижения товарищей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Л</w:t>
            </w:r>
            <w:r w:rsidRPr="001E062C">
              <w:rPr>
                <w:rFonts w:ascii="Times New Roman" w:hAnsi="Times New Roman" w:cs="Times New Roman"/>
              </w:rPr>
              <w:t xml:space="preserve"> – проявлять целостный взгляд на мир в его органичном единстве, самостоятельность и личную ответственность за свои поступки на основе представлений о нравственных нормах</w:t>
            </w:r>
          </w:p>
        </w:tc>
        <w:tc>
          <w:tcPr>
            <w:tcW w:w="3370" w:type="dxa"/>
            <w:gridSpan w:val="3"/>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Фронтальная –</w:t>
            </w:r>
            <w:r w:rsidRPr="001E062C">
              <w:rPr>
                <w:rFonts w:ascii="Times New Roman" w:hAnsi="Times New Roman" w:cs="Times New Roman"/>
              </w:rPr>
              <w:t xml:space="preserve"> формулирование ответов на поставленные учителем вопросы; знание понятий </w:t>
            </w:r>
            <w:r w:rsidRPr="001E062C">
              <w:rPr>
                <w:rFonts w:ascii="Times New Roman" w:hAnsi="Times New Roman" w:cs="Times New Roman"/>
                <w:i/>
                <w:iCs/>
              </w:rPr>
              <w:t>экология</w:t>
            </w:r>
            <w:r w:rsidRPr="001E062C">
              <w:rPr>
                <w:rFonts w:ascii="Times New Roman" w:hAnsi="Times New Roman" w:cs="Times New Roman"/>
              </w:rPr>
              <w:t>,</w:t>
            </w:r>
            <w:r w:rsidRPr="001E062C">
              <w:rPr>
                <w:rFonts w:ascii="Times New Roman" w:hAnsi="Times New Roman" w:cs="Times New Roman"/>
                <w:i/>
                <w:iCs/>
              </w:rPr>
              <w:t xml:space="preserve"> эколог</w:t>
            </w:r>
            <w:r w:rsidRPr="001E062C">
              <w:rPr>
                <w:rFonts w:ascii="Times New Roman" w:hAnsi="Times New Roman" w:cs="Times New Roman"/>
              </w:rPr>
              <w:t>; заполнение схем.</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организация рабочего места; выполнений заданий; осознанное чтение статьи в учебнике.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Коллективная</w:t>
            </w:r>
            <w:r w:rsidRPr="001E062C">
              <w:rPr>
                <w:rFonts w:ascii="Times New Roman" w:hAnsi="Times New Roman" w:cs="Times New Roman"/>
              </w:rPr>
              <w:t xml:space="preserve"> – разгадывание кроссворда</w:t>
            </w:r>
          </w:p>
        </w:tc>
        <w:tc>
          <w:tcPr>
            <w:tcW w:w="1985" w:type="dxa"/>
            <w:gridSpan w:val="2"/>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Фронтальная –</w:t>
            </w:r>
            <w:r w:rsidRPr="001E062C">
              <w:rPr>
                <w:rFonts w:ascii="Times New Roman" w:hAnsi="Times New Roman" w:cs="Times New Roman"/>
              </w:rPr>
              <w:t xml:space="preserve"> 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Коллективная</w:t>
            </w:r>
            <w:r w:rsidRPr="001E062C">
              <w:rPr>
                <w:rFonts w:ascii="Times New Roman" w:hAnsi="Times New Roman" w:cs="Times New Roman"/>
              </w:rPr>
              <w:t xml:space="preserve"> – кроссворд, схемы</w:t>
            </w:r>
          </w:p>
        </w:tc>
      </w:tr>
      <w:tr w:rsidR="00BB6527" w:rsidRPr="001E062C" w:rsidTr="00FF2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Height w:val="15"/>
          <w:jc w:val="center"/>
        </w:trPr>
        <w:tc>
          <w:tcPr>
            <w:tcW w:w="651" w:type="dxa"/>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9</w:t>
            </w:r>
          </w:p>
        </w:tc>
        <w:tc>
          <w:tcPr>
            <w:tcW w:w="1527" w:type="dxa"/>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Сокровища Земли под охраной человека</w:t>
            </w:r>
            <w:r w:rsidRPr="001E062C">
              <w:rPr>
                <w:rFonts w:ascii="Times New Roman" w:hAnsi="Times New Roman" w:cs="Times New Roman"/>
              </w:rPr>
              <w:br/>
            </w:r>
            <w:r w:rsidRPr="001E062C">
              <w:rPr>
                <w:rFonts w:ascii="Times New Roman" w:hAnsi="Times New Roman" w:cs="Times New Roman"/>
                <w:i/>
                <w:iCs/>
              </w:rPr>
              <w:t>(открытие нового знания)</w:t>
            </w:r>
          </w:p>
          <w:p w:rsidR="00BB6527" w:rsidRPr="001E062C" w:rsidRDefault="00BB6527" w:rsidP="006A2376">
            <w:pPr>
              <w:pStyle w:val="ParagraphStyle"/>
              <w:spacing w:line="264" w:lineRule="auto"/>
              <w:rPr>
                <w:rFonts w:ascii="Times New Roman" w:hAnsi="Times New Roman" w:cs="Times New Roman"/>
              </w:rPr>
            </w:pPr>
          </w:p>
        </w:tc>
        <w:tc>
          <w:tcPr>
            <w:tcW w:w="2374" w:type="dxa"/>
            <w:gridSpan w:val="2"/>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Понятие о Всемирном наследии, Всемирном природном, Всемирном культурном наследии. Наиболее значимые объекты Всемирного природного </w:t>
            </w:r>
            <w:r w:rsidRPr="001E062C">
              <w:rPr>
                <w:rFonts w:ascii="Times New Roman" w:hAnsi="Times New Roman" w:cs="Times New Roman"/>
              </w:rPr>
              <w:br/>
              <w:t xml:space="preserve">и культурного наследия в России и за рубежом. Международная </w:t>
            </w:r>
            <w:r w:rsidRPr="001E062C">
              <w:rPr>
                <w:rFonts w:ascii="Times New Roman" w:hAnsi="Times New Roman" w:cs="Times New Roman"/>
                <w:caps/>
              </w:rPr>
              <w:t>к</w:t>
            </w:r>
            <w:r w:rsidRPr="001E062C">
              <w:rPr>
                <w:rFonts w:ascii="Times New Roman" w:hAnsi="Times New Roman" w:cs="Times New Roman"/>
              </w:rPr>
              <w:t>расная книга</w:t>
            </w:r>
          </w:p>
        </w:tc>
        <w:tc>
          <w:tcPr>
            <w:tcW w:w="5513" w:type="dxa"/>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рассказывать о причинах появления списка Всемирного наследия;  различать объекты природного и культурного Всемирного наследия; определять по карте мира расположение наиболее значимых объектов Всемирного наследия; определять объекты природного и культурного Всемирного наследия по фотографиям; извлекать из дополнительной литературы и Интернета информацию об объектах Всемирного наследия и животных из Международной Красной книги и готовить сообщения о них; работать с терминологическим словариком;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стараться ее выполнить; оценивать свои достижения и достижения товарищей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самостоятельность и личную ответственность за свои поступки на основе представлений о нравственности, целостный взгляд на мир в его органичном единстве</w:t>
            </w:r>
          </w:p>
        </w:tc>
        <w:tc>
          <w:tcPr>
            <w:tcW w:w="3370" w:type="dxa"/>
            <w:gridSpan w:val="3"/>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формулирование ответов на поставленные учителем вопросы; рассматривание иллюстраций.</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организация рабочего места; работа со словарем; написание графического диктанта; знание объектов (природы, архитектуры) Всемирного наследия; выполнение заданий</w:t>
            </w:r>
          </w:p>
        </w:tc>
        <w:tc>
          <w:tcPr>
            <w:tcW w:w="1985" w:type="dxa"/>
            <w:gridSpan w:val="2"/>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устные ответы.</w:t>
            </w:r>
          </w:p>
          <w:p w:rsidR="00BB6527" w:rsidRPr="001E062C" w:rsidRDefault="00BB6527" w:rsidP="006A2376">
            <w:pPr>
              <w:pStyle w:val="ParagraphStyle"/>
              <w:spacing w:line="264" w:lineRule="auto"/>
              <w:rPr>
                <w:rFonts w:ascii="Times New Roman" w:hAnsi="Times New Roman" w:cs="Times New Roman"/>
                <w:i/>
                <w:iCs/>
              </w:rPr>
            </w:pPr>
            <w:r w:rsidRPr="001E062C">
              <w:rPr>
                <w:rFonts w:ascii="Times New Roman" w:hAnsi="Times New Roman" w:cs="Times New Roman"/>
                <w:i/>
                <w:iCs/>
              </w:rPr>
              <w:t>Коллективная</w:t>
            </w:r>
            <w:r w:rsidRPr="001E062C">
              <w:rPr>
                <w:rFonts w:ascii="Times New Roman" w:hAnsi="Times New Roman" w:cs="Times New Roman"/>
              </w:rPr>
              <w:t xml:space="preserve"> – таблица. </w:t>
            </w:r>
            <w:r w:rsidRPr="001E062C">
              <w:rPr>
                <w:rFonts w:ascii="Times New Roman" w:hAnsi="Times New Roman" w:cs="Times New Roman"/>
                <w:i/>
                <w:iCs/>
              </w:rPr>
              <w:t>Индивидуальная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/коллективная –</w:t>
            </w:r>
            <w:r w:rsidRPr="001E062C">
              <w:rPr>
                <w:rFonts w:ascii="Times New Roman" w:hAnsi="Times New Roman" w:cs="Times New Roman"/>
              </w:rPr>
              <w:t xml:space="preserve"> конкурс рисунков</w:t>
            </w:r>
          </w:p>
        </w:tc>
      </w:tr>
      <w:tr w:rsidR="00BB6527" w:rsidRPr="001E062C" w:rsidTr="00FF2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Height w:val="15"/>
          <w:jc w:val="center"/>
        </w:trPr>
        <w:tc>
          <w:tcPr>
            <w:tcW w:w="651" w:type="dxa"/>
          </w:tcPr>
          <w:p w:rsidR="00BB6527" w:rsidRPr="001E062C" w:rsidRDefault="00BB6527" w:rsidP="006A2376">
            <w:pPr>
              <w:pStyle w:val="ParagraphStyle"/>
              <w:spacing w:line="264" w:lineRule="auto"/>
              <w:ind w:left="-60"/>
              <w:jc w:val="center"/>
              <w:rPr>
                <w:rFonts w:ascii="Times New Roman" w:hAnsi="Times New Roman" w:cs="Times New Roman"/>
              </w:rPr>
            </w:pPr>
          </w:p>
        </w:tc>
        <w:tc>
          <w:tcPr>
            <w:tcW w:w="1527" w:type="dxa"/>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 xml:space="preserve">Презентация проектов </w:t>
            </w:r>
            <w:r w:rsidRPr="001E062C">
              <w:rPr>
                <w:rFonts w:ascii="Times New Roman" w:hAnsi="Times New Roman" w:cs="Times New Roman"/>
                <w:b/>
              </w:rPr>
              <w:br/>
            </w:r>
            <w:r w:rsidRPr="001E062C">
              <w:rPr>
                <w:rFonts w:ascii="Times New Roman" w:hAnsi="Times New Roman" w:cs="Times New Roman"/>
              </w:rPr>
              <w:t xml:space="preserve">(по выбору) </w:t>
            </w:r>
          </w:p>
        </w:tc>
        <w:tc>
          <w:tcPr>
            <w:tcW w:w="2374" w:type="dxa"/>
            <w:gridSpan w:val="2"/>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Презентация проектов с демонстрацией иллюстраций </w:t>
            </w:r>
          </w:p>
          <w:p w:rsidR="00BB6527" w:rsidRPr="001E062C" w:rsidRDefault="00BB6527" w:rsidP="006A2376">
            <w:pPr>
              <w:pStyle w:val="ParagraphStyle"/>
              <w:spacing w:line="264" w:lineRule="auto"/>
              <w:ind w:right="-135"/>
              <w:rPr>
                <w:rFonts w:ascii="Times New Roman" w:hAnsi="Times New Roman" w:cs="Times New Roman"/>
              </w:rPr>
            </w:pPr>
            <w:r w:rsidRPr="001E062C">
              <w:rPr>
                <w:rFonts w:ascii="Times New Roman" w:hAnsi="Times New Roman" w:cs="Times New Roman"/>
              </w:rPr>
              <w:t xml:space="preserve">(слайдов) и других подготовленных </w:t>
            </w:r>
            <w:r w:rsidRPr="001E062C">
              <w:rPr>
                <w:rFonts w:ascii="Times New Roman" w:hAnsi="Times New Roman" w:cs="Times New Roman"/>
              </w:rPr>
              <w:lastRenderedPageBreak/>
              <w:t>материалов</w:t>
            </w:r>
          </w:p>
        </w:tc>
        <w:tc>
          <w:tcPr>
            <w:tcW w:w="5513" w:type="dxa"/>
          </w:tcPr>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lastRenderedPageBreak/>
              <w:t xml:space="preserve">П </w:t>
            </w:r>
            <w:r w:rsidRPr="001E062C">
              <w:rPr>
                <w:rFonts w:ascii="Times New Roman" w:hAnsi="Times New Roman" w:cs="Times New Roman"/>
              </w:rPr>
              <w:t xml:space="preserve">– извлекать информацию из дополнительных источников и Интернета; обрабатывать материалы экскурсии в краеведческий музей (для краеведческих проектов), обрабатывать материалы экскурсии в зоопарк и ботанический сад; интервьюировать старших членов семьи; готовить </w:t>
            </w:r>
            <w:r w:rsidRPr="001E062C">
              <w:rPr>
                <w:rFonts w:ascii="Times New Roman" w:hAnsi="Times New Roman" w:cs="Times New Roman"/>
              </w:rPr>
              <w:lastRenderedPageBreak/>
              <w:t>иллюстрации к презентации проекта (фотографии, слайды, рисунки), тексты сообщений; выступать с сообщением в классе.</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оценивать свои достижения по выполнению проекта и достижения товарищей.</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познавательный интерес к предмету</w:t>
            </w:r>
          </w:p>
        </w:tc>
        <w:tc>
          <w:tcPr>
            <w:tcW w:w="3370" w:type="dxa"/>
            <w:gridSpan w:val="3"/>
          </w:tcPr>
          <w:p w:rsidR="00BB6527" w:rsidRPr="001E062C" w:rsidRDefault="00BB6527" w:rsidP="006A2376">
            <w:pPr>
              <w:pStyle w:val="ParagraphStyle"/>
              <w:spacing w:line="264" w:lineRule="auto"/>
              <w:ind w:right="-135"/>
              <w:rPr>
                <w:rFonts w:ascii="Times New Roman" w:hAnsi="Times New Roman" w:cs="Times New Roman"/>
              </w:rPr>
            </w:pPr>
            <w:r w:rsidRPr="001E062C">
              <w:rPr>
                <w:rFonts w:ascii="Times New Roman" w:hAnsi="Times New Roman" w:cs="Times New Roman"/>
                <w:i/>
                <w:iCs/>
              </w:rPr>
              <w:lastRenderedPageBreak/>
              <w:t>Коллективная (групповая)</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обсуждение и выведение правил позитивного общения; обсуждение решений, путей разрешения ситуаций; выполнение заданий; </w:t>
            </w:r>
            <w:r w:rsidRPr="001E062C">
              <w:rPr>
                <w:rFonts w:ascii="Times New Roman" w:hAnsi="Times New Roman" w:cs="Times New Roman"/>
              </w:rPr>
              <w:lastRenderedPageBreak/>
              <w:t>презентация готового продукта (проекта)</w:t>
            </w:r>
          </w:p>
        </w:tc>
        <w:tc>
          <w:tcPr>
            <w:tcW w:w="1985" w:type="dxa"/>
            <w:gridSpan w:val="2"/>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Индивидуальная</w:t>
            </w:r>
            <w:r w:rsidRPr="001E062C">
              <w:rPr>
                <w:rFonts w:ascii="Times New Roman" w:hAnsi="Times New Roman" w:cs="Times New Roman"/>
              </w:rPr>
              <w:t xml:space="preserve"> – презентация</w:t>
            </w:r>
          </w:p>
        </w:tc>
      </w:tr>
      <w:tr w:rsidR="00BB6527" w:rsidRPr="001E062C" w:rsidTr="00FF2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Height w:val="15"/>
          <w:jc w:val="center"/>
        </w:trPr>
        <w:tc>
          <w:tcPr>
            <w:tcW w:w="651" w:type="dxa"/>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10</w:t>
            </w:r>
          </w:p>
        </w:tc>
        <w:tc>
          <w:tcPr>
            <w:tcW w:w="1527" w:type="dxa"/>
          </w:tcPr>
          <w:p w:rsidR="00BB6527" w:rsidRPr="001E062C" w:rsidRDefault="00BB6527" w:rsidP="006A2376">
            <w:pPr>
              <w:pStyle w:val="ParagraphStyle"/>
              <w:spacing w:line="264" w:lineRule="auto"/>
              <w:rPr>
                <w:rFonts w:ascii="Times New Roman" w:hAnsi="Times New Roman" w:cs="Times New Roman"/>
                <w:b/>
              </w:rPr>
            </w:pPr>
            <w:r w:rsidRPr="001E062C">
              <w:rPr>
                <w:rFonts w:ascii="Times New Roman" w:hAnsi="Times New Roman" w:cs="Times New Roman"/>
                <w:b/>
              </w:rPr>
              <w:t>Проверим себя и оценим свои достижения</w:t>
            </w:r>
          </w:p>
        </w:tc>
        <w:tc>
          <w:tcPr>
            <w:tcW w:w="2374" w:type="dxa"/>
            <w:gridSpan w:val="2"/>
          </w:tcPr>
          <w:p w:rsidR="00BB6527" w:rsidRPr="001E062C" w:rsidRDefault="00BB6527" w:rsidP="0047553E">
            <w:pPr>
              <w:pStyle w:val="ParagraphStyle"/>
              <w:spacing w:line="264" w:lineRule="auto"/>
              <w:rPr>
                <w:rFonts w:ascii="Times New Roman" w:hAnsi="Times New Roman" w:cs="Times New Roman"/>
              </w:rPr>
            </w:pPr>
            <w:r w:rsidRPr="001E062C">
              <w:rPr>
                <w:rFonts w:ascii="Times New Roman" w:hAnsi="Times New Roman" w:cs="Times New Roman"/>
              </w:rPr>
              <w:t>Обобщение знаний по окружающему миру по изученным разделам. Развитие рефлексии.</w:t>
            </w:r>
          </w:p>
          <w:p w:rsidR="00BB6527" w:rsidRPr="001E062C" w:rsidRDefault="00BB6527" w:rsidP="0047553E">
            <w:pPr>
              <w:pStyle w:val="ParagraphStyle"/>
              <w:spacing w:line="264" w:lineRule="auto"/>
              <w:rPr>
                <w:rFonts w:ascii="Times New Roman" w:hAnsi="Times New Roman" w:cs="Times New Roman"/>
              </w:rPr>
            </w:pPr>
            <w:r w:rsidRPr="001E062C">
              <w:rPr>
                <w:rFonts w:ascii="Times New Roman" w:hAnsi="Times New Roman" w:cs="Times New Roman"/>
              </w:rPr>
              <w:t xml:space="preserve">Формирование объективной </w:t>
            </w:r>
            <w:r w:rsidRPr="001E062C">
              <w:rPr>
                <w:rFonts w:ascii="Times New Roman" w:hAnsi="Times New Roman" w:cs="Times New Roman"/>
              </w:rPr>
              <w:br/>
              <w:t>самооценки</w:t>
            </w:r>
          </w:p>
        </w:tc>
        <w:tc>
          <w:tcPr>
            <w:tcW w:w="5513" w:type="dxa"/>
          </w:tcPr>
          <w:p w:rsidR="00BB6527" w:rsidRPr="001E062C" w:rsidRDefault="00BB6527" w:rsidP="0047553E">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выполнять проверочные работы различных видов.</w:t>
            </w:r>
          </w:p>
          <w:p w:rsidR="00BB6527" w:rsidRPr="001E062C" w:rsidRDefault="00BB6527" w:rsidP="0047553E">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объективно оценивать свои достижения по шкале баллов.</w:t>
            </w:r>
          </w:p>
          <w:p w:rsidR="00BB6527" w:rsidRPr="001E062C" w:rsidRDefault="00BB6527" w:rsidP="0047553E">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47553E">
            <w:pPr>
              <w:pStyle w:val="ParagraphStyle"/>
              <w:spacing w:line="252" w:lineRule="auto"/>
              <w:rPr>
                <w:rFonts w:ascii="Times New Roman" w:hAnsi="Times New Roman" w:cs="Times New Roman"/>
                <w:b/>
                <w:bCs/>
              </w:rPr>
            </w:pPr>
            <w:r w:rsidRPr="001E062C">
              <w:rPr>
                <w:rFonts w:ascii="Times New Roman" w:hAnsi="Times New Roman" w:cs="Times New Roman"/>
                <w:b/>
                <w:bCs/>
              </w:rPr>
              <w:t>Л</w:t>
            </w:r>
            <w:r w:rsidRPr="001E062C">
              <w:rPr>
                <w:rFonts w:ascii="Times New Roman" w:hAnsi="Times New Roman" w:cs="Times New Roman"/>
              </w:rPr>
              <w:t xml:space="preserve"> – проявлять познавательный интерес к предмету</w:t>
            </w:r>
          </w:p>
        </w:tc>
        <w:tc>
          <w:tcPr>
            <w:tcW w:w="3370" w:type="dxa"/>
            <w:gridSpan w:val="3"/>
          </w:tcPr>
          <w:p w:rsidR="00BB6527" w:rsidRPr="001E062C" w:rsidRDefault="00BB6527" w:rsidP="0047553E">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 xml:space="preserve">формулирование ответов на поставленные вопросы; разгадывание кроссворда, </w:t>
            </w:r>
            <w:proofErr w:type="spellStart"/>
            <w:r w:rsidRPr="001E062C">
              <w:rPr>
                <w:rFonts w:ascii="Times New Roman" w:hAnsi="Times New Roman" w:cs="Times New Roman"/>
              </w:rPr>
              <w:t>филворда</w:t>
            </w:r>
            <w:proofErr w:type="spellEnd"/>
            <w:r w:rsidRPr="001E062C">
              <w:rPr>
                <w:rFonts w:ascii="Times New Roman" w:hAnsi="Times New Roman" w:cs="Times New Roman"/>
              </w:rPr>
              <w:t>, решение ребусов.</w:t>
            </w:r>
          </w:p>
          <w:p w:rsidR="00BB6527" w:rsidRPr="001E062C" w:rsidRDefault="00BB6527" w:rsidP="00FE569C">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организация рабочего места; выполнение заданий по карточкам, контрольной работы</w:t>
            </w:r>
          </w:p>
        </w:tc>
        <w:tc>
          <w:tcPr>
            <w:tcW w:w="1985" w:type="dxa"/>
            <w:gridSpan w:val="2"/>
          </w:tcPr>
          <w:p w:rsidR="00BB6527" w:rsidRPr="001E062C" w:rsidRDefault="00BB6527" w:rsidP="0047553E">
            <w:pPr>
              <w:pStyle w:val="ParagraphStyle"/>
              <w:spacing w:line="264" w:lineRule="auto"/>
              <w:rPr>
                <w:rFonts w:ascii="Times New Roman" w:hAnsi="Times New Roman" w:cs="Times New Roman"/>
                <w:i/>
                <w:iCs/>
              </w:rPr>
            </w:pPr>
            <w:r w:rsidRPr="001E062C">
              <w:rPr>
                <w:rFonts w:ascii="Times New Roman" w:hAnsi="Times New Roman" w:cs="Times New Roman"/>
                <w:i/>
                <w:iCs/>
              </w:rPr>
              <w:t xml:space="preserve">Индивидуальная </w:t>
            </w:r>
          </w:p>
          <w:p w:rsidR="00BB6527" w:rsidRPr="001E062C" w:rsidRDefault="00BB6527" w:rsidP="0047553E">
            <w:pPr>
              <w:pStyle w:val="ParagraphStyle"/>
              <w:spacing w:line="264" w:lineRule="auto"/>
              <w:rPr>
                <w:rFonts w:ascii="Times New Roman" w:hAnsi="Times New Roman" w:cs="Times New Roman"/>
                <w:i/>
                <w:iCs/>
              </w:rPr>
            </w:pPr>
            <w:r w:rsidRPr="001E062C">
              <w:rPr>
                <w:rFonts w:ascii="Times New Roman" w:hAnsi="Times New Roman" w:cs="Times New Roman"/>
                <w:i/>
                <w:iCs/>
              </w:rPr>
              <w:t xml:space="preserve"> контрольная работа</w:t>
            </w:r>
          </w:p>
        </w:tc>
      </w:tr>
      <w:tr w:rsidR="00BB6527" w:rsidRPr="001E062C" w:rsidTr="006A2376">
        <w:trPr>
          <w:trHeight w:val="15"/>
          <w:jc w:val="center"/>
        </w:trPr>
        <w:tc>
          <w:tcPr>
            <w:tcW w:w="15451" w:type="dxa"/>
            <w:gridSpan w:val="11"/>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before="45" w:after="45" w:line="264" w:lineRule="auto"/>
              <w:ind w:left="-60"/>
              <w:jc w:val="center"/>
              <w:rPr>
                <w:rFonts w:ascii="Times New Roman" w:hAnsi="Times New Roman" w:cs="Times New Roman"/>
                <w:b/>
                <w:bCs/>
              </w:rPr>
            </w:pPr>
            <w:r w:rsidRPr="001E062C">
              <w:rPr>
                <w:rFonts w:ascii="Times New Roman" w:hAnsi="Times New Roman" w:cs="Times New Roman"/>
                <w:b/>
                <w:bCs/>
              </w:rPr>
              <w:t>Раздел II. Природа России (14 ч)</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t>11</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 xml:space="preserve">Равнины </w:t>
            </w:r>
            <w:r w:rsidRPr="001E062C">
              <w:rPr>
                <w:rFonts w:ascii="Times New Roman" w:hAnsi="Times New Roman" w:cs="Times New Roman"/>
                <w:b/>
              </w:rPr>
              <w:br/>
              <w:t>и горы России</w:t>
            </w:r>
            <w:r w:rsidRPr="001E062C">
              <w:rPr>
                <w:rFonts w:ascii="Times New Roman" w:hAnsi="Times New Roman" w:cs="Times New Roman"/>
              </w:rPr>
              <w:br/>
            </w:r>
            <w:r w:rsidRPr="001E062C">
              <w:rPr>
                <w:rFonts w:ascii="Times New Roman" w:hAnsi="Times New Roman" w:cs="Times New Roman"/>
                <w:i/>
                <w:iCs/>
              </w:rPr>
              <w:t>(открытие нового знания)</w:t>
            </w:r>
            <w:r w:rsidRPr="001E062C">
              <w:rPr>
                <w:rFonts w:ascii="Times New Roman" w:hAnsi="Times New Roman" w:cs="Times New Roman"/>
              </w:rPr>
              <w:t>.</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proofErr w:type="spellStart"/>
            <w:r w:rsidRPr="001E062C">
              <w:rPr>
                <w:rFonts w:ascii="Times New Roman" w:hAnsi="Times New Roman" w:cs="Times New Roman"/>
              </w:rPr>
              <w:t>Целеполагание</w:t>
            </w:r>
            <w:proofErr w:type="spellEnd"/>
            <w:r w:rsidRPr="001E062C">
              <w:rPr>
                <w:rFonts w:ascii="Times New Roman" w:hAnsi="Times New Roman" w:cs="Times New Roman"/>
              </w:rPr>
              <w:t xml:space="preserve"> раздела.</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Формы рельефа России.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Наиболее крупные равнины, плоскогорья, </w:t>
            </w:r>
            <w:r w:rsidRPr="001E062C">
              <w:rPr>
                <w:rFonts w:ascii="Times New Roman" w:hAnsi="Times New Roman" w:cs="Times New Roman"/>
              </w:rPr>
              <w:br/>
              <w:t xml:space="preserve">горы.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Вулканы Камчатки, </w:t>
            </w:r>
            <w:proofErr w:type="spellStart"/>
            <w:r w:rsidRPr="001E062C">
              <w:rPr>
                <w:rFonts w:ascii="Times New Roman" w:hAnsi="Times New Roman" w:cs="Times New Roman"/>
              </w:rPr>
              <w:t>Ильменский</w:t>
            </w:r>
            <w:proofErr w:type="spellEnd"/>
            <w:r w:rsidRPr="001E062C">
              <w:rPr>
                <w:rFonts w:ascii="Times New Roman" w:hAnsi="Times New Roman" w:cs="Times New Roman"/>
              </w:rPr>
              <w:t xml:space="preserve"> заповедник</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находить на физической карте России изучаемые географические объекты; различать холмистые, плоские равнины и плоскогорья; характеризовать формы рельефа России; извлекать из дополнительной литературы и Интернета сведения об изучаемых географических объектах, готовить сообщения; выполнять на персональном компьютере задания из электронного приложения к учебнику; работать с терминологическим словариком; формулировать выводы по изученному материалу.</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учебные задачи раздела и данного урока и стараться их выполнить; оценивать свои достижения на уроке и достижения товарищей.</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w:t>
            </w:r>
            <w:r w:rsidRPr="001E062C">
              <w:rPr>
                <w:rFonts w:ascii="Times New Roman" w:hAnsi="Times New Roman" w:cs="Times New Roman"/>
              </w:rPr>
              <w:lastRenderedPageBreak/>
              <w:t>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владеть навыками сотрудничества со взрослыми </w:t>
            </w:r>
            <w:r w:rsidRPr="001E062C">
              <w:rPr>
                <w:rFonts w:ascii="Times New Roman" w:hAnsi="Times New Roman" w:cs="Times New Roman"/>
              </w:rPr>
              <w:br/>
              <w:t>и сверстниками</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формулирование ответов на поставленные учителем вопросы; рассматривание иллюстраций; проведение опыта </w:t>
            </w:r>
            <w:r w:rsidRPr="001E062C">
              <w:rPr>
                <w:rFonts w:ascii="Times New Roman" w:hAnsi="Times New Roman" w:cs="Times New Roman"/>
              </w:rPr>
              <w:br/>
              <w:t>(образование болот).</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 xml:space="preserve">организация рабочего места; знание условных обозначений гор, равнин, плоскогорий и показ их на физической карте; работа со словарем; </w:t>
            </w:r>
            <w:r w:rsidRPr="001E062C">
              <w:rPr>
                <w:rFonts w:ascii="Times New Roman" w:hAnsi="Times New Roman" w:cs="Times New Roman"/>
              </w:rPr>
              <w:lastRenderedPageBreak/>
              <w:t>выполнение заданий</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устные ответы.</w:t>
            </w:r>
            <w:r w:rsidRPr="001E062C">
              <w:rPr>
                <w:rFonts w:ascii="Times New Roman" w:hAnsi="Times New Roman" w:cs="Times New Roman"/>
                <w:i/>
                <w:iCs/>
              </w:rPr>
              <w:t xml:space="preserve"> Индивидуальная</w:t>
            </w:r>
            <w:r w:rsidRPr="001E062C">
              <w:rPr>
                <w:rFonts w:ascii="Times New Roman" w:hAnsi="Times New Roman" w:cs="Times New Roman"/>
              </w:rPr>
              <w:t xml:space="preserve"> – сообщения учащихся, задания</w:t>
            </w:r>
          </w:p>
        </w:tc>
      </w:tr>
      <w:tr w:rsidR="00BB6527" w:rsidRPr="001E062C" w:rsidTr="00FF27E3">
        <w:trPr>
          <w:trHeight w:val="769"/>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12</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b/>
              </w:rPr>
            </w:pPr>
            <w:r w:rsidRPr="001E062C">
              <w:rPr>
                <w:rFonts w:ascii="Times New Roman" w:hAnsi="Times New Roman" w:cs="Times New Roman"/>
                <w:b/>
              </w:rPr>
              <w:t>Моря, озера и реки России</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(открытие нового знания)</w:t>
            </w:r>
            <w:r w:rsidRPr="001E062C">
              <w:rPr>
                <w:rFonts w:ascii="Times New Roman" w:hAnsi="Times New Roman" w:cs="Times New Roman"/>
              </w:rPr>
              <w:t>.</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Моря Северного Ледовитого, </w:t>
            </w:r>
            <w:r w:rsidRPr="001E062C">
              <w:rPr>
                <w:rFonts w:ascii="Times New Roman" w:hAnsi="Times New Roman" w:cs="Times New Roman"/>
              </w:rPr>
              <w:br/>
              <w:t xml:space="preserve">Атлантического и Тихого океанов.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Озера: Каспийское, Байкал, </w:t>
            </w:r>
            <w:r w:rsidRPr="001E062C">
              <w:rPr>
                <w:rFonts w:ascii="Times New Roman" w:hAnsi="Times New Roman" w:cs="Times New Roman"/>
              </w:rPr>
              <w:br/>
              <w:t xml:space="preserve">Ладожское </w:t>
            </w:r>
            <w:r w:rsidRPr="001E062C">
              <w:rPr>
                <w:rFonts w:ascii="Times New Roman" w:hAnsi="Times New Roman" w:cs="Times New Roman"/>
              </w:rPr>
              <w:br/>
              <w:t xml:space="preserve">и Онежское.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Реки: Волга, Обь, Енисей, Лена и Амур</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находить на физической карте России изучаемые водные географические объекты; различать моря и озера; характеризовать особенности изучаемых водных объектов; извлекать из Интернета сведения о загрязнении воды в морях, реках и озерах и о мерах борьбы с загрязнениями; готовить сочинения на тему урока;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владеть навыками сотрудничества со взрослыми </w:t>
            </w:r>
            <w:r w:rsidRPr="001E062C">
              <w:rPr>
                <w:rFonts w:ascii="Times New Roman" w:hAnsi="Times New Roman" w:cs="Times New Roman"/>
              </w:rPr>
              <w:br/>
              <w:t>и сверстниками; проявлять личную ответственность за свои поступки на основе представлений о нравственных нормах</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Фронтальная –</w:t>
            </w:r>
            <w:r w:rsidRPr="001E062C">
              <w:rPr>
                <w:rFonts w:ascii="Times New Roman" w:hAnsi="Times New Roman" w:cs="Times New Roman"/>
              </w:rPr>
              <w:t xml:space="preserve"> формулирование ответов на поставленные учителем вопросы;</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участие в игре «Географическое лото».</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организация рабочего места; знание условных обозначений и показ на физической карте основных природных объектов (рек, морей, озер, равнин, гор, плоскогорий); осознанное чтение статьи из учебника; выполнение заданий</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Фронтальная –</w:t>
            </w:r>
            <w:r w:rsidRPr="001E062C">
              <w:rPr>
                <w:rFonts w:ascii="Times New Roman" w:hAnsi="Times New Roman" w:cs="Times New Roman"/>
              </w:rPr>
              <w:t xml:space="preserve"> 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caps/>
              </w:rPr>
              <w:t>и</w:t>
            </w:r>
            <w:r w:rsidRPr="001E062C">
              <w:rPr>
                <w:rFonts w:ascii="Times New Roman" w:hAnsi="Times New Roman" w:cs="Times New Roman"/>
                <w:i/>
                <w:iCs/>
              </w:rPr>
              <w:t>ндивидуальная</w:t>
            </w:r>
            <w:r w:rsidRPr="001E062C">
              <w:rPr>
                <w:rFonts w:ascii="Times New Roman" w:hAnsi="Times New Roman" w:cs="Times New Roman"/>
              </w:rPr>
              <w:t xml:space="preserve"> – карточки.</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Коллективная </w:t>
            </w:r>
            <w:r w:rsidRPr="001E062C">
              <w:rPr>
                <w:rFonts w:ascii="Times New Roman" w:hAnsi="Times New Roman" w:cs="Times New Roman"/>
              </w:rPr>
              <w:t>– дидактическая игра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t>13</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 xml:space="preserve">Природные зоны России </w:t>
            </w:r>
            <w:r w:rsidRPr="001E062C">
              <w:rPr>
                <w:rFonts w:ascii="Times New Roman" w:hAnsi="Times New Roman" w:cs="Times New Roman"/>
                <w:b/>
              </w:rPr>
              <w:br/>
            </w:r>
            <w:r w:rsidRPr="001E062C">
              <w:rPr>
                <w:rFonts w:ascii="Times New Roman" w:hAnsi="Times New Roman" w:cs="Times New Roman"/>
                <w:i/>
                <w:iCs/>
              </w:rPr>
              <w:t>(открытие нового знания)</w:t>
            </w:r>
            <w:r w:rsidRPr="001E062C">
              <w:rPr>
                <w:rFonts w:ascii="Times New Roman" w:hAnsi="Times New Roman" w:cs="Times New Roman"/>
              </w:rPr>
              <w:t>.</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Карта природных зон России. План изучения природной зоны. Причина смены природных зон. Широтная и высотная поясность</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b/>
                <w:bCs/>
              </w:rPr>
            </w:pPr>
            <w:r w:rsidRPr="001E062C">
              <w:rPr>
                <w:rFonts w:ascii="Times New Roman" w:hAnsi="Times New Roman" w:cs="Times New Roman"/>
                <w:b/>
                <w:bCs/>
              </w:rPr>
              <w:t xml:space="preserve">П </w:t>
            </w:r>
            <w:r w:rsidRPr="001E062C">
              <w:rPr>
                <w:rFonts w:ascii="Times New Roman" w:hAnsi="Times New Roman" w:cs="Times New Roman"/>
              </w:rPr>
              <w:t>– различать физическую карту России и карту природных зон; находить на карте природные зоны России и характеризовать их; устанавливать взаимосвязь между освещенностью Солнцем поверхности Земли и широтным расположением природных зон; работать со схемой освещенности Земли солнечными лучами; различать широтную и высотную поясность; находить на карте природных зон зоны высотной поясности;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w:t>
            </w:r>
            <w:r w:rsidRPr="001E062C">
              <w:rPr>
                <w:rFonts w:ascii="Times New Roman" w:hAnsi="Times New Roman" w:cs="Times New Roman"/>
              </w:rPr>
              <w:lastRenderedPageBreak/>
              <w:t>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владеть навыками сотрудничества со взрослыми </w:t>
            </w:r>
            <w:r w:rsidRPr="001E062C">
              <w:rPr>
                <w:rFonts w:ascii="Times New Roman" w:hAnsi="Times New Roman" w:cs="Times New Roman"/>
              </w:rPr>
              <w:br/>
              <w:t>и сверстниками</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формулирование ответов на поставленные учителем вопросы; участие в дидактической игре «Я знаю географические объекты»; проведение опыта (установление зависимости солнечного излучения на природные зоны).</w:t>
            </w:r>
            <w:r w:rsidRPr="001E062C">
              <w:rPr>
                <w:rFonts w:ascii="Times New Roman" w:hAnsi="Times New Roman" w:cs="Times New Roman"/>
                <w:i/>
                <w:iCs/>
              </w:rPr>
              <w:t>Индивидуальная –</w:t>
            </w:r>
            <w:r w:rsidRPr="001E062C">
              <w:rPr>
                <w:rFonts w:ascii="Times New Roman" w:hAnsi="Times New Roman" w:cs="Times New Roman"/>
              </w:rPr>
              <w:t xml:space="preserve"> </w:t>
            </w:r>
            <w:r w:rsidRPr="001E062C">
              <w:rPr>
                <w:rFonts w:ascii="Times New Roman" w:hAnsi="Times New Roman" w:cs="Times New Roman"/>
              </w:rPr>
              <w:lastRenderedPageBreak/>
              <w:t xml:space="preserve">организация рабочего места; знание понятия </w:t>
            </w:r>
            <w:r w:rsidRPr="001E062C">
              <w:rPr>
                <w:rFonts w:ascii="Times New Roman" w:hAnsi="Times New Roman" w:cs="Times New Roman"/>
                <w:i/>
                <w:iCs/>
              </w:rPr>
              <w:t>природные зоны</w:t>
            </w:r>
            <w:r w:rsidRPr="001E062C">
              <w:rPr>
                <w:rFonts w:ascii="Times New Roman" w:hAnsi="Times New Roman" w:cs="Times New Roman"/>
              </w:rPr>
              <w:t>, названий природных зон, характерных признаков, их местоположения на карте, животного и растительного мира природных зон; выполнение заданий; составление мини-сочинения «Какой я представляю Россию, глядя на карту»</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i/>
                <w:iCs/>
              </w:rPr>
            </w:pPr>
            <w:r w:rsidRPr="001E062C">
              <w:rPr>
                <w:rFonts w:ascii="Times New Roman" w:hAnsi="Times New Roman" w:cs="Times New Roman"/>
                <w:i/>
                <w:iCs/>
              </w:rPr>
              <w:t>Индивидуальная –</w:t>
            </w:r>
            <w:r w:rsidRPr="001E062C">
              <w:rPr>
                <w:rFonts w:ascii="Times New Roman" w:hAnsi="Times New Roman" w:cs="Times New Roman"/>
              </w:rPr>
              <w:t xml:space="preserve"> конкурс мини-сочинений.</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Коллективная </w:t>
            </w:r>
            <w:r w:rsidRPr="001E062C">
              <w:rPr>
                <w:rFonts w:ascii="Times New Roman" w:hAnsi="Times New Roman" w:cs="Times New Roman"/>
              </w:rPr>
              <w:t>– дидактическая игра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14-15</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Зона арктических пустынь</w:t>
            </w:r>
            <w:r w:rsidRPr="001E062C">
              <w:rPr>
                <w:rFonts w:ascii="Times New Roman" w:hAnsi="Times New Roman" w:cs="Times New Roman"/>
              </w:rPr>
              <w:br/>
            </w:r>
            <w:r w:rsidRPr="001E062C">
              <w:rPr>
                <w:rFonts w:ascii="Times New Roman" w:hAnsi="Times New Roman" w:cs="Times New Roman"/>
                <w:i/>
                <w:iCs/>
              </w:rPr>
              <w:t>(открытие нового знания)</w:t>
            </w:r>
            <w:r w:rsidRPr="001E062C">
              <w:rPr>
                <w:rFonts w:ascii="Times New Roman" w:hAnsi="Times New Roman" w:cs="Times New Roman"/>
              </w:rPr>
              <w:t>.</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Местоположение зоны арктических пустынь. Зависимость природных особенностей Арктики от освещенности её Солнцем.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Полярный день </w:t>
            </w:r>
            <w:r w:rsidRPr="001E062C">
              <w:rPr>
                <w:rFonts w:ascii="Times New Roman" w:hAnsi="Times New Roman" w:cs="Times New Roman"/>
              </w:rPr>
              <w:br/>
              <w:t xml:space="preserve">и полярная ночь. Северные сияния. Флора и фауна Арктики.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Цепи питания </w:t>
            </w:r>
            <w:r w:rsidRPr="001E062C">
              <w:rPr>
                <w:rFonts w:ascii="Times New Roman" w:hAnsi="Times New Roman" w:cs="Times New Roman"/>
              </w:rPr>
              <w:br/>
              <w:t xml:space="preserve">в зоне арктических пустынь. Освоение Арктики человеком и возникшие вследствие этого экологические проблемы. Природоохранные </w:t>
            </w:r>
            <w:r w:rsidRPr="001E062C">
              <w:rPr>
                <w:rFonts w:ascii="Times New Roman" w:hAnsi="Times New Roman" w:cs="Times New Roman"/>
              </w:rPr>
              <w:lastRenderedPageBreak/>
              <w:t>мероприятия</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 xml:space="preserve">П </w:t>
            </w:r>
            <w:r w:rsidRPr="001E062C">
              <w:rPr>
                <w:rFonts w:ascii="Times New Roman" w:hAnsi="Times New Roman" w:cs="Times New Roman"/>
              </w:rPr>
              <w:t>– находить на карте природных зон зону арктических пустынь; работать со схемой освещенности поверхности Земли солнечными лучами; устанавливать взаимосвязь природных особенностей зоны арктических пустынь и ее освещенностью солнечными лучами; характеризовать природные особенности Арктики и приспособление флоры и фауны к этим условиям; выявлять экологические связи в зоне арктических пустынь; извлекать из дополнительной литературы и Интернета сведения о животном мире Арктики, готовить сообщения; прослеживать цепи питания в Арктике; рассказывать о влиянии освоения природных богатств в зоне тундры и возникших вследствие этого экологических проблемах, о природоохранных мероприятиях и заповедниках; формулировать выводы по изученному материалу.</w:t>
            </w:r>
          </w:p>
          <w:p w:rsidR="00BB6527" w:rsidRPr="001E062C" w:rsidRDefault="00BB6527" w:rsidP="006A2376">
            <w:pPr>
              <w:pStyle w:val="ParagraphStyle"/>
              <w:spacing w:before="75"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before="75"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Л</w:t>
            </w:r>
            <w:r w:rsidRPr="001E062C">
              <w:rPr>
                <w:rFonts w:ascii="Times New Roman" w:hAnsi="Times New Roman" w:cs="Times New Roman"/>
              </w:rPr>
              <w:t xml:space="preserve"> – проявлять целостный взгляд на мир в его органичном единстве и личную ответственность за свои поступки на основе представлений о нравственных нормах</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Фронтальная –</w:t>
            </w:r>
            <w:r w:rsidRPr="001E062C">
              <w:rPr>
                <w:rFonts w:ascii="Times New Roman" w:hAnsi="Times New Roman" w:cs="Times New Roman"/>
              </w:rPr>
              <w:t xml:space="preserve"> формулирование ответов на поставленные учителем вопросы; отгадывание загадок; рас-</w:t>
            </w:r>
            <w:r w:rsidRPr="001E062C">
              <w:rPr>
                <w:rFonts w:ascii="Times New Roman" w:hAnsi="Times New Roman" w:cs="Times New Roman"/>
              </w:rPr>
              <w:br/>
            </w:r>
            <w:proofErr w:type="spellStart"/>
            <w:r w:rsidRPr="001E062C">
              <w:rPr>
                <w:rFonts w:ascii="Times New Roman" w:hAnsi="Times New Roman" w:cs="Times New Roman"/>
              </w:rPr>
              <w:t>сматривание</w:t>
            </w:r>
            <w:proofErr w:type="spellEnd"/>
            <w:r w:rsidRPr="001E062C">
              <w:rPr>
                <w:rFonts w:ascii="Times New Roman" w:hAnsi="Times New Roman" w:cs="Times New Roman"/>
              </w:rPr>
              <w:t xml:space="preserve"> иллюстраций; установление зависимости положения </w:t>
            </w:r>
            <w:r w:rsidRPr="001E062C">
              <w:rPr>
                <w:rFonts w:ascii="Times New Roman" w:hAnsi="Times New Roman" w:cs="Times New Roman"/>
                <w:caps/>
              </w:rPr>
              <w:t>с</w:t>
            </w:r>
            <w:r w:rsidRPr="001E062C">
              <w:rPr>
                <w:rFonts w:ascii="Times New Roman" w:hAnsi="Times New Roman" w:cs="Times New Roman"/>
              </w:rPr>
              <w:t xml:space="preserve">олнца относительно горизонта </w:t>
            </w:r>
            <w:r w:rsidRPr="001E062C">
              <w:rPr>
                <w:rFonts w:ascii="Times New Roman" w:hAnsi="Times New Roman" w:cs="Times New Roman"/>
              </w:rPr>
              <w:br/>
              <w:t>и природно-климатических условий природной зоны арктических пустынь.</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организация рабочего места; знание природной зоны арктических пустынь (признаков, местоположения на карте, животного и растительного мира); выполнение заданий; осознанное чтение статьи в учебнике.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Коллективная</w:t>
            </w:r>
            <w:r w:rsidRPr="001E062C">
              <w:rPr>
                <w:rFonts w:ascii="Times New Roman" w:hAnsi="Times New Roman" w:cs="Times New Roman"/>
              </w:rPr>
              <w:t xml:space="preserve"> – разгадывание </w:t>
            </w:r>
            <w:r w:rsidRPr="001E062C">
              <w:rPr>
                <w:rFonts w:ascii="Times New Roman" w:hAnsi="Times New Roman" w:cs="Times New Roman"/>
              </w:rPr>
              <w:lastRenderedPageBreak/>
              <w:t>кроссворда</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Фронтальная –</w:t>
            </w:r>
            <w:r w:rsidRPr="001E062C">
              <w:rPr>
                <w:rFonts w:ascii="Times New Roman" w:hAnsi="Times New Roman" w:cs="Times New Roman"/>
              </w:rPr>
              <w:t xml:space="preserve"> 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Коллективная</w:t>
            </w:r>
            <w:r w:rsidRPr="001E062C">
              <w:rPr>
                <w:rFonts w:ascii="Times New Roman" w:hAnsi="Times New Roman" w:cs="Times New Roman"/>
              </w:rPr>
              <w:t xml:space="preserve"> – таблица, схема, кроссворд</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16-17</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 xml:space="preserve">Тундра </w:t>
            </w:r>
            <w:r w:rsidRPr="001E062C">
              <w:rPr>
                <w:rFonts w:ascii="Times New Roman" w:hAnsi="Times New Roman" w:cs="Times New Roman"/>
              </w:rPr>
              <w:br/>
            </w:r>
            <w:r w:rsidRPr="001E062C">
              <w:rPr>
                <w:rFonts w:ascii="Times New Roman" w:hAnsi="Times New Roman" w:cs="Times New Roman"/>
                <w:i/>
                <w:iCs/>
              </w:rPr>
              <w:t>(открытие нового знания)</w:t>
            </w:r>
            <w:r w:rsidRPr="001E062C">
              <w:rPr>
                <w:rFonts w:ascii="Times New Roman" w:hAnsi="Times New Roman" w:cs="Times New Roman"/>
              </w:rPr>
              <w:t>.</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Местоположение зоны тундры, обозначение ее на карте природных зон.</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Природные особенности зоны тундры, флора и фауна.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Экологические связи в зоне тундры. Занятия местного населения. Освоение полезных ископаемых и создающиеся вследствие этого экологические проблемы.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Природоохранные мероприятия. Животные </w:t>
            </w:r>
            <w:r w:rsidRPr="001E062C">
              <w:rPr>
                <w:rFonts w:ascii="Times New Roman" w:hAnsi="Times New Roman" w:cs="Times New Roman"/>
              </w:rPr>
              <w:br/>
              <w:t xml:space="preserve">из Красной книги России.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Заповедники</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FE569C">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находить на карте природных зон зону тундры; работать со схемой освещенности поверхности Земли солнечными лучами; выявлять взаимосвязь природных особенностей зоны тундры с освещенностью ее поверхности солнечными лучами; характеризовать природные особенности зоны тундры, её флору и фауну, занятия местного населения; выявлять экологические связи в зоне тундры; извлекать из дополнительной литературы (книги А. А. Плешакова «Зеленые страницы», энциклопедий) и Интернета информацию о растениях и животных тундры, готовить сообщения; характеризовать зону тундры по плану; моделировать природные особенности тундры; рассказывать о влиянии освоения природных богатств в зоне тундры и возникших вследствие этого экологических проблемах, о природоохранных мероприятиях и заповедниках; формулировать выводы по изученному материалу.</w:t>
            </w:r>
          </w:p>
          <w:p w:rsidR="00BB6527" w:rsidRPr="001E062C" w:rsidRDefault="00BB6527" w:rsidP="006A2376">
            <w:pPr>
              <w:pStyle w:val="ParagraphStyle"/>
              <w:spacing w:before="105" w:line="264" w:lineRule="auto"/>
              <w:rPr>
                <w:rFonts w:ascii="Times New Roman" w:hAnsi="Times New Roman" w:cs="Times New Roman"/>
                <w:b/>
                <w:bCs/>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целостный взгляд на мир в его органичном единстве и личную ответственность за свои поступки на основе представлений о нравственных нормах</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 xml:space="preserve">формулирование ответов на поставленные учителем вопросы; составление схем и цепей питания в природной зоне тундры; участие в дидактической игре «Растительный и животный мир арктической пустыни и тундры»; установление зависимости положения </w:t>
            </w:r>
            <w:r w:rsidRPr="001E062C">
              <w:rPr>
                <w:rFonts w:ascii="Times New Roman" w:hAnsi="Times New Roman" w:cs="Times New Roman"/>
                <w:caps/>
              </w:rPr>
              <w:t>с</w:t>
            </w:r>
            <w:r w:rsidRPr="001E062C">
              <w:rPr>
                <w:rFonts w:ascii="Times New Roman" w:hAnsi="Times New Roman" w:cs="Times New Roman"/>
              </w:rPr>
              <w:t>олнца относительно горизонта и природно-климатических условий природной зоны тундры.</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организация рабочего места; написание графического диктанта; участие в конкурсе рисунков; составление рассказа о тундре по предложенному учителем плану; сообщения о животных Арктики; знание природной зоны тундры (признаков, местоположения на карте, животного и растительного мира).</w:t>
            </w:r>
          </w:p>
          <w:p w:rsidR="00BB6527" w:rsidRPr="001E062C" w:rsidRDefault="00BB6527" w:rsidP="006A2376">
            <w:pPr>
              <w:pStyle w:val="ParagraphStyle"/>
              <w:spacing w:line="264" w:lineRule="auto"/>
              <w:ind w:right="-135"/>
              <w:rPr>
                <w:rFonts w:ascii="Times New Roman" w:hAnsi="Times New Roman" w:cs="Times New Roman"/>
              </w:rPr>
            </w:pPr>
            <w:r w:rsidRPr="001E062C">
              <w:rPr>
                <w:rFonts w:ascii="Times New Roman" w:hAnsi="Times New Roman" w:cs="Times New Roman"/>
                <w:i/>
                <w:iCs/>
              </w:rPr>
              <w:t>Коллективная (групповая)</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разгадывание кроссворда</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Коллективная – </w:t>
            </w:r>
            <w:r w:rsidRPr="001E062C">
              <w:rPr>
                <w:rFonts w:ascii="Times New Roman" w:hAnsi="Times New Roman" w:cs="Times New Roman"/>
              </w:rPr>
              <w:t>кроссворд, схемы, дидактическая игра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18</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 xml:space="preserve">Леса </w:t>
            </w:r>
            <w:r w:rsidRPr="001E062C">
              <w:rPr>
                <w:rFonts w:ascii="Times New Roman" w:hAnsi="Times New Roman" w:cs="Times New Roman"/>
                <w:b/>
              </w:rPr>
              <w:br/>
              <w:t xml:space="preserve">России </w:t>
            </w:r>
            <w:r w:rsidRPr="001E062C">
              <w:rPr>
                <w:rFonts w:ascii="Times New Roman" w:hAnsi="Times New Roman" w:cs="Times New Roman"/>
                <w:b/>
              </w:rPr>
              <w:br/>
            </w:r>
            <w:r w:rsidRPr="001E062C">
              <w:rPr>
                <w:rFonts w:ascii="Times New Roman" w:hAnsi="Times New Roman" w:cs="Times New Roman"/>
                <w:i/>
                <w:iCs/>
              </w:rPr>
              <w:t>(открытие нового знания)</w:t>
            </w:r>
            <w:r w:rsidRPr="001E062C">
              <w:rPr>
                <w:rFonts w:ascii="Times New Roman" w:hAnsi="Times New Roman" w:cs="Times New Roman"/>
              </w:rPr>
              <w:t>.</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Местоположение зоны тайги, смешанных и широколиственных лесов, зависимость их флоры и фауны от освещенности и почв. Флора и фауна зоны лесов.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Экологические связи в лесных зонах</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находить на карте природных зон зону тайги, смешанных и широколиственных лесов; устанавливать взаимосвязь особенностей лесных зон с освещенностью, количеством осадков и строением почвы; опознавать с помощью гербария и атласа-определителя «От земли до неба» растения зоны лесов; по тексту учебника и иллюстрации характеризовать животный мир зоны лесов, выявлять экологические связи; моделировать цепи питания в зоне тайги; сопоставлять природу тундры и лесных зон; извлекать из Интернета информацию о растениях и животных лесной зоны, готовить сообщения;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b/>
                <w:bCs/>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целостный взгляд на мир в его органичном единстве и личную ответственность за свои поступки на основе представлений о нравственных нормах</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rPr>
                <w:rFonts w:ascii="Times New Roman" w:hAnsi="Times New Roman" w:cs="Times New Roman"/>
              </w:rPr>
            </w:pPr>
            <w:r w:rsidRPr="001E062C">
              <w:rPr>
                <w:rFonts w:ascii="Times New Roman" w:hAnsi="Times New Roman" w:cs="Times New Roman"/>
                <w:i/>
                <w:iCs/>
              </w:rPr>
              <w:t>Фронтальная –</w:t>
            </w:r>
            <w:r w:rsidRPr="001E062C">
              <w:rPr>
                <w:rFonts w:ascii="Times New Roman" w:hAnsi="Times New Roman" w:cs="Times New Roman"/>
              </w:rPr>
              <w:t xml:space="preserve"> формулирование ответов на поставленные учителем вопросы; составление схем и цепей питания в природной зоне </w:t>
            </w:r>
            <w:proofErr w:type="spellStart"/>
            <w:r w:rsidRPr="001E062C">
              <w:rPr>
                <w:rFonts w:ascii="Times New Roman" w:hAnsi="Times New Roman" w:cs="Times New Roman"/>
              </w:rPr>
              <w:t>лесов;установление</w:t>
            </w:r>
            <w:proofErr w:type="spellEnd"/>
            <w:r w:rsidRPr="001E062C">
              <w:rPr>
                <w:rFonts w:ascii="Times New Roman" w:hAnsi="Times New Roman" w:cs="Times New Roman"/>
              </w:rPr>
              <w:t xml:space="preserve"> зависимости положения </w:t>
            </w:r>
            <w:r w:rsidRPr="001E062C">
              <w:rPr>
                <w:rFonts w:ascii="Times New Roman" w:hAnsi="Times New Roman" w:cs="Times New Roman"/>
                <w:caps/>
              </w:rPr>
              <w:t>с</w:t>
            </w:r>
            <w:r w:rsidRPr="001E062C">
              <w:rPr>
                <w:rFonts w:ascii="Times New Roman" w:hAnsi="Times New Roman" w:cs="Times New Roman"/>
              </w:rPr>
              <w:t>олнца относительно горизонта и природно-климатических условий природной зоны лесов; рассматривание иллюстраций.</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организация рабочего места; знание природной зоны лесов (признаков, местоположения на карте, животного и растительного мира); выполнение заданий.</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Коллективная</w:t>
            </w:r>
            <w:r w:rsidRPr="001E062C">
              <w:rPr>
                <w:rFonts w:ascii="Times New Roman" w:hAnsi="Times New Roman" w:cs="Times New Roman"/>
              </w:rPr>
              <w:t xml:space="preserve"> – разгадывание кроссворда</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Фронтальная –</w:t>
            </w:r>
            <w:r w:rsidRPr="001E062C">
              <w:rPr>
                <w:rFonts w:ascii="Times New Roman" w:hAnsi="Times New Roman" w:cs="Times New Roman"/>
              </w:rPr>
              <w:t xml:space="preserve"> 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Коллективная</w:t>
            </w:r>
            <w:r w:rsidRPr="001E062C">
              <w:rPr>
                <w:rFonts w:ascii="Times New Roman" w:hAnsi="Times New Roman" w:cs="Times New Roman"/>
              </w:rPr>
              <w:t xml:space="preserve"> – кроссворд. </w:t>
            </w:r>
            <w:r w:rsidRPr="001E062C">
              <w:rPr>
                <w:rFonts w:ascii="Times New Roman" w:hAnsi="Times New Roman" w:cs="Times New Roman"/>
                <w:i/>
                <w:iCs/>
              </w:rPr>
              <w:t>Индивидуальная –</w:t>
            </w:r>
            <w:r w:rsidRPr="001E062C">
              <w:rPr>
                <w:rFonts w:ascii="Times New Roman" w:hAnsi="Times New Roman" w:cs="Times New Roman"/>
              </w:rPr>
              <w:t>карточки, схема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t>19</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 xml:space="preserve">Лес и человек </w:t>
            </w:r>
            <w:r w:rsidRPr="001E062C">
              <w:rPr>
                <w:rFonts w:ascii="Times New Roman" w:hAnsi="Times New Roman" w:cs="Times New Roman"/>
                <w:b/>
              </w:rPr>
              <w:br/>
            </w:r>
            <w:r w:rsidRPr="001E062C">
              <w:rPr>
                <w:rFonts w:ascii="Times New Roman" w:hAnsi="Times New Roman" w:cs="Times New Roman"/>
                <w:i/>
                <w:iCs/>
              </w:rPr>
              <w:t>(открытие нового знания)</w:t>
            </w:r>
            <w:r w:rsidRPr="001E062C">
              <w:rPr>
                <w:rFonts w:ascii="Times New Roman" w:hAnsi="Times New Roman" w:cs="Times New Roman"/>
              </w:rPr>
              <w:t>.</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Роль леса в природе и жизни людей.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Экологические проблемы </w:t>
            </w:r>
            <w:r w:rsidRPr="001E062C">
              <w:rPr>
                <w:rFonts w:ascii="Times New Roman" w:hAnsi="Times New Roman" w:cs="Times New Roman"/>
              </w:rPr>
              <w:br/>
              <w:t xml:space="preserve">и охрана природы в лесных </w:t>
            </w:r>
            <w:r w:rsidRPr="001E062C">
              <w:rPr>
                <w:rFonts w:ascii="Times New Roman" w:hAnsi="Times New Roman" w:cs="Times New Roman"/>
              </w:rPr>
              <w:br/>
              <w:t xml:space="preserve">зонах.  Растения и животные, занесенные в Красную книгу </w:t>
            </w:r>
            <w:r w:rsidRPr="001E062C">
              <w:rPr>
                <w:rFonts w:ascii="Times New Roman" w:hAnsi="Times New Roman" w:cs="Times New Roman"/>
              </w:rPr>
              <w:lastRenderedPageBreak/>
              <w:t xml:space="preserve">России. Правила поведения в лесу.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Заповедники и национальные парки лесных зон</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b/>
                <w:bCs/>
              </w:rPr>
            </w:pPr>
            <w:r w:rsidRPr="001E062C">
              <w:rPr>
                <w:rFonts w:ascii="Times New Roman" w:hAnsi="Times New Roman" w:cs="Times New Roman"/>
                <w:b/>
                <w:bCs/>
              </w:rPr>
              <w:lastRenderedPageBreak/>
              <w:t xml:space="preserve">П </w:t>
            </w:r>
            <w:r w:rsidRPr="001E062C">
              <w:rPr>
                <w:rFonts w:ascii="Times New Roman" w:hAnsi="Times New Roman" w:cs="Times New Roman"/>
              </w:rPr>
              <w:t xml:space="preserve">– с помощью схемы и текста учебника раскрывать роль леса в природе и жизни людей; обсуждать экологические проблемы леса, предлагать меры по его охране; обсуждать правила поведения в лесу (по материалам книги </w:t>
            </w:r>
            <w:r w:rsidRPr="001E062C">
              <w:rPr>
                <w:rFonts w:ascii="Times New Roman" w:hAnsi="Times New Roman" w:cs="Times New Roman"/>
              </w:rPr>
              <w:br/>
              <w:t xml:space="preserve">А. А. Плешакова «Великан на поляне»); извлекать из дополнительной литературы и Интернета сообщения о животных из Красной книги России, готовить сообщения; совершать виртуальную экскурсию с помощью Интернета в национальный парк «Лосиный </w:t>
            </w:r>
            <w:r w:rsidRPr="001E062C">
              <w:rPr>
                <w:rFonts w:ascii="Times New Roman" w:hAnsi="Times New Roman" w:cs="Times New Roman"/>
              </w:rPr>
              <w:lastRenderedPageBreak/>
              <w:t>остров», обсуждать экологические проекты этого парка; характеризовать лесные природные зоны по плану;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целостный взгляд на мир в его органичном единстве и личную ответственность за свои поступки на основе представлений о нравственных нормах</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формулирование ответов на поставленные учителем вопросы; участие в дидактической игре «Правила поведения в лесу».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 xml:space="preserve">участие </w:t>
            </w:r>
            <w:r w:rsidRPr="001E062C">
              <w:rPr>
                <w:rFonts w:ascii="Times New Roman" w:hAnsi="Times New Roman" w:cs="Times New Roman"/>
              </w:rPr>
              <w:br/>
              <w:t xml:space="preserve">в выставке рисунков «Как я представляю себе тайгу, смешанный и </w:t>
            </w:r>
            <w:r w:rsidRPr="001E062C">
              <w:rPr>
                <w:rFonts w:ascii="Times New Roman" w:hAnsi="Times New Roman" w:cs="Times New Roman"/>
              </w:rPr>
              <w:lastRenderedPageBreak/>
              <w:t xml:space="preserve">широколиственный лес»; выполнение заданий; организация рабочего места; знание понятия </w:t>
            </w:r>
            <w:r w:rsidRPr="001E062C">
              <w:rPr>
                <w:rFonts w:ascii="Times New Roman" w:hAnsi="Times New Roman" w:cs="Times New Roman"/>
                <w:i/>
                <w:iCs/>
              </w:rPr>
              <w:t>фитонциды</w:t>
            </w:r>
            <w:r w:rsidRPr="001E062C">
              <w:rPr>
                <w:rFonts w:ascii="Times New Roman" w:hAnsi="Times New Roman" w:cs="Times New Roman"/>
              </w:rPr>
              <w:t>.</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i/>
                <w:iCs/>
              </w:rPr>
              <w:t>Коллективная</w:t>
            </w:r>
            <w:r w:rsidRPr="001E062C">
              <w:rPr>
                <w:rFonts w:ascii="Times New Roman" w:hAnsi="Times New Roman" w:cs="Times New Roman"/>
              </w:rPr>
              <w:t xml:space="preserve"> – разгадывание кроссворда.</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i/>
                <w:iCs/>
              </w:rPr>
              <w:t xml:space="preserve">Групповая – </w:t>
            </w:r>
            <w:r w:rsidRPr="001E062C">
              <w:rPr>
                <w:rFonts w:ascii="Times New Roman" w:hAnsi="Times New Roman" w:cs="Times New Roman"/>
              </w:rPr>
              <w:t>определение значения леса в жизни человека</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устные ответы.</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 xml:space="preserve"> конкурс рисунков, самостоятельная </w:t>
            </w:r>
            <w:r w:rsidRPr="001E062C">
              <w:rPr>
                <w:rFonts w:ascii="Times New Roman" w:hAnsi="Times New Roman" w:cs="Times New Roman"/>
              </w:rPr>
              <w:br/>
              <w:t xml:space="preserve">работа. </w:t>
            </w:r>
            <w:r w:rsidRPr="001E062C">
              <w:rPr>
                <w:rFonts w:ascii="Times New Roman" w:hAnsi="Times New Roman" w:cs="Times New Roman"/>
                <w:i/>
                <w:iCs/>
              </w:rPr>
              <w:t>Коллективная</w:t>
            </w:r>
            <w:r w:rsidRPr="001E062C">
              <w:rPr>
                <w:rFonts w:ascii="Times New Roman" w:hAnsi="Times New Roman" w:cs="Times New Roman"/>
              </w:rPr>
              <w:t xml:space="preserve"> – кроссворд</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20-21</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Зона степей</w:t>
            </w:r>
            <w:r w:rsidRPr="001E062C">
              <w:rPr>
                <w:rFonts w:ascii="Times New Roman" w:hAnsi="Times New Roman" w:cs="Times New Roman"/>
              </w:rPr>
              <w:br/>
            </w:r>
            <w:r w:rsidRPr="001E062C">
              <w:rPr>
                <w:rFonts w:ascii="Times New Roman" w:hAnsi="Times New Roman" w:cs="Times New Roman"/>
                <w:i/>
                <w:iCs/>
              </w:rPr>
              <w:t>(открытие нового знания)</w:t>
            </w:r>
            <w:r w:rsidRPr="001E062C">
              <w:rPr>
                <w:rFonts w:ascii="Times New Roman" w:hAnsi="Times New Roman" w:cs="Times New Roman"/>
              </w:rPr>
              <w:t>.</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Местоположение зоны степей, ее природные особенности, флора и фауна. Экологические проблемы степной зоны и пути их решения.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Питомники </w:t>
            </w:r>
            <w:r w:rsidRPr="001E062C">
              <w:rPr>
                <w:rFonts w:ascii="Times New Roman" w:hAnsi="Times New Roman" w:cs="Times New Roman"/>
              </w:rPr>
              <w:br/>
              <w:t>для редких животных. Заповедники</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находить на карте природных зон зону степей; устанавливать взаимосвязь особенностей степной зоны с освещенностью, количеством осадков и характером почвы; опознавать с помощью гербария, иллюстраций учебника и атласа-определителя «От земли до неба» растения зоны степей; характеризовать животный мир зоны степей,  выявлять экологические связи; сравнивать природу зоны степей с природой лесов и тундры; извлекать из дополнительной литературы и Интернета информацию о растениях и животных степей, готовить сообщения; совершать виртуальные экскурсии с помощью Интернета в степные заповедники, обсуждать экологические проекты ученых в этих заповедниках; характеризовать зону степей по плану;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b/>
                <w:bCs/>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 и достижения товарищей.</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целостный взгляд на мир в его органичном единстве и личную ответственность за свои поступки на основе представлений о нравственных нормах</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формулирование ответов на поставленные учителем вопросы; установление зависимости положения </w:t>
            </w:r>
            <w:r w:rsidRPr="001E062C">
              <w:rPr>
                <w:rFonts w:ascii="Times New Roman" w:hAnsi="Times New Roman" w:cs="Times New Roman"/>
                <w:caps/>
              </w:rPr>
              <w:t>с</w:t>
            </w:r>
            <w:r w:rsidRPr="001E062C">
              <w:rPr>
                <w:rFonts w:ascii="Times New Roman" w:hAnsi="Times New Roman" w:cs="Times New Roman"/>
              </w:rPr>
              <w:t xml:space="preserve">олнца относительно горизонта </w:t>
            </w:r>
            <w:r w:rsidRPr="001E062C">
              <w:rPr>
                <w:rFonts w:ascii="Times New Roman" w:hAnsi="Times New Roman" w:cs="Times New Roman"/>
              </w:rPr>
              <w:br/>
              <w:t>и природно-климатических условий природной зоны степей; рассматривание иллюстраций.</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 xml:space="preserve">организация рабочего места; знание природной зоны степей (признаков, местоположения на карте, животного и растительного мира); выполнение заданий; осознанное чтение статьи </w:t>
            </w:r>
            <w:r w:rsidRPr="001E062C">
              <w:rPr>
                <w:rFonts w:ascii="Times New Roman" w:hAnsi="Times New Roman" w:cs="Times New Roman"/>
              </w:rPr>
              <w:br/>
              <w:t>в учебнике</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 xml:space="preserve">самостоятельная </w:t>
            </w:r>
            <w:r w:rsidRPr="001E062C">
              <w:rPr>
                <w:rFonts w:ascii="Times New Roman" w:hAnsi="Times New Roman" w:cs="Times New Roman"/>
              </w:rPr>
              <w:br/>
              <w:t>работа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22</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 xml:space="preserve">Пустыни </w:t>
            </w:r>
            <w:r w:rsidRPr="001E062C">
              <w:rPr>
                <w:rFonts w:ascii="Times New Roman" w:hAnsi="Times New Roman" w:cs="Times New Roman"/>
              </w:rPr>
              <w:br/>
            </w:r>
            <w:r w:rsidRPr="001E062C">
              <w:rPr>
                <w:rFonts w:ascii="Times New Roman" w:hAnsi="Times New Roman" w:cs="Times New Roman"/>
                <w:i/>
                <w:iCs/>
              </w:rPr>
              <w:t>(открытие нового знания)</w:t>
            </w:r>
            <w:r w:rsidRPr="001E062C">
              <w:rPr>
                <w:rFonts w:ascii="Times New Roman" w:hAnsi="Times New Roman" w:cs="Times New Roman"/>
              </w:rPr>
              <w:t>.</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Местоположение зоны полупустынь и пустынь, ее природные особенности, флора и фауна. Приспособление растений и животных полупустынь и пустынь к природным условиям.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Освоение полупустынь человеком. Экологические проблемы зоны и пути их решения. Заповедник «Черные земли»</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xml:space="preserve">– находить на карте природных зон полупустыни; устанавливать взаимосвязь освещенности, количества осадков и состава почв с образованием полупустынь и пустынь; опознавать с помощью гербария, иллюстраций учебника и атласа-определителя «От земли до неба» растения зоны пустынь; характеризовать животный мир зоны пустынь,  выявлять экологические связи; сравнивать природу зоны пустынь с природой степей; извлекать из дополнительной литературы и Интернета информацию о растениях и животных пустынь, готовить сообщения; совершать виртуальные экскурсии с помощью Интернета в заповедники, обсуждать экологические проекты ученых </w:t>
            </w:r>
            <w:r w:rsidRPr="001E062C">
              <w:rPr>
                <w:rFonts w:ascii="Times New Roman" w:hAnsi="Times New Roman" w:cs="Times New Roman"/>
              </w:rPr>
              <w:br/>
              <w:t>в этих заповедниках; характеризовать зону пустынь по плану;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b/>
                <w:bCs/>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 и достижения товарищей.</w:t>
            </w:r>
          </w:p>
          <w:p w:rsidR="00BB6527" w:rsidRPr="001E062C" w:rsidRDefault="00BB6527" w:rsidP="006A2376">
            <w:pPr>
              <w:pStyle w:val="ParagraphStyle"/>
              <w:spacing w:line="264" w:lineRule="auto"/>
              <w:rPr>
                <w:rFonts w:ascii="Times New Roman" w:hAnsi="Times New Roman" w:cs="Times New Roman"/>
                <w:b/>
                <w:bCs/>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целостный взгляд на мир в его органичном единстве и личную ответственность за </w:t>
            </w:r>
            <w:r w:rsidRPr="001E062C">
              <w:rPr>
                <w:rFonts w:ascii="Times New Roman" w:hAnsi="Times New Roman" w:cs="Times New Roman"/>
              </w:rPr>
              <w:lastRenderedPageBreak/>
              <w:t>свои поступки на основе представлений о нравственных нормах</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Фронтальная –</w:t>
            </w:r>
            <w:r w:rsidRPr="001E062C">
              <w:rPr>
                <w:rFonts w:ascii="Times New Roman" w:hAnsi="Times New Roman" w:cs="Times New Roman"/>
              </w:rPr>
              <w:t xml:space="preserve"> формулирование ответов на поставленные учителем вопросы; установление зависимости положения </w:t>
            </w:r>
            <w:r w:rsidRPr="001E062C">
              <w:rPr>
                <w:rFonts w:ascii="Times New Roman" w:hAnsi="Times New Roman" w:cs="Times New Roman"/>
                <w:caps/>
              </w:rPr>
              <w:t>с</w:t>
            </w:r>
            <w:r w:rsidRPr="001E062C">
              <w:rPr>
                <w:rFonts w:ascii="Times New Roman" w:hAnsi="Times New Roman" w:cs="Times New Roman"/>
              </w:rPr>
              <w:t xml:space="preserve">олнца относительно горизонта </w:t>
            </w:r>
            <w:r w:rsidRPr="001E062C">
              <w:rPr>
                <w:rFonts w:ascii="Times New Roman" w:hAnsi="Times New Roman" w:cs="Times New Roman"/>
              </w:rPr>
              <w:br/>
              <w:t>и природно-климатических условий природной зоны пустынь; рассматривание иллюстраций.</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организация рабочего места; знание природной зоны пустынь (признаков, местоположения на карте, животного и растительного мира); выполнение заданий; работа со словарем.</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Коллективная</w:t>
            </w:r>
            <w:r w:rsidRPr="001E062C">
              <w:rPr>
                <w:rFonts w:ascii="Times New Roman" w:hAnsi="Times New Roman" w:cs="Times New Roman"/>
              </w:rPr>
              <w:t xml:space="preserve"> – разгадывание ребуса, </w:t>
            </w:r>
            <w:proofErr w:type="spellStart"/>
            <w:r w:rsidRPr="001E062C">
              <w:rPr>
                <w:rFonts w:ascii="Times New Roman" w:hAnsi="Times New Roman" w:cs="Times New Roman"/>
              </w:rPr>
              <w:t>филворда</w:t>
            </w:r>
            <w:proofErr w:type="spellEnd"/>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Фронтальная –</w:t>
            </w:r>
            <w:r w:rsidRPr="001E062C">
              <w:rPr>
                <w:rFonts w:ascii="Times New Roman" w:hAnsi="Times New Roman" w:cs="Times New Roman"/>
              </w:rPr>
              <w:t xml:space="preserve"> 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 xml:space="preserve">тестирование, </w:t>
            </w:r>
            <w:proofErr w:type="spellStart"/>
            <w:r w:rsidRPr="001E062C">
              <w:rPr>
                <w:rFonts w:ascii="Times New Roman" w:hAnsi="Times New Roman" w:cs="Times New Roman"/>
              </w:rPr>
              <w:t>филворд</w:t>
            </w:r>
            <w:proofErr w:type="spellEnd"/>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23</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У Чёрного моря</w:t>
            </w:r>
            <w:r w:rsidRPr="001E062C">
              <w:rPr>
                <w:rFonts w:ascii="Times New Roman" w:hAnsi="Times New Roman" w:cs="Times New Roman"/>
              </w:rPr>
              <w:br/>
            </w:r>
            <w:r w:rsidRPr="001E062C">
              <w:rPr>
                <w:rFonts w:ascii="Times New Roman" w:hAnsi="Times New Roman" w:cs="Times New Roman"/>
                <w:i/>
                <w:iCs/>
              </w:rPr>
              <w:t>(открытие нового знания)</w:t>
            </w:r>
            <w:r w:rsidRPr="001E062C">
              <w:rPr>
                <w:rFonts w:ascii="Times New Roman" w:hAnsi="Times New Roman" w:cs="Times New Roman"/>
              </w:rPr>
              <w:t>.</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Местоположение зоны субтропиков, ее природные особенности, флора и фауна. Курорты Черноморского побережья. Сочинский дендрарий. Экологические проблемы зоны, животные и растения, внесенные в Красную книгу. Национальный парк «Сочинский»</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xml:space="preserve">– находить на карте природных зон зону субтропиков; </w:t>
            </w:r>
            <w:r w:rsidRPr="001E062C">
              <w:rPr>
                <w:rFonts w:ascii="Times New Roman" w:hAnsi="Times New Roman" w:cs="Times New Roman"/>
              </w:rPr>
              <w:br/>
              <w:t xml:space="preserve">устанавливать взаимосвязь субтропической флоры и фауны с освещенностью, количеством осадков и плодородием почвы; по гербарию, иллюстрациям учебника и атласу-определителю «От земли до неба» опознавать растения субтропиков; знакомиться с животным миром зоны Черноморского побережья Кавказа и морскими животными, устанавливать экологические связи; моделировать цепи питания; анализировать экологические проблемы зоны; совершать виртуальные экскурсии на курорты Черноморского побережья Кавказа, в </w:t>
            </w:r>
            <w:r w:rsidRPr="001E062C">
              <w:rPr>
                <w:rFonts w:ascii="Times New Roman" w:hAnsi="Times New Roman" w:cs="Times New Roman"/>
                <w:caps/>
              </w:rPr>
              <w:t>с</w:t>
            </w:r>
            <w:r w:rsidRPr="001E062C">
              <w:rPr>
                <w:rFonts w:ascii="Times New Roman" w:hAnsi="Times New Roman" w:cs="Times New Roman"/>
              </w:rPr>
              <w:t>очинский дендрарий и Национальный парк «Сочинский» с помощью Интернета; обсуждать рассказ «В пещере» из книги «Великан на поляне»; работать с терминологическим словариком; характеризовать зону субтропиков по плану; формулировать выводы по изученному материалу.</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целостный взгляд на мир в его органичном единстве и личную ответственность за свои поступки на основе представлений о нравственных нормах</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формулирование ответов на поставленные учителем вопросы.</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организация рабочего места; знание природной зоны субтропиков (признаков, местоположения на карте, животного и растительного мира); выполнение заданий; участие в выставке фотографий и сувениров о субтропиках; составление схем; осознанное чтение статьи из учебника.</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i/>
                <w:iCs/>
              </w:rPr>
              <w:t>Коллективная</w:t>
            </w:r>
            <w:r w:rsidRPr="001E062C">
              <w:rPr>
                <w:rFonts w:ascii="Times New Roman" w:hAnsi="Times New Roman" w:cs="Times New Roman"/>
              </w:rPr>
              <w:t xml:space="preserve"> – разгадывание кроссворда.</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i/>
                <w:iCs/>
              </w:rPr>
              <w:t xml:space="preserve">Групповая – </w:t>
            </w:r>
            <w:r w:rsidRPr="001E062C">
              <w:rPr>
                <w:rFonts w:ascii="Times New Roman" w:hAnsi="Times New Roman" w:cs="Times New Roman"/>
              </w:rPr>
              <w:t>составление сообщений о растениях, животных, экологических проблемах субтропиков</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устные ответы.</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caps/>
              </w:rPr>
              <w:t>и</w:t>
            </w:r>
            <w:r w:rsidRPr="001E062C">
              <w:rPr>
                <w:rFonts w:ascii="Times New Roman" w:hAnsi="Times New Roman" w:cs="Times New Roman"/>
                <w:i/>
                <w:iCs/>
              </w:rPr>
              <w:t>ндивидуальная–</w:t>
            </w:r>
            <w:r w:rsidRPr="001E062C">
              <w:rPr>
                <w:rFonts w:ascii="Times New Roman" w:hAnsi="Times New Roman" w:cs="Times New Roman"/>
              </w:rPr>
              <w:t xml:space="preserve"> карточки. </w:t>
            </w:r>
            <w:r w:rsidRPr="001E062C">
              <w:rPr>
                <w:rFonts w:ascii="Times New Roman" w:hAnsi="Times New Roman" w:cs="Times New Roman"/>
                <w:i/>
                <w:iCs/>
              </w:rPr>
              <w:t>Коллективная</w:t>
            </w:r>
            <w:r w:rsidRPr="001E062C">
              <w:rPr>
                <w:rFonts w:ascii="Times New Roman" w:hAnsi="Times New Roman" w:cs="Times New Roman"/>
              </w:rPr>
              <w:t xml:space="preserve"> – кроссворд</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t>24</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b/>
              </w:rPr>
            </w:pPr>
            <w:r w:rsidRPr="001E062C">
              <w:rPr>
                <w:rFonts w:ascii="Times New Roman" w:hAnsi="Times New Roman" w:cs="Times New Roman"/>
                <w:b/>
              </w:rPr>
              <w:t>Проверим себя и оценим свои достижения</w:t>
            </w: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47553E">
            <w:pPr>
              <w:pStyle w:val="ParagraphStyle"/>
              <w:spacing w:line="264" w:lineRule="auto"/>
              <w:rPr>
                <w:rFonts w:ascii="Times New Roman" w:hAnsi="Times New Roman" w:cs="Times New Roman"/>
              </w:rPr>
            </w:pPr>
            <w:r w:rsidRPr="001E062C">
              <w:rPr>
                <w:rFonts w:ascii="Times New Roman" w:hAnsi="Times New Roman" w:cs="Times New Roman"/>
              </w:rPr>
              <w:t xml:space="preserve">Обобщение знаний по окружающему миру по изученным разделам. Развитие </w:t>
            </w:r>
            <w:r w:rsidRPr="001E062C">
              <w:rPr>
                <w:rFonts w:ascii="Times New Roman" w:hAnsi="Times New Roman" w:cs="Times New Roman"/>
              </w:rPr>
              <w:lastRenderedPageBreak/>
              <w:t>рефлексии.</w:t>
            </w:r>
          </w:p>
          <w:p w:rsidR="00BB6527" w:rsidRPr="001E062C" w:rsidRDefault="00BB6527" w:rsidP="0047553E">
            <w:pPr>
              <w:pStyle w:val="ParagraphStyle"/>
              <w:spacing w:line="264" w:lineRule="auto"/>
              <w:rPr>
                <w:rFonts w:ascii="Times New Roman" w:hAnsi="Times New Roman" w:cs="Times New Roman"/>
              </w:rPr>
            </w:pPr>
            <w:r w:rsidRPr="001E062C">
              <w:rPr>
                <w:rFonts w:ascii="Times New Roman" w:hAnsi="Times New Roman" w:cs="Times New Roman"/>
              </w:rPr>
              <w:t xml:space="preserve">Формирование объективной </w:t>
            </w:r>
            <w:r w:rsidRPr="001E062C">
              <w:rPr>
                <w:rFonts w:ascii="Times New Roman" w:hAnsi="Times New Roman" w:cs="Times New Roman"/>
              </w:rPr>
              <w:br/>
              <w:t>самооценки</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47553E">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 xml:space="preserve">П </w:t>
            </w:r>
            <w:r w:rsidRPr="001E062C">
              <w:rPr>
                <w:rFonts w:ascii="Times New Roman" w:hAnsi="Times New Roman" w:cs="Times New Roman"/>
              </w:rPr>
              <w:t>–  выполнять проверочные работы различных видов.</w:t>
            </w:r>
          </w:p>
          <w:p w:rsidR="00BB6527" w:rsidRPr="001E062C" w:rsidRDefault="00BB6527" w:rsidP="0047553E">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объективно оценивать свои достижения по шкале баллов.</w:t>
            </w:r>
          </w:p>
          <w:p w:rsidR="00BB6527" w:rsidRPr="001E062C" w:rsidRDefault="00BB6527" w:rsidP="0047553E">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47553E">
            <w:pPr>
              <w:pStyle w:val="ParagraphStyle"/>
              <w:spacing w:line="252" w:lineRule="auto"/>
              <w:rPr>
                <w:rFonts w:ascii="Times New Roman" w:hAnsi="Times New Roman" w:cs="Times New Roman"/>
                <w:b/>
                <w:bCs/>
              </w:rPr>
            </w:pPr>
            <w:r w:rsidRPr="001E062C">
              <w:rPr>
                <w:rFonts w:ascii="Times New Roman" w:hAnsi="Times New Roman" w:cs="Times New Roman"/>
                <w:b/>
                <w:bCs/>
              </w:rPr>
              <w:t>Л</w:t>
            </w:r>
            <w:r w:rsidRPr="001E062C">
              <w:rPr>
                <w:rFonts w:ascii="Times New Roman" w:hAnsi="Times New Roman" w:cs="Times New Roman"/>
              </w:rPr>
              <w:t xml:space="preserve"> – проявлять познавательный интерес к предмету</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47553E">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формулирование ответов на поставленные вопросы; разгадывание кроссворда, </w:t>
            </w:r>
            <w:proofErr w:type="spellStart"/>
            <w:r w:rsidRPr="001E062C">
              <w:rPr>
                <w:rFonts w:ascii="Times New Roman" w:hAnsi="Times New Roman" w:cs="Times New Roman"/>
              </w:rPr>
              <w:lastRenderedPageBreak/>
              <w:t>филворда</w:t>
            </w:r>
            <w:proofErr w:type="spellEnd"/>
            <w:r w:rsidRPr="001E062C">
              <w:rPr>
                <w:rFonts w:ascii="Times New Roman" w:hAnsi="Times New Roman" w:cs="Times New Roman"/>
              </w:rPr>
              <w:t>, решение ребусов.</w:t>
            </w:r>
          </w:p>
          <w:p w:rsidR="00BB6527" w:rsidRPr="001E062C" w:rsidRDefault="00BB6527" w:rsidP="00367183">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организация рабочего места; выполнение заданий контрольной работы.</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i/>
                <w:iCs/>
              </w:rPr>
            </w:pPr>
            <w:r w:rsidRPr="001E062C">
              <w:rPr>
                <w:rFonts w:ascii="Times New Roman" w:hAnsi="Times New Roman" w:cs="Times New Roman"/>
                <w:i/>
                <w:iCs/>
              </w:rPr>
              <w:lastRenderedPageBreak/>
              <w:t>Индивидуальная – контрольная работа</w:t>
            </w:r>
          </w:p>
        </w:tc>
      </w:tr>
      <w:tr w:rsidR="00BB6527" w:rsidRPr="001E062C" w:rsidTr="006A2376">
        <w:trPr>
          <w:trHeight w:val="15"/>
          <w:jc w:val="center"/>
        </w:trPr>
        <w:tc>
          <w:tcPr>
            <w:tcW w:w="15451" w:type="dxa"/>
            <w:gridSpan w:val="11"/>
            <w:tcBorders>
              <w:top w:val="single" w:sz="6" w:space="0" w:color="000000"/>
              <w:left w:val="single" w:sz="6" w:space="0" w:color="000000"/>
              <w:bottom w:val="single" w:sz="6" w:space="0" w:color="000000"/>
              <w:right w:val="single" w:sz="6" w:space="0" w:color="000000"/>
            </w:tcBorders>
            <w:vAlign w:val="center"/>
          </w:tcPr>
          <w:p w:rsidR="00BB6527" w:rsidRPr="001E062C" w:rsidRDefault="00BB6527" w:rsidP="006A2376">
            <w:pPr>
              <w:pStyle w:val="ParagraphStyle"/>
              <w:spacing w:before="45" w:after="45" w:line="264" w:lineRule="auto"/>
              <w:ind w:left="-60"/>
              <w:jc w:val="center"/>
              <w:rPr>
                <w:rFonts w:ascii="Times New Roman" w:hAnsi="Times New Roman" w:cs="Times New Roman"/>
                <w:b/>
                <w:bCs/>
              </w:rPr>
            </w:pPr>
            <w:r w:rsidRPr="001E062C">
              <w:rPr>
                <w:rFonts w:ascii="Times New Roman" w:hAnsi="Times New Roman" w:cs="Times New Roman"/>
                <w:b/>
                <w:bCs/>
              </w:rPr>
              <w:lastRenderedPageBreak/>
              <w:t>Раздел III. Родной край – часть большой страны (12 ч)</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t>25</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Наш край</w:t>
            </w:r>
            <w:r w:rsidRPr="001E062C">
              <w:rPr>
                <w:rFonts w:ascii="Times New Roman" w:hAnsi="Times New Roman" w:cs="Times New Roman"/>
                <w:i/>
                <w:iCs/>
              </w:rPr>
              <w:t>(открытие нового знания)</w:t>
            </w:r>
            <w:r w:rsidRPr="001E062C">
              <w:rPr>
                <w:rFonts w:ascii="Times New Roman" w:hAnsi="Times New Roman" w:cs="Times New Roman"/>
              </w:rPr>
              <w:t>.</w:t>
            </w:r>
          </w:p>
          <w:p w:rsidR="00BB6527" w:rsidRPr="001E062C" w:rsidRDefault="00BB6527" w:rsidP="006A2376">
            <w:pPr>
              <w:pStyle w:val="ParagraphStyle"/>
              <w:spacing w:line="264" w:lineRule="auto"/>
              <w:rPr>
                <w:rFonts w:ascii="Times New Roman" w:hAnsi="Times New Roman" w:cs="Times New Roman"/>
              </w:rPr>
            </w:pP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Знакомство </w:t>
            </w:r>
            <w:r w:rsidRPr="001E062C">
              <w:rPr>
                <w:rFonts w:ascii="Times New Roman" w:hAnsi="Times New Roman" w:cs="Times New Roman"/>
              </w:rPr>
              <w:br/>
              <w:t>с политико-административной картой России. Знакомство с картой своего края, его главным городом. Нахождение своего региона на физической, административной карте и карте природных зон. Выяснение с помощью карт, в какой части России находится регион, каков рельеф поверхности, в какой природной зоне находится</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сопоставлять карту своего региона с политико-административной картой России с целью выяснения местоположения региона; находить свой регион и его главный город на физической карте России и карте природных зон; характеризовать рельеф поверхности своего края в соответствии с цветовым обозначением на физической карте; определять, в какой природной зоне находится регион по карте природных зон; находить на карте региона крупные города, а также свой город (село); обобщать полученную информацию, готовить сообщение.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чувство гордости за свою Родину; осознавать свою этническую и национальную принадлежность; проявлять уважительное отношение к истории и культуре других народов, бережное отношение к материальным и духовным ценностям</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формулирование ответов на поставленные учителем вопросы; работа с административной картой России, картой края; заполнение таблицы «Природа нашего края».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организация рабочего места; выполнение заданий; составление рассказа о родном крае; работа по контурной карте</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карточки, таблица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706C95">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t>26</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Поверхность нашего края</w:t>
            </w:r>
            <w:r w:rsidRPr="001E062C">
              <w:rPr>
                <w:rFonts w:ascii="Times New Roman" w:hAnsi="Times New Roman" w:cs="Times New Roman"/>
                <w:i/>
                <w:iCs/>
              </w:rPr>
              <w:t>(открытие нового знания)</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lastRenderedPageBreak/>
              <w:t xml:space="preserve">Мелкие формы рельефа равнин: балки, овраги. Охрана почвы от </w:t>
            </w:r>
            <w:proofErr w:type="spellStart"/>
            <w:r w:rsidRPr="001E062C">
              <w:rPr>
                <w:rFonts w:ascii="Times New Roman" w:hAnsi="Times New Roman" w:cs="Times New Roman"/>
              </w:rPr>
              <w:t>заовраживания</w:t>
            </w:r>
            <w:proofErr w:type="spellEnd"/>
            <w:r w:rsidRPr="001E062C">
              <w:rPr>
                <w:rFonts w:ascii="Times New Roman" w:hAnsi="Times New Roman" w:cs="Times New Roman"/>
              </w:rPr>
              <w:t xml:space="preserve">, от </w:t>
            </w:r>
            <w:r w:rsidRPr="001E062C">
              <w:rPr>
                <w:rFonts w:ascii="Times New Roman" w:hAnsi="Times New Roman" w:cs="Times New Roman"/>
              </w:rPr>
              <w:lastRenderedPageBreak/>
              <w:t>несанкционированных свалок, терриконов</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 xml:space="preserve">П </w:t>
            </w:r>
            <w:r w:rsidRPr="001E062C">
              <w:rPr>
                <w:rFonts w:ascii="Times New Roman" w:hAnsi="Times New Roman" w:cs="Times New Roman"/>
              </w:rPr>
              <w:t xml:space="preserve">– находить на карте региона крупные овраги и балки; интервьюировать взрослых о формах поверхности рядом с городом (селом), о наличии оврагов и истории их возникновения; обсуждать меры по охране поверхности своего края; </w:t>
            </w:r>
            <w:r w:rsidRPr="001E062C">
              <w:rPr>
                <w:rFonts w:ascii="Times New Roman" w:hAnsi="Times New Roman" w:cs="Times New Roman"/>
              </w:rPr>
              <w:lastRenderedPageBreak/>
              <w:t>моделировать знакомый участок поверхности своего края.</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целостный взгляд на мир в его органичном единстве, личную ответственность за свои поступки</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формулирование ответов на поставленные учителем вопросы; заполнение схемы «Формы рельефа»; </w:t>
            </w:r>
            <w:r w:rsidRPr="001E062C">
              <w:rPr>
                <w:rFonts w:ascii="Times New Roman" w:hAnsi="Times New Roman" w:cs="Times New Roman"/>
              </w:rPr>
              <w:lastRenderedPageBreak/>
              <w:t>заполнение таблицы «Сходства и различия оврага и балки»; разгадывание кроссворда; участие в дидактической игре «Узнай меня».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организация рабочего места; выполнение заданий теста; представление об образовании оврага, о мерах борьбы с оврагами; составление рассказа об овраге по плану; выполнение заданий из электронного приложения к учебнику</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 xml:space="preserve">тестирование.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Коллективная –</w:t>
            </w:r>
            <w:r w:rsidRPr="001E062C">
              <w:rPr>
                <w:rFonts w:ascii="Times New Roman" w:hAnsi="Times New Roman" w:cs="Times New Roman"/>
              </w:rPr>
              <w:t xml:space="preserve"> </w:t>
            </w:r>
            <w:r w:rsidRPr="001E062C">
              <w:rPr>
                <w:rFonts w:ascii="Times New Roman" w:hAnsi="Times New Roman" w:cs="Times New Roman"/>
              </w:rPr>
              <w:lastRenderedPageBreak/>
              <w:t>таблица, схема, кроссворд, дидактическая игра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27</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 xml:space="preserve">Водные богатства нашего края </w:t>
            </w:r>
            <w:r w:rsidRPr="001E062C">
              <w:rPr>
                <w:rFonts w:ascii="Times New Roman" w:hAnsi="Times New Roman" w:cs="Times New Roman"/>
                <w:b/>
              </w:rPr>
              <w:br/>
            </w:r>
            <w:r w:rsidRPr="001E062C">
              <w:rPr>
                <w:rFonts w:ascii="Times New Roman" w:hAnsi="Times New Roman" w:cs="Times New Roman"/>
                <w:i/>
                <w:iCs/>
              </w:rPr>
              <w:t>(открытие нового знания)</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Водные объекты своего региона. Значение водоемов для жизни в регионе. Источники загрязнения вод </w:t>
            </w:r>
            <w:r w:rsidRPr="001E062C">
              <w:rPr>
                <w:rFonts w:ascii="Times New Roman" w:hAnsi="Times New Roman" w:cs="Times New Roman"/>
              </w:rPr>
              <w:br/>
              <w:t xml:space="preserve">в регионе.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Правила поведения на воде</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xml:space="preserve">– рассказывать о значении водных богатств в жизни людей; составлять список водных объектов (рек, озер, морей, прудов) своего региона; описывать одну из рек по данному в учебнике плану; составлять план описания озера (пруда); моделировать наиболее знакомый водный объект; выявлять источники загрязнения близлежащих водоемов; обсуждать материалы рассказа «Бутылочная почта» из книги А. А. Плешакова «Великан на поляне»; интервьюировать взрослых о </w:t>
            </w:r>
            <w:proofErr w:type="spellStart"/>
            <w:r w:rsidRPr="001E062C">
              <w:rPr>
                <w:rFonts w:ascii="Times New Roman" w:hAnsi="Times New Roman" w:cs="Times New Roman"/>
              </w:rPr>
              <w:t>водоохранных</w:t>
            </w:r>
            <w:proofErr w:type="spellEnd"/>
            <w:r w:rsidRPr="001E062C">
              <w:rPr>
                <w:rFonts w:ascii="Times New Roman" w:hAnsi="Times New Roman" w:cs="Times New Roman"/>
              </w:rPr>
              <w:t xml:space="preserve"> мероприятиях в городе (селе);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целостный взгляд на мир в его </w:t>
            </w:r>
            <w:r w:rsidRPr="001E062C">
              <w:rPr>
                <w:rFonts w:ascii="Times New Roman" w:hAnsi="Times New Roman" w:cs="Times New Roman"/>
              </w:rPr>
              <w:lastRenderedPageBreak/>
              <w:t>органичном единстве, личную ответственность за свои поступки; иметь установку на безопасный образ жизни</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Фронтальная –</w:t>
            </w:r>
            <w:r w:rsidRPr="001E062C">
              <w:rPr>
                <w:rFonts w:ascii="Times New Roman" w:hAnsi="Times New Roman" w:cs="Times New Roman"/>
              </w:rPr>
              <w:t xml:space="preserve"> формулирование ответов на поставленные учителем вопросы;</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разгадывание кроссворда; </w:t>
            </w:r>
            <w:r w:rsidRPr="001E062C">
              <w:rPr>
                <w:rFonts w:ascii="Times New Roman" w:hAnsi="Times New Roman" w:cs="Times New Roman"/>
              </w:rPr>
              <w:br/>
              <w:t>заполнение таблицы «Водоемы»; работа с физической картой, картой края; заполнение схемы «Значение водоемов».</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организация рабочего места; выполнение заданий из электронного приложения к учебнику.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Парная – </w:t>
            </w:r>
            <w:r w:rsidRPr="001E062C">
              <w:rPr>
                <w:rFonts w:ascii="Times New Roman" w:hAnsi="Times New Roman" w:cs="Times New Roman"/>
              </w:rPr>
              <w:t>составление памятки «Правила поведения у водоема»</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Фронтальная –</w:t>
            </w:r>
            <w:r w:rsidRPr="001E062C">
              <w:rPr>
                <w:rFonts w:ascii="Times New Roman" w:hAnsi="Times New Roman" w:cs="Times New Roman"/>
              </w:rPr>
              <w:t xml:space="preserve"> устные ответы. </w:t>
            </w:r>
            <w:r w:rsidRPr="001E062C">
              <w:rPr>
                <w:rFonts w:ascii="Times New Roman" w:hAnsi="Times New Roman" w:cs="Times New Roman"/>
                <w:i/>
                <w:iCs/>
              </w:rPr>
              <w:t xml:space="preserve">Коллективная – </w:t>
            </w:r>
            <w:r w:rsidRPr="001E062C">
              <w:rPr>
                <w:rFonts w:ascii="Times New Roman" w:hAnsi="Times New Roman" w:cs="Times New Roman"/>
              </w:rPr>
              <w:t>кроссворд, таблица, схема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28</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i/>
                <w:iCs/>
              </w:rPr>
            </w:pPr>
            <w:r w:rsidRPr="001E062C">
              <w:rPr>
                <w:rFonts w:ascii="Times New Roman" w:hAnsi="Times New Roman" w:cs="Times New Roman"/>
                <w:b/>
              </w:rPr>
              <w:t>Наши подземные богатства</w:t>
            </w:r>
            <w:r w:rsidRPr="001E062C">
              <w:rPr>
                <w:rFonts w:ascii="Times New Roman" w:hAnsi="Times New Roman" w:cs="Times New Roman"/>
                <w:i/>
                <w:iCs/>
              </w:rPr>
              <w:t>(открытие нового знания)</w:t>
            </w:r>
            <w:r w:rsidRPr="001E062C">
              <w:rPr>
                <w:rFonts w:ascii="Times New Roman" w:hAnsi="Times New Roman" w:cs="Times New Roman"/>
              </w:rPr>
              <w:t>.</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Выяснение </w:t>
            </w:r>
            <w:r w:rsidRPr="001E062C">
              <w:rPr>
                <w:rFonts w:ascii="Times New Roman" w:hAnsi="Times New Roman" w:cs="Times New Roman"/>
              </w:rPr>
              <w:br/>
              <w:t>по карте региона наличия полезных ископаемых: нефти, природного газа, торфа, угля, железной руды, гранита, песка, глины, известняка. Экономное использование полезных ископаемых</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находить на карте природных зон края значки тех полезных ископаемых, которыми он обладает; работая в группах определять название полезного ископаемого, образец которого выдан учителем; работая в группах, извлекать из учебника сведения о выданном образце полезного ископаемого, составлять его описание по данному в учебнике плану, готовить сообщения и представлять их классу; выяснять в краеведческом музее, какие полезные ископаемые имеются в регионе; извлекать из краеведческой литературы сведения о предприятиях региона по переработке полезных ископаемых; обсуждать материалы рассказа «И камень достоин уважения» из книги А. А. Плешакова «Великан на поляне»; интервьюировать взрослых членов семьи о том, используются ли в домашнем хозяйстве какие-либо полезные ископаемые или продукты их переработки;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ее выполнить; оценивать свои достижения на уроке и достижения товарищей.</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целостный взгляд на мир в его органичном единстве, личную ответственность за свои поступки</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формулирование ответов на поставленные учителем вопросы; составление схемы «Полезные ископаемые»; разгадывание кроссворда.</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организация рабочего места; выполнение заданий.</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Групповая</w:t>
            </w:r>
            <w:r w:rsidRPr="001E062C">
              <w:rPr>
                <w:rFonts w:ascii="Times New Roman" w:hAnsi="Times New Roman" w:cs="Times New Roman"/>
              </w:rPr>
              <w:t xml:space="preserve"> – работа с учебником, атласом-определителем, картой</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Коллективная – </w:t>
            </w:r>
            <w:r w:rsidRPr="001E062C">
              <w:rPr>
                <w:rFonts w:ascii="Times New Roman" w:hAnsi="Times New Roman" w:cs="Times New Roman"/>
              </w:rPr>
              <w:t>схемы, кроссворд</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t>29</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Земля – кормилица</w:t>
            </w:r>
            <w:r w:rsidRPr="001E062C">
              <w:rPr>
                <w:rFonts w:ascii="Times New Roman" w:hAnsi="Times New Roman" w:cs="Times New Roman"/>
                <w:i/>
                <w:iCs/>
              </w:rPr>
              <w:t>(по</w:t>
            </w:r>
            <w:r w:rsidRPr="001E062C">
              <w:rPr>
                <w:rFonts w:ascii="Times New Roman" w:hAnsi="Times New Roman" w:cs="Times New Roman"/>
                <w:i/>
                <w:iCs/>
              </w:rPr>
              <w:lastRenderedPageBreak/>
              <w:t>строение системы знаний)</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lastRenderedPageBreak/>
              <w:t xml:space="preserve">Типы почв.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Почвы родного </w:t>
            </w:r>
            <w:r w:rsidRPr="001E062C">
              <w:rPr>
                <w:rFonts w:ascii="Times New Roman" w:hAnsi="Times New Roman" w:cs="Times New Roman"/>
              </w:rPr>
              <w:lastRenderedPageBreak/>
              <w:t>края. Охрана почв</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b/>
                <w:bCs/>
              </w:rPr>
            </w:pPr>
            <w:r w:rsidRPr="001E062C">
              <w:rPr>
                <w:rFonts w:ascii="Times New Roman" w:hAnsi="Times New Roman" w:cs="Times New Roman"/>
                <w:b/>
                <w:bCs/>
              </w:rPr>
              <w:lastRenderedPageBreak/>
              <w:t xml:space="preserve">П </w:t>
            </w:r>
            <w:r w:rsidRPr="001E062C">
              <w:rPr>
                <w:rFonts w:ascii="Times New Roman" w:hAnsi="Times New Roman" w:cs="Times New Roman"/>
              </w:rPr>
              <w:t xml:space="preserve">– различать виды почв на иллюстрациях учебника </w:t>
            </w:r>
            <w:r w:rsidRPr="001E062C">
              <w:rPr>
                <w:rFonts w:ascii="Times New Roman" w:hAnsi="Times New Roman" w:cs="Times New Roman"/>
              </w:rPr>
              <w:br/>
              <w:t xml:space="preserve">и образцах; извлекать из краеведческой литературы </w:t>
            </w:r>
            <w:r w:rsidRPr="001E062C">
              <w:rPr>
                <w:rFonts w:ascii="Times New Roman" w:hAnsi="Times New Roman" w:cs="Times New Roman"/>
              </w:rPr>
              <w:lastRenderedPageBreak/>
              <w:t xml:space="preserve">информацию о типах почв своего региона; моделировать тип почв своего региона; готовить доклад о значении почвы для жизни на </w:t>
            </w:r>
            <w:r w:rsidRPr="001E062C">
              <w:rPr>
                <w:rFonts w:ascii="Times New Roman" w:hAnsi="Times New Roman" w:cs="Times New Roman"/>
                <w:caps/>
              </w:rPr>
              <w:t>з</w:t>
            </w:r>
            <w:r w:rsidRPr="001E062C">
              <w:rPr>
                <w:rFonts w:ascii="Times New Roman" w:hAnsi="Times New Roman" w:cs="Times New Roman"/>
              </w:rPr>
              <w:t xml:space="preserve">емле; выполнять задания из электронного приложения к учебнику; обсуждать материалы рассказа «Дороже жемчуга и злата – под ногами» из книги </w:t>
            </w:r>
            <w:r w:rsidRPr="001E062C">
              <w:rPr>
                <w:rFonts w:ascii="Times New Roman" w:hAnsi="Times New Roman" w:cs="Times New Roman"/>
              </w:rPr>
              <w:br/>
              <w:t xml:space="preserve">А. А. Плешакова «Великан на поляне»; извлекать из краеведческой литературы информацию о </w:t>
            </w:r>
            <w:proofErr w:type="spellStart"/>
            <w:r w:rsidRPr="001E062C">
              <w:rPr>
                <w:rFonts w:ascii="Times New Roman" w:hAnsi="Times New Roman" w:cs="Times New Roman"/>
              </w:rPr>
              <w:t>почвоохранных</w:t>
            </w:r>
            <w:proofErr w:type="spellEnd"/>
            <w:r w:rsidRPr="001E062C">
              <w:rPr>
                <w:rFonts w:ascii="Times New Roman" w:hAnsi="Times New Roman" w:cs="Times New Roman"/>
              </w:rPr>
              <w:t xml:space="preserve"> мероприятиях в регионе;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целостный взгляд на мир в его органичном единстве, личную ответственность за свои поступки</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i/>
                <w:iCs/>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формулирование ответов на </w:t>
            </w:r>
            <w:r w:rsidRPr="001E062C">
              <w:rPr>
                <w:rFonts w:ascii="Times New Roman" w:hAnsi="Times New Roman" w:cs="Times New Roman"/>
              </w:rPr>
              <w:lastRenderedPageBreak/>
              <w:t>поставленные учителем вопросы; участие в дидактической игре «Узнай меня»; работа с картой полезных ископаемых края (области); проведение опытно-экспериментальной работы с почвой с целью выявления свойств почвы; составление схем.</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организация рабочего места; выполнение заданий.</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Коллективная – </w:t>
            </w:r>
            <w:r w:rsidRPr="001E062C">
              <w:rPr>
                <w:rFonts w:ascii="Times New Roman" w:hAnsi="Times New Roman" w:cs="Times New Roman"/>
              </w:rPr>
              <w:t>разгадывание кроссворда</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устные ответы.</w:t>
            </w:r>
          </w:p>
          <w:p w:rsidR="00BB6527" w:rsidRPr="001E062C" w:rsidRDefault="00BB6527" w:rsidP="006A2376">
            <w:pPr>
              <w:pStyle w:val="ParagraphStyle"/>
              <w:spacing w:line="264" w:lineRule="auto"/>
              <w:rPr>
                <w:rFonts w:ascii="Times New Roman" w:hAnsi="Times New Roman" w:cs="Times New Roman"/>
                <w:i/>
                <w:iCs/>
              </w:rPr>
            </w:pPr>
            <w:r w:rsidRPr="001E062C">
              <w:rPr>
                <w:rFonts w:ascii="Times New Roman" w:hAnsi="Times New Roman" w:cs="Times New Roman"/>
                <w:i/>
                <w:iCs/>
              </w:rPr>
              <w:lastRenderedPageBreak/>
              <w:t xml:space="preserve">Коллективная – </w:t>
            </w:r>
            <w:r w:rsidRPr="001E062C">
              <w:rPr>
                <w:rFonts w:ascii="Times New Roman" w:hAnsi="Times New Roman" w:cs="Times New Roman"/>
              </w:rPr>
              <w:t>дидактическая игра, кроссворд, схема.</w:t>
            </w:r>
            <w:r w:rsidRPr="001E062C">
              <w:rPr>
                <w:rFonts w:ascii="Times New Roman" w:hAnsi="Times New Roman" w:cs="Times New Roman"/>
                <w:i/>
                <w:iCs/>
              </w:rPr>
              <w:t xml:space="preserve"> Индивидуальная – </w:t>
            </w:r>
            <w:r w:rsidRPr="001E062C">
              <w:rPr>
                <w:rFonts w:ascii="Times New Roman" w:hAnsi="Times New Roman" w:cs="Times New Roman"/>
              </w:rPr>
              <w:t>карточки, практическая работа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30-31</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Жизнь леса</w:t>
            </w:r>
            <w:r w:rsidRPr="001E062C">
              <w:rPr>
                <w:rFonts w:ascii="Times New Roman" w:hAnsi="Times New Roman" w:cs="Times New Roman"/>
                <w:i/>
                <w:iCs/>
              </w:rPr>
              <w:t>(построение системы знаний)</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Понятие о природном сообществе. Природное сообщество смешанного леса</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xml:space="preserve">– определять с помощью атласа-определителя растения смешанного леса в гербарии; рассказывать, какие растения, животные, грибы встречаются в лесах региона; моделировать цепи питания, характерные для лесного сообщества региона; характеризовать лесное сообщество региона по данному в учебнике плану; опознавать по иллюстрациям в учебнике представителей лесного сообщества; обсуждать материалы рассказов о лесе из книги А. А. Плешакова «Великан на поляне»; выполнять задания из электронного приложения к учебнику; выявлять нарушения экологического равновесия в лесном сообществе по вине человека, предлагать пути решения экологических проблем; работать с терминологическим словариком; </w:t>
            </w:r>
            <w:r w:rsidRPr="001E062C">
              <w:rPr>
                <w:rFonts w:ascii="Times New Roman" w:hAnsi="Times New Roman" w:cs="Times New Roman"/>
              </w:rPr>
              <w:lastRenderedPageBreak/>
              <w:t>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целостный взгляд на мир в его органичном единстве, личную ответственность за свои поступки</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Фронтальная –</w:t>
            </w:r>
            <w:r w:rsidRPr="001E062C">
              <w:rPr>
                <w:rFonts w:ascii="Times New Roman" w:hAnsi="Times New Roman" w:cs="Times New Roman"/>
              </w:rPr>
              <w:t xml:space="preserve"> формулирование ответов на поставленные учителем вопросы; отгадывание загадок; заполнение таблицы.</w:t>
            </w:r>
          </w:p>
          <w:p w:rsidR="00BB6527" w:rsidRPr="001E062C" w:rsidRDefault="00BB6527" w:rsidP="006A2376">
            <w:pPr>
              <w:pStyle w:val="ParagraphStyle"/>
              <w:spacing w:line="264" w:lineRule="auto"/>
              <w:rPr>
                <w:rFonts w:ascii="Times New Roman" w:hAnsi="Times New Roman" w:cs="Times New Roman"/>
                <w:i/>
                <w:iCs/>
              </w:rPr>
            </w:pPr>
            <w:r w:rsidRPr="001E062C">
              <w:rPr>
                <w:rFonts w:ascii="Times New Roman" w:hAnsi="Times New Roman" w:cs="Times New Roman"/>
                <w:i/>
                <w:iCs/>
              </w:rPr>
              <w:t>Индивидуальная –</w:t>
            </w:r>
            <w:r w:rsidRPr="001E062C">
              <w:rPr>
                <w:rFonts w:ascii="Times New Roman" w:hAnsi="Times New Roman" w:cs="Times New Roman"/>
              </w:rPr>
              <w:t xml:space="preserve"> выполнение заданий теста из электронного приложения </w:t>
            </w:r>
            <w:r w:rsidRPr="001E062C">
              <w:rPr>
                <w:rFonts w:ascii="Times New Roman" w:hAnsi="Times New Roman" w:cs="Times New Roman"/>
              </w:rPr>
              <w:br/>
              <w:t xml:space="preserve">к учебнику; знание понятий </w:t>
            </w:r>
            <w:r w:rsidRPr="001E062C">
              <w:rPr>
                <w:rFonts w:ascii="Times New Roman" w:hAnsi="Times New Roman" w:cs="Times New Roman"/>
                <w:i/>
                <w:iCs/>
              </w:rPr>
              <w:t xml:space="preserve">природное сообщество, </w:t>
            </w:r>
            <w:proofErr w:type="spellStart"/>
            <w:r w:rsidRPr="001E062C">
              <w:rPr>
                <w:rFonts w:ascii="Times New Roman" w:hAnsi="Times New Roman" w:cs="Times New Roman"/>
                <w:i/>
                <w:iCs/>
              </w:rPr>
              <w:t>ярусность</w:t>
            </w:r>
            <w:proofErr w:type="spellEnd"/>
            <w:r w:rsidRPr="001E062C">
              <w:rPr>
                <w:rFonts w:ascii="Times New Roman" w:hAnsi="Times New Roman" w:cs="Times New Roman"/>
                <w:i/>
                <w:iCs/>
              </w:rPr>
              <w:t xml:space="preserve"> леса</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Фронтальная –</w:t>
            </w:r>
            <w:r w:rsidRPr="001E062C">
              <w:rPr>
                <w:rFonts w:ascii="Times New Roman" w:hAnsi="Times New Roman" w:cs="Times New Roman"/>
              </w:rPr>
              <w:t xml:space="preserve"> 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Коллективная – </w:t>
            </w:r>
            <w:r w:rsidRPr="001E062C">
              <w:rPr>
                <w:rFonts w:ascii="Times New Roman" w:hAnsi="Times New Roman" w:cs="Times New Roman"/>
              </w:rPr>
              <w:t>тестирование, дидактическая игра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32</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Жизнь луга</w:t>
            </w:r>
            <w:r w:rsidRPr="001E062C">
              <w:rPr>
                <w:rFonts w:ascii="Times New Roman" w:hAnsi="Times New Roman" w:cs="Times New Roman"/>
                <w:i/>
                <w:iCs/>
              </w:rPr>
              <w:t>(построение системы знаний)</w:t>
            </w:r>
            <w:r w:rsidRPr="001E062C">
              <w:rPr>
                <w:rFonts w:ascii="Times New Roman" w:hAnsi="Times New Roman" w:cs="Times New Roman"/>
              </w:rPr>
              <w:t>.</w:t>
            </w:r>
          </w:p>
          <w:p w:rsidR="00BB6527" w:rsidRPr="001E062C" w:rsidRDefault="00BB6527" w:rsidP="006A2376">
            <w:pPr>
              <w:pStyle w:val="ParagraphStyle"/>
              <w:spacing w:line="264" w:lineRule="auto"/>
              <w:rPr>
                <w:rFonts w:ascii="Times New Roman" w:hAnsi="Times New Roman" w:cs="Times New Roman"/>
              </w:rPr>
            </w:pP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Природное сообщество луга. Влияние человека на экосистему луга. Охрана лугов</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xml:space="preserve">– определять с помощью атласа-определителя «От земли до неба» растения луга из гербария; определять животных луга на иллюстрации учебника; выявлять экологические связи на лугу; рассказывать по своим наблюдениям </w:t>
            </w:r>
            <w:r w:rsidRPr="001E062C">
              <w:rPr>
                <w:rFonts w:ascii="Times New Roman" w:hAnsi="Times New Roman" w:cs="Times New Roman"/>
              </w:rPr>
              <w:br/>
              <w:t>о растениях, животных и грибах на лугах своего региона; моделировать цепи питания на лугу; сравнивать природные особенности леса и луга; характеризовать луговое сообщество по данному в учебнике плану; приводить примеры правильного и неправильного поведения человека на лугу, выявлять нарушения экологического равновесия по вине человека, предлагать пути решения экологических проблем; обсуждать материалы рассказа «Горит трава» из книги А. А. Плешакова «Великан на поляне»; составлять памятку «Как вести себя на лугу»;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целостный взгляд на мир в его </w:t>
            </w:r>
            <w:r w:rsidRPr="001E062C">
              <w:rPr>
                <w:rFonts w:ascii="Times New Roman" w:hAnsi="Times New Roman" w:cs="Times New Roman"/>
              </w:rPr>
              <w:lastRenderedPageBreak/>
              <w:t>органичном единстве, личную ответственность за свои поступки, иметь установку на безопасный образ жизни</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формулирование ответов на вопросы, поставленные учителем; составление схемы «Луговые растения», цепей питания в природном сообществе луга; разгадывание </w:t>
            </w:r>
            <w:proofErr w:type="spellStart"/>
            <w:r w:rsidRPr="001E062C">
              <w:rPr>
                <w:rFonts w:ascii="Times New Roman" w:hAnsi="Times New Roman" w:cs="Times New Roman"/>
              </w:rPr>
              <w:t>филворда</w:t>
            </w:r>
            <w:proofErr w:type="spellEnd"/>
            <w:r w:rsidRPr="001E062C">
              <w:rPr>
                <w:rFonts w:ascii="Times New Roman" w:hAnsi="Times New Roman" w:cs="Times New Roman"/>
              </w:rPr>
              <w:t>.</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написание графического диктанта; организация рабочего места; знание представителей растительного и животного мира луга; выполнение заданий.</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i/>
                <w:iCs/>
              </w:rPr>
              <w:t>Групповая</w:t>
            </w:r>
            <w:r w:rsidRPr="001E062C">
              <w:rPr>
                <w:rFonts w:ascii="Times New Roman" w:hAnsi="Times New Roman" w:cs="Times New Roman"/>
              </w:rPr>
              <w:t xml:space="preserve"> – участие в дидактической игре «Жизнь леса».</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i/>
                <w:iCs/>
              </w:rPr>
              <w:t xml:space="preserve">Парная – </w:t>
            </w:r>
            <w:r w:rsidRPr="001E062C">
              <w:rPr>
                <w:rFonts w:ascii="Times New Roman" w:hAnsi="Times New Roman" w:cs="Times New Roman"/>
              </w:rPr>
              <w:t>участие в экологической игре «Найди ошибку в рассказе»</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Фронтальная –</w:t>
            </w:r>
            <w:r w:rsidRPr="001E062C">
              <w:rPr>
                <w:rFonts w:ascii="Times New Roman" w:hAnsi="Times New Roman" w:cs="Times New Roman"/>
              </w:rPr>
              <w:t xml:space="preserve"> устные ответы.</w:t>
            </w:r>
            <w:r w:rsidRPr="001E062C">
              <w:rPr>
                <w:rFonts w:ascii="Times New Roman" w:hAnsi="Times New Roman" w:cs="Times New Roman"/>
                <w:i/>
                <w:iCs/>
              </w:rPr>
              <w:t xml:space="preserve"> Коллективная –</w:t>
            </w:r>
            <w:r w:rsidRPr="001E062C">
              <w:rPr>
                <w:rFonts w:ascii="Times New Roman" w:hAnsi="Times New Roman" w:cs="Times New Roman"/>
              </w:rPr>
              <w:t xml:space="preserve"> дидактическая игра.</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 xml:space="preserve">графический диктант, </w:t>
            </w:r>
            <w:proofErr w:type="spellStart"/>
            <w:r w:rsidRPr="001E062C">
              <w:rPr>
                <w:rFonts w:ascii="Times New Roman" w:hAnsi="Times New Roman" w:cs="Times New Roman"/>
              </w:rPr>
              <w:t>филворд</w:t>
            </w:r>
            <w:proofErr w:type="spellEnd"/>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33</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 xml:space="preserve">Жизнь </w:t>
            </w:r>
            <w:r w:rsidRPr="001E062C">
              <w:rPr>
                <w:rFonts w:ascii="Times New Roman" w:hAnsi="Times New Roman" w:cs="Times New Roman"/>
                <w:b/>
              </w:rPr>
              <w:br/>
              <w:t>в пресных водах</w:t>
            </w:r>
            <w:r w:rsidRPr="001E062C">
              <w:rPr>
                <w:rFonts w:ascii="Times New Roman" w:hAnsi="Times New Roman" w:cs="Times New Roman"/>
                <w:i/>
                <w:iCs/>
              </w:rPr>
              <w:t>(построение системы знаний)</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Природное сообщество пресных вод. Правила поведения у водоема.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Охрана пресноводной флоры </w:t>
            </w:r>
            <w:r w:rsidRPr="001E062C">
              <w:rPr>
                <w:rFonts w:ascii="Times New Roman" w:hAnsi="Times New Roman" w:cs="Times New Roman"/>
              </w:rPr>
              <w:br/>
              <w:t>и фауны. Болота и их охрана -</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опознавать с помощью атласа-определителя «От земли до неба» растения пресного водоема; опознавать по иллюстрациям учебника живые организмы пресных вод; выявлять экологические связи в пресном водоеме; рассказывать об обитателях пресных вод своего региона; моделировать цепи питания в пресноводном сообществе своего региона; характеризовать пресноводное сообщество своего региона по данному в учебнике плану; обсуждать способы приспособления растений и животных к жизни в воде; извлекать из книг А. А. Плешакова «Зелёные страницы», «Великан на поляне» информацию об обитателях пресноводных водоемов и обсуждать её;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целостный взгляд на мир в его органичном единстве, личную ответственность за свои поступки</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формулирование ответов на поставленные вопросы; разгадывание кроссворда; отгадывание загадок.</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организация рабочего места; составление схемы о роли растений в водоеме; составление цепей питания; знание представителей животного и растительного мира водоема; участие в игре; выполнение заданий.</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Групповая</w:t>
            </w:r>
            <w:r w:rsidRPr="001E062C">
              <w:rPr>
                <w:rFonts w:ascii="Times New Roman" w:hAnsi="Times New Roman" w:cs="Times New Roman"/>
              </w:rPr>
              <w:t xml:space="preserve"> – разыгрывание сценки-</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Коллективная –</w:t>
            </w:r>
            <w:r w:rsidRPr="001E062C">
              <w:rPr>
                <w:rFonts w:ascii="Times New Roman" w:hAnsi="Times New Roman" w:cs="Times New Roman"/>
              </w:rPr>
              <w:t xml:space="preserve"> дидактическая игра, кроссворд</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i/>
                <w:iCs/>
              </w:rPr>
              <w:br w:type="page"/>
            </w:r>
            <w:r w:rsidRPr="001E062C">
              <w:rPr>
                <w:rFonts w:ascii="Times New Roman" w:hAnsi="Times New Roman" w:cs="Times New Roman"/>
              </w:rPr>
              <w:t>34</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5D2E81" w:rsidP="006A2376">
            <w:pPr>
              <w:pStyle w:val="ParagraphStyle"/>
              <w:spacing w:line="264" w:lineRule="auto"/>
              <w:rPr>
                <w:rFonts w:ascii="Times New Roman" w:hAnsi="Times New Roman" w:cs="Times New Roman"/>
              </w:rPr>
            </w:pPr>
            <w:r>
              <w:rPr>
                <w:rFonts w:ascii="Times New Roman" w:hAnsi="Times New Roman" w:cs="Times New Roman"/>
              </w:rPr>
              <w:t>Наши проекты</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Фронтальная –</w:t>
            </w:r>
            <w:r w:rsidRPr="001E062C">
              <w:rPr>
                <w:rFonts w:ascii="Times New Roman" w:hAnsi="Times New Roman" w:cs="Times New Roman"/>
              </w:rPr>
              <w:t xml:space="preserve"> формулирование ответов на поставленные учителем вопросы; отгадывание загадок.</w:t>
            </w:r>
          </w:p>
          <w:p w:rsidR="00BB6527" w:rsidRPr="001E062C" w:rsidRDefault="00BB6527" w:rsidP="006A2376">
            <w:pPr>
              <w:pStyle w:val="ParagraphStyle"/>
              <w:spacing w:before="120"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lastRenderedPageBreak/>
              <w:t>организация рабочего места; выполнение заданий; знание групп культурных растений и представителей каждой группы; представление об отраслях производства, связанных с группами культурных растений</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Фронтальная –</w:t>
            </w:r>
            <w:r w:rsidRPr="001E062C">
              <w:rPr>
                <w:rFonts w:ascii="Times New Roman" w:hAnsi="Times New Roman" w:cs="Times New Roman"/>
              </w:rPr>
              <w:t xml:space="preserve"> устные ответы, схема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35</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5D2E81" w:rsidRDefault="00BB6527" w:rsidP="006A2376">
            <w:pPr>
              <w:pStyle w:val="ParagraphStyle"/>
              <w:spacing w:line="264" w:lineRule="auto"/>
              <w:rPr>
                <w:rFonts w:ascii="Times New Roman" w:hAnsi="Times New Roman" w:cs="Times New Roman"/>
              </w:rPr>
            </w:pP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формулирование ответов на поставленные учителем вопросы; отгадывание загадок; составление цепей питания.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организация рабочего места; написание графического диктанта; знание отраслей животноводства.</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Групповая – </w:t>
            </w:r>
            <w:r w:rsidRPr="001E062C">
              <w:rPr>
                <w:rFonts w:ascii="Times New Roman" w:hAnsi="Times New Roman" w:cs="Times New Roman"/>
              </w:rPr>
              <w:t xml:space="preserve">сообщения </w:t>
            </w:r>
            <w:r w:rsidRPr="001E062C">
              <w:rPr>
                <w:rFonts w:ascii="Times New Roman" w:hAnsi="Times New Roman" w:cs="Times New Roman"/>
              </w:rPr>
              <w:br/>
              <w:t>об отраслях животноводства</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графический диктант.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Коллективная – </w:t>
            </w:r>
            <w:r w:rsidRPr="001E062C">
              <w:rPr>
                <w:rFonts w:ascii="Times New Roman" w:hAnsi="Times New Roman" w:cs="Times New Roman"/>
              </w:rPr>
              <w:t>дидактическая игра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t>36</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4350F5">
            <w:pPr>
              <w:pStyle w:val="ParagraphStyle"/>
              <w:spacing w:line="264" w:lineRule="auto"/>
              <w:rPr>
                <w:rFonts w:ascii="Times New Roman" w:hAnsi="Times New Roman" w:cs="Times New Roman"/>
              </w:rPr>
            </w:pPr>
            <w:r w:rsidRPr="001E062C">
              <w:rPr>
                <w:rFonts w:ascii="Times New Roman" w:hAnsi="Times New Roman" w:cs="Times New Roman"/>
                <w:b/>
              </w:rPr>
              <w:t xml:space="preserve">Проверим себя и оценим свои достижения. </w:t>
            </w:r>
            <w:r w:rsidRPr="001E062C">
              <w:rPr>
                <w:rFonts w:ascii="Times New Roman" w:hAnsi="Times New Roman" w:cs="Times New Roman"/>
              </w:rPr>
              <w:t>Обобщающий урок по разделу.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(развивающий контроль)</w:t>
            </w: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Обобщение знаний по окружающему миру по изученным разделам. Развитие рефлексии.</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Формирование объективной </w:t>
            </w:r>
            <w:r w:rsidRPr="001E062C">
              <w:rPr>
                <w:rFonts w:ascii="Times New Roman" w:hAnsi="Times New Roman" w:cs="Times New Roman"/>
              </w:rPr>
              <w:br/>
              <w:t>самооценки</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выполнять проверочные работы различных видов.</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объективно оценивать свои достижения по шкале баллов.</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познавательный интерес к предмету</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 xml:space="preserve">формулирование ответов на поставленные вопросы; разгадывание кроссворда, </w:t>
            </w:r>
            <w:proofErr w:type="spellStart"/>
            <w:r w:rsidRPr="001E062C">
              <w:rPr>
                <w:rFonts w:ascii="Times New Roman" w:hAnsi="Times New Roman" w:cs="Times New Roman"/>
              </w:rPr>
              <w:t>филворда</w:t>
            </w:r>
            <w:proofErr w:type="spellEnd"/>
            <w:r w:rsidRPr="001E062C">
              <w:rPr>
                <w:rFonts w:ascii="Times New Roman" w:hAnsi="Times New Roman" w:cs="Times New Roman"/>
              </w:rPr>
              <w:t>, решение ребусов.</w:t>
            </w:r>
          </w:p>
          <w:p w:rsidR="00BB6527" w:rsidRPr="001E062C" w:rsidRDefault="00BB6527" w:rsidP="003D79DD">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организация рабочего места; выполнение заданий контрольной работы.</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Коллективная –</w:t>
            </w:r>
            <w:r w:rsidRPr="001E062C">
              <w:rPr>
                <w:rFonts w:ascii="Times New Roman" w:hAnsi="Times New Roman" w:cs="Times New Roman"/>
              </w:rPr>
              <w:t xml:space="preserve"> дидактическая игра, </w:t>
            </w:r>
            <w:proofErr w:type="spellStart"/>
            <w:r w:rsidRPr="001E062C">
              <w:rPr>
                <w:rFonts w:ascii="Times New Roman" w:hAnsi="Times New Roman" w:cs="Times New Roman"/>
              </w:rPr>
              <w:t>филворд</w:t>
            </w:r>
            <w:proofErr w:type="spellEnd"/>
            <w:r w:rsidRPr="001E062C">
              <w:rPr>
                <w:rFonts w:ascii="Times New Roman" w:hAnsi="Times New Roman" w:cs="Times New Roman"/>
              </w:rPr>
              <w:t>, ребусы.</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контрольная работа</w:t>
            </w:r>
          </w:p>
        </w:tc>
      </w:tr>
      <w:tr w:rsidR="00BB6527" w:rsidRPr="001E062C" w:rsidTr="006A2376">
        <w:trPr>
          <w:trHeight w:val="15"/>
          <w:jc w:val="center"/>
        </w:trPr>
        <w:tc>
          <w:tcPr>
            <w:tcW w:w="15451" w:type="dxa"/>
            <w:gridSpan w:val="11"/>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before="45" w:after="45" w:line="264" w:lineRule="auto"/>
              <w:ind w:left="-60"/>
              <w:jc w:val="center"/>
              <w:rPr>
                <w:rFonts w:ascii="Times New Roman" w:hAnsi="Times New Roman" w:cs="Times New Roman"/>
                <w:b/>
                <w:bCs/>
              </w:rPr>
            </w:pPr>
            <w:r w:rsidRPr="001E062C">
              <w:rPr>
                <w:rFonts w:ascii="Times New Roman" w:hAnsi="Times New Roman" w:cs="Times New Roman"/>
                <w:b/>
                <w:bCs/>
              </w:rPr>
              <w:t>Раздел IV. Страницы Всемирной истории (6 часов)</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t>37</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 xml:space="preserve">Начало </w:t>
            </w:r>
            <w:r w:rsidRPr="001E062C">
              <w:rPr>
                <w:rFonts w:ascii="Times New Roman" w:hAnsi="Times New Roman" w:cs="Times New Roman"/>
                <w:b/>
              </w:rPr>
              <w:lastRenderedPageBreak/>
              <w:t xml:space="preserve">истории человечества </w:t>
            </w:r>
            <w:r w:rsidRPr="001E062C">
              <w:rPr>
                <w:rFonts w:ascii="Times New Roman" w:hAnsi="Times New Roman" w:cs="Times New Roman"/>
                <w:i/>
                <w:iCs/>
              </w:rPr>
              <w:t>(открытие нового знания)</w:t>
            </w:r>
          </w:p>
          <w:p w:rsidR="00BB6527" w:rsidRPr="001E062C" w:rsidRDefault="00BB6527" w:rsidP="007F76B3">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proofErr w:type="spellStart"/>
            <w:r w:rsidRPr="001E062C">
              <w:rPr>
                <w:rFonts w:ascii="Times New Roman" w:hAnsi="Times New Roman" w:cs="Times New Roman"/>
              </w:rPr>
              <w:lastRenderedPageBreak/>
              <w:t>Целеполагание</w:t>
            </w:r>
            <w:proofErr w:type="spellEnd"/>
            <w:r w:rsidRPr="001E062C">
              <w:rPr>
                <w:rFonts w:ascii="Times New Roman" w:hAnsi="Times New Roman" w:cs="Times New Roman"/>
              </w:rPr>
              <w:t xml:space="preserve"> </w:t>
            </w:r>
            <w:r w:rsidRPr="001E062C">
              <w:rPr>
                <w:rFonts w:ascii="Times New Roman" w:hAnsi="Times New Roman" w:cs="Times New Roman"/>
              </w:rPr>
              <w:lastRenderedPageBreak/>
              <w:t xml:space="preserve">раздела. История первобытного общества.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Первобытное искусство -</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 xml:space="preserve">П </w:t>
            </w:r>
            <w:r w:rsidRPr="001E062C">
              <w:rPr>
                <w:rFonts w:ascii="Times New Roman" w:hAnsi="Times New Roman" w:cs="Times New Roman"/>
              </w:rPr>
              <w:t xml:space="preserve">– определять по «ленте времени» длительность </w:t>
            </w:r>
            <w:r w:rsidRPr="001E062C">
              <w:rPr>
                <w:rFonts w:ascii="Times New Roman" w:hAnsi="Times New Roman" w:cs="Times New Roman"/>
              </w:rPr>
              <w:lastRenderedPageBreak/>
              <w:t>периода первобытного общества; обсуждать роль огня и приручения животных; анализировать иллюстрации учебника; рассказывать на основе экскурсии в краеведческий музей о жизни, быте и культуре первобытных людей на территории региона; понимать роль археологии в изучении первобытного общества; выполнять задания из электронного приложения к учебнику; работать с терминологическим словариком;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познавательный интерес к изучению предмета</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Фронтальная –</w:t>
            </w:r>
            <w:r w:rsidRPr="001E062C">
              <w:rPr>
                <w:rFonts w:ascii="Times New Roman" w:hAnsi="Times New Roman" w:cs="Times New Roman"/>
              </w:rPr>
              <w:t xml:space="preserve"> </w:t>
            </w:r>
            <w:r w:rsidRPr="001E062C">
              <w:rPr>
                <w:rFonts w:ascii="Times New Roman" w:hAnsi="Times New Roman" w:cs="Times New Roman"/>
              </w:rPr>
              <w:lastRenderedPageBreak/>
              <w:t>формулирование ответов на поставленные учителем вопросы; разгадывание кроссворда.</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организация рабочего места; выполнение заданий</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lastRenderedPageBreak/>
              <w:t xml:space="preserve">устные ответы. </w:t>
            </w:r>
            <w:r w:rsidRPr="001E062C">
              <w:rPr>
                <w:rFonts w:ascii="Times New Roman" w:hAnsi="Times New Roman" w:cs="Times New Roman"/>
                <w:i/>
                <w:iCs/>
              </w:rPr>
              <w:t xml:space="preserve">Коллективная – </w:t>
            </w:r>
            <w:r w:rsidRPr="001E062C">
              <w:rPr>
                <w:rFonts w:ascii="Times New Roman" w:hAnsi="Times New Roman" w:cs="Times New Roman"/>
              </w:rPr>
              <w:t>кроссворд</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38</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Мир древности: далекий и близкий</w:t>
            </w:r>
            <w:r w:rsidRPr="001E062C">
              <w:rPr>
                <w:rFonts w:ascii="Times New Roman" w:hAnsi="Times New Roman" w:cs="Times New Roman"/>
              </w:rPr>
              <w:br/>
            </w:r>
            <w:r w:rsidRPr="001E062C">
              <w:rPr>
                <w:rFonts w:ascii="Times New Roman" w:hAnsi="Times New Roman" w:cs="Times New Roman"/>
                <w:i/>
                <w:iCs/>
              </w:rPr>
              <w:t>(открытие нового знания)</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История Древнего мира: Древний Египет, Древняя Греция, Древний Рим. Культура, религия, археологические находки</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52" w:lineRule="auto"/>
              <w:rPr>
                <w:rFonts w:ascii="Times New Roman" w:hAnsi="Times New Roman" w:cs="Times New Roman"/>
                <w:b/>
                <w:bCs/>
              </w:rPr>
            </w:pPr>
            <w:r w:rsidRPr="001E062C">
              <w:rPr>
                <w:rFonts w:ascii="Times New Roman" w:hAnsi="Times New Roman" w:cs="Times New Roman"/>
                <w:b/>
                <w:bCs/>
              </w:rPr>
              <w:t xml:space="preserve">П </w:t>
            </w:r>
            <w:r w:rsidRPr="001E062C">
              <w:rPr>
                <w:rFonts w:ascii="Times New Roman" w:hAnsi="Times New Roman" w:cs="Times New Roman"/>
              </w:rPr>
              <w:t>– определять по «ленте времени» длительность существования Древнего мира; находить на карте местоположение древних государств; извлекать информацию из учебника, анализировать иллюстрации, готовить сообщения и презентовать их в классе; обобщать сведения о древних государствах, их культуре, религиях, выявлять общее и отличия; понимать роль появления и развития письменности в древности для развития человечества, сопоставлять алфавиты древности; понимать роль археологических находок для изучения истории древних государств; работать с терминологическим словариком; формулировать выводы по изученному материалу.</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Л</w:t>
            </w:r>
            <w:r w:rsidRPr="001E062C">
              <w:rPr>
                <w:rFonts w:ascii="Times New Roman" w:hAnsi="Times New Roman" w:cs="Times New Roman"/>
              </w:rPr>
              <w:t xml:space="preserve"> – проявлять познавательный интерес к изучению предмета</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формулирование ответов на поставленные учителем вопросы; разгадывание кроссворда.</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организация рабочего места; выполнение заданий теста, из электронного приложения к учебнику; работа по карте; представление об истории древних государств</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(Древнего Египта, Древней Греции, Древнего Рима)</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w:t>
            </w:r>
            <w:r w:rsidRPr="001E062C">
              <w:rPr>
                <w:rFonts w:ascii="Times New Roman" w:hAnsi="Times New Roman" w:cs="Times New Roman"/>
              </w:rPr>
              <w:t xml:space="preserve"> – тестирование.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Коллективная </w:t>
            </w:r>
            <w:r w:rsidRPr="001E062C">
              <w:rPr>
                <w:rFonts w:ascii="Times New Roman" w:hAnsi="Times New Roman" w:cs="Times New Roman"/>
              </w:rPr>
              <w:t>–</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кроссворд</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39</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Средние века: время рыцарей и замков</w:t>
            </w:r>
            <w:r w:rsidRPr="001E062C">
              <w:rPr>
                <w:rFonts w:ascii="Times New Roman" w:hAnsi="Times New Roman" w:cs="Times New Roman"/>
              </w:rPr>
              <w:br/>
            </w:r>
            <w:r w:rsidRPr="001E062C">
              <w:rPr>
                <w:rFonts w:ascii="Times New Roman" w:hAnsi="Times New Roman" w:cs="Times New Roman"/>
                <w:i/>
                <w:iCs/>
              </w:rPr>
              <w:t>(открытие нового знания)</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Средние века </w:t>
            </w:r>
            <w:r w:rsidRPr="001E062C">
              <w:rPr>
                <w:rFonts w:ascii="Times New Roman" w:hAnsi="Times New Roman" w:cs="Times New Roman"/>
              </w:rPr>
              <w:br/>
              <w:t xml:space="preserve">в истории Европы. Возникновение городов.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Появление мировых религий (древность, Средние века). Рыцари и замки. Изобретение книгопечатания</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xml:space="preserve">– сопоставлять длительность исторических периодов Древнего мира и Средневековья, определять по «ленте времени» длительность </w:t>
            </w:r>
            <w:r w:rsidRPr="001E062C">
              <w:rPr>
                <w:rFonts w:ascii="Times New Roman" w:hAnsi="Times New Roman" w:cs="Times New Roman"/>
                <w:caps/>
              </w:rPr>
              <w:t>с</w:t>
            </w:r>
            <w:r w:rsidRPr="001E062C">
              <w:rPr>
                <w:rFonts w:ascii="Times New Roman" w:hAnsi="Times New Roman" w:cs="Times New Roman"/>
              </w:rPr>
              <w:t>редневековья; находить на карте местоположение крупных городов, возникших в Средневековье; описывать по фотографиям средневековые достопримечательности современных городов; сопоставлять исторические источники по изучению Древнего мира и Средневековья; развивать воображение, реконструируя быт и рыцарские турниры Средневековья; сопоставлять мировые религии, выявлять их общность и различия: место и время их возникновения, особенности храмов; понимать важность изобретения книгопечатания для человечества; выполнять задания из электронного приложения к учебнику; работать с терминологическим словариком; формулировать выводы по изученному материалу.</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познавательный интерес к изучению предмета излагать и аргументировать свою точку зрения.</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 xml:space="preserve">формулирование ответов на поставленные учителем вопросы; разгадывание </w:t>
            </w:r>
            <w:proofErr w:type="spellStart"/>
            <w:r w:rsidRPr="001E062C">
              <w:rPr>
                <w:rFonts w:ascii="Times New Roman" w:hAnsi="Times New Roman" w:cs="Times New Roman"/>
              </w:rPr>
              <w:t>филворда</w:t>
            </w:r>
            <w:proofErr w:type="spellEnd"/>
            <w:r w:rsidRPr="001E062C">
              <w:rPr>
                <w:rFonts w:ascii="Times New Roman" w:hAnsi="Times New Roman" w:cs="Times New Roman"/>
              </w:rPr>
              <w:t>.</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организация рабочего места; выполнение заданий; знание особенностей эпохи Средневековья; подготовка сообщений о рыцарях, о правилах этикета в эпоху Средневековья.</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i/>
                <w:iCs/>
              </w:rPr>
              <w:t>Групповая</w:t>
            </w:r>
            <w:r w:rsidRPr="001E062C">
              <w:rPr>
                <w:rFonts w:ascii="Times New Roman" w:hAnsi="Times New Roman" w:cs="Times New Roman"/>
              </w:rPr>
              <w:t xml:space="preserve"> – клятва рыцарей</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тестирование, таблица, </w:t>
            </w:r>
            <w:proofErr w:type="spellStart"/>
            <w:r w:rsidRPr="001E062C">
              <w:rPr>
                <w:rFonts w:ascii="Times New Roman" w:hAnsi="Times New Roman" w:cs="Times New Roman"/>
              </w:rPr>
              <w:t>филворд</w:t>
            </w:r>
            <w:proofErr w:type="spellEnd"/>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t>40</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Новое время: встреча Европы и Америки</w:t>
            </w:r>
            <w:r w:rsidRPr="001E062C">
              <w:rPr>
                <w:rFonts w:ascii="Times New Roman" w:hAnsi="Times New Roman" w:cs="Times New Roman"/>
              </w:rPr>
              <w:br/>
            </w:r>
            <w:r w:rsidRPr="001E062C">
              <w:rPr>
                <w:rFonts w:ascii="Times New Roman" w:hAnsi="Times New Roman" w:cs="Times New Roman"/>
                <w:i/>
                <w:iCs/>
              </w:rPr>
              <w:t>(открытие нового знания)</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Новое время </w:t>
            </w:r>
            <w:r w:rsidRPr="001E062C">
              <w:rPr>
                <w:rFonts w:ascii="Times New Roman" w:hAnsi="Times New Roman" w:cs="Times New Roman"/>
              </w:rPr>
              <w:br/>
              <w:t xml:space="preserve">в истории Европы. Развитие предпринимательства, достижения в области науки и культуры. Великие географические </w:t>
            </w:r>
            <w:r w:rsidRPr="001E062C">
              <w:rPr>
                <w:rFonts w:ascii="Times New Roman" w:hAnsi="Times New Roman" w:cs="Times New Roman"/>
              </w:rPr>
              <w:lastRenderedPageBreak/>
              <w:t>открытия. Развитие техники</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 xml:space="preserve">П </w:t>
            </w:r>
            <w:r w:rsidRPr="001E062C">
              <w:rPr>
                <w:rFonts w:ascii="Times New Roman" w:hAnsi="Times New Roman" w:cs="Times New Roman"/>
              </w:rPr>
              <w:t xml:space="preserve">– определять по «ленте времени» длительность периода Нового времени, сопоставлять её с длительностью Древнего мира и Средневековья; сопоставлять жизненную философию людей в Средневековье и в Новое время; прослеживать по карте маршруты Великих географических открытий; обсуждать методы изучения истории Древнего мира и Нового времени; выявлять по фотографиям </w:t>
            </w:r>
            <w:r w:rsidRPr="001E062C">
              <w:rPr>
                <w:rFonts w:ascii="Times New Roman" w:hAnsi="Times New Roman" w:cs="Times New Roman"/>
              </w:rPr>
              <w:lastRenderedPageBreak/>
              <w:t xml:space="preserve">различия в архитектуре городов Древнего мира, Средневековья и Нового времени; обсуждать роль </w:t>
            </w:r>
            <w:r w:rsidRPr="001E062C">
              <w:rPr>
                <w:rFonts w:ascii="Times New Roman" w:hAnsi="Times New Roman" w:cs="Times New Roman"/>
                <w:caps/>
              </w:rPr>
              <w:t>в</w:t>
            </w:r>
            <w:r w:rsidRPr="001E062C">
              <w:rPr>
                <w:rFonts w:ascii="Times New Roman" w:hAnsi="Times New Roman" w:cs="Times New Roman"/>
              </w:rPr>
              <w:t>еликих географических открытий в истории человечества; характеризовать научные открытия и технические изобретения Нового времени; развивать воображение, реконструируя историю технических изобретений в Новое время; выполнять задания из электронного приложения к учебнику; работать с терминологическим словариком;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познавательный интерес к изучению предмета</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формулирование ответов на поставленные учителем вопросы; разгадывание кроссворда; участие в дидактической игре «Соотнеси слова».</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lastRenderedPageBreak/>
              <w:t xml:space="preserve">организация рабочего места; выполнение заданий теста и карточек, из электронного приложения к учебнику; знание истории открытия Америки, </w:t>
            </w:r>
            <w:r w:rsidRPr="001E062C">
              <w:rPr>
                <w:rFonts w:ascii="Times New Roman" w:hAnsi="Times New Roman" w:cs="Times New Roman"/>
                <w:caps/>
              </w:rPr>
              <w:t>в</w:t>
            </w:r>
            <w:r w:rsidRPr="001E062C">
              <w:rPr>
                <w:rFonts w:ascii="Times New Roman" w:hAnsi="Times New Roman" w:cs="Times New Roman"/>
              </w:rPr>
              <w:t>еликих открытий Нового времени; работа по карте</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тестирование.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Коллективная –</w:t>
            </w:r>
            <w:r w:rsidRPr="001E062C">
              <w:rPr>
                <w:rFonts w:ascii="Times New Roman" w:hAnsi="Times New Roman" w:cs="Times New Roman"/>
              </w:rPr>
              <w:t>кроссворд, дидактическая игра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41</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i/>
                <w:iCs/>
              </w:rPr>
            </w:pPr>
            <w:r w:rsidRPr="001E062C">
              <w:rPr>
                <w:rFonts w:ascii="Times New Roman" w:hAnsi="Times New Roman" w:cs="Times New Roman"/>
                <w:b/>
              </w:rPr>
              <w:t>Новейшее время: история продолжается сегодня</w:t>
            </w:r>
            <w:r w:rsidRPr="001E062C">
              <w:rPr>
                <w:rFonts w:ascii="Times New Roman" w:hAnsi="Times New Roman" w:cs="Times New Roman"/>
                <w:i/>
                <w:iCs/>
              </w:rPr>
              <w:t>(от-</w:t>
            </w:r>
          </w:p>
          <w:p w:rsidR="00BB6527" w:rsidRPr="001E062C" w:rsidRDefault="00BB6527" w:rsidP="006A2376">
            <w:pPr>
              <w:pStyle w:val="ParagraphStyle"/>
              <w:spacing w:line="264" w:lineRule="auto"/>
              <w:rPr>
                <w:rFonts w:ascii="Times New Roman" w:hAnsi="Times New Roman" w:cs="Times New Roman"/>
              </w:rPr>
            </w:pPr>
            <w:proofErr w:type="spellStart"/>
            <w:r w:rsidRPr="001E062C">
              <w:rPr>
                <w:rFonts w:ascii="Times New Roman" w:hAnsi="Times New Roman" w:cs="Times New Roman"/>
                <w:i/>
                <w:iCs/>
              </w:rPr>
              <w:t>крытие</w:t>
            </w:r>
            <w:proofErr w:type="spellEnd"/>
            <w:r w:rsidRPr="001E062C">
              <w:rPr>
                <w:rFonts w:ascii="Times New Roman" w:hAnsi="Times New Roman" w:cs="Times New Roman"/>
                <w:i/>
                <w:iCs/>
              </w:rPr>
              <w:t xml:space="preserve"> нового знания)</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rPr>
              <w:t xml:space="preserve">Исследования Арктики </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rPr>
              <w:t xml:space="preserve">и Антарктики. </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rPr>
              <w:t xml:space="preserve">Развитие парламентаризма </w:t>
            </w:r>
            <w:r w:rsidRPr="001E062C">
              <w:rPr>
                <w:rFonts w:ascii="Times New Roman" w:hAnsi="Times New Roman" w:cs="Times New Roman"/>
              </w:rPr>
              <w:br/>
              <w:t>и республиканской формы правления. Достижения современной науки и техники. Освоение</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rPr>
              <w:t>космоса. Первая и Вторая мировые войны, изобретение ядерного оружия. Организация Объединенных Наций</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находить на «ленте времени» начало Новейшего времени; характеризовать значение исследования Арктики и Антарктики для развития науки; характеризовать изменения в политическом устройстве стран мира; рассказывать о научных открытиях и технических изобретениях XX–XXI веков; выполнять задания из электронного приложения к учебнику; работать с терминологическим словариком; формулировать выводы по изученному материалу.</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 излагать и аргументировать свою точку зрения.</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познавательный интерес к изучению </w:t>
            </w:r>
            <w:r w:rsidRPr="001E062C">
              <w:rPr>
                <w:rFonts w:ascii="Times New Roman" w:hAnsi="Times New Roman" w:cs="Times New Roman"/>
              </w:rPr>
              <w:lastRenderedPageBreak/>
              <w:t>предмета</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формулирование ответов на поставленные учителем вопросы; разгадывание кроссворда; участие в дидактической игре «Историческое лото».</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организация рабочего места; сообщение о знаменитых людях XIX века; выполнение заданий теста, из электронного приложения к учебнику; знание истории Новейшего времени</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устные ответы.</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тестирование.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Коллективная –</w:t>
            </w:r>
            <w:proofErr w:type="spellStart"/>
            <w:r w:rsidRPr="001E062C">
              <w:rPr>
                <w:rFonts w:ascii="Times New Roman" w:hAnsi="Times New Roman" w:cs="Times New Roman"/>
              </w:rPr>
              <w:t>крос</w:t>
            </w:r>
            <w:proofErr w:type="spellEnd"/>
            <w:r w:rsidRPr="001E062C">
              <w:rPr>
                <w:rFonts w:ascii="Times New Roman" w:hAnsi="Times New Roman" w:cs="Times New Roman"/>
              </w:rPr>
              <w:t>-</w:t>
            </w:r>
            <w:r w:rsidRPr="001E062C">
              <w:rPr>
                <w:rFonts w:ascii="Times New Roman" w:hAnsi="Times New Roman" w:cs="Times New Roman"/>
              </w:rPr>
              <w:br/>
            </w:r>
            <w:proofErr w:type="spellStart"/>
            <w:r w:rsidRPr="001E062C">
              <w:rPr>
                <w:rFonts w:ascii="Times New Roman" w:hAnsi="Times New Roman" w:cs="Times New Roman"/>
              </w:rPr>
              <w:t>сворд</w:t>
            </w:r>
            <w:proofErr w:type="spellEnd"/>
            <w:r w:rsidRPr="001E062C">
              <w:rPr>
                <w:rFonts w:ascii="Times New Roman" w:hAnsi="Times New Roman" w:cs="Times New Roman"/>
              </w:rPr>
              <w:t>, дидактическая игра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42</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b/>
              </w:rPr>
            </w:pPr>
            <w:r w:rsidRPr="001E062C">
              <w:rPr>
                <w:rFonts w:ascii="Times New Roman" w:hAnsi="Times New Roman" w:cs="Times New Roman"/>
                <w:b/>
                <w:color w:val="000000"/>
                <w:shd w:val="clear" w:color="auto" w:fill="FFFFFF"/>
              </w:rPr>
              <w:t>Проверим себя и оценим свои достижения по разделу «Страницы всемирной истории»</w:t>
            </w: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rPr>
              <w:t xml:space="preserve">Презентация проектов с демонстрацией </w:t>
            </w:r>
            <w:r w:rsidRPr="001E062C">
              <w:rPr>
                <w:rFonts w:ascii="Times New Roman" w:hAnsi="Times New Roman" w:cs="Times New Roman"/>
              </w:rPr>
              <w:br/>
              <w:t xml:space="preserve">иллюстраций </w:t>
            </w:r>
            <w:r w:rsidRPr="001E062C">
              <w:rPr>
                <w:rFonts w:ascii="Times New Roman" w:hAnsi="Times New Roman" w:cs="Times New Roman"/>
              </w:rPr>
              <w:br/>
              <w:t xml:space="preserve">(слайдов) и других подготовленных материалов </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подбирать материал из различных источников в соответствии с инструкцией в учебнике; составлять план и текст доклада; подбирать и изготавливать иллюстративный материал (слайды); презентовать проект.</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составлять группу по интересам, распределять обязанности; оценивать свои достижения и достижения товарищей.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познавательный интерес к изучению предмета</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52" w:lineRule="auto"/>
              <w:ind w:right="-135"/>
              <w:rPr>
                <w:rFonts w:ascii="Times New Roman" w:hAnsi="Times New Roman" w:cs="Times New Roman"/>
              </w:rPr>
            </w:pPr>
            <w:r w:rsidRPr="001E062C">
              <w:rPr>
                <w:rFonts w:ascii="Times New Roman" w:hAnsi="Times New Roman" w:cs="Times New Roman"/>
                <w:i/>
                <w:iCs/>
              </w:rPr>
              <w:t>Коллективная (групповая)</w:t>
            </w:r>
            <w:r w:rsidRPr="001E062C">
              <w:rPr>
                <w:rFonts w:ascii="Times New Roman" w:hAnsi="Times New Roman" w:cs="Times New Roman"/>
              </w:rPr>
              <w:t xml:space="preserve"> –</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rPr>
              <w:t>обсуждение и выведение правил позитивного общения, решений, путей разрешения ситуаций; выполнение заданий; презентация готового продукта (проекта)</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презентация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контрольная работа</w:t>
            </w:r>
          </w:p>
        </w:tc>
      </w:tr>
      <w:tr w:rsidR="00BB6527" w:rsidRPr="001E062C" w:rsidTr="006A2376">
        <w:trPr>
          <w:trHeight w:val="240"/>
          <w:jc w:val="center"/>
        </w:trPr>
        <w:tc>
          <w:tcPr>
            <w:tcW w:w="15451" w:type="dxa"/>
            <w:gridSpan w:val="11"/>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before="45" w:after="45" w:line="264" w:lineRule="auto"/>
              <w:ind w:left="-60"/>
              <w:jc w:val="center"/>
              <w:rPr>
                <w:rFonts w:ascii="Times New Roman" w:hAnsi="Times New Roman" w:cs="Times New Roman"/>
                <w:b/>
                <w:bCs/>
              </w:rPr>
            </w:pPr>
            <w:r w:rsidRPr="001E062C">
              <w:rPr>
                <w:rFonts w:ascii="Times New Roman" w:hAnsi="Times New Roman" w:cs="Times New Roman"/>
                <w:b/>
                <w:bCs/>
              </w:rPr>
              <w:t>Раздел V. Страницы истории Отечества (18 ч)</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t>43</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Жизнь древних славян</w:t>
            </w:r>
            <w:r w:rsidRPr="001E062C">
              <w:rPr>
                <w:rFonts w:ascii="Times New Roman" w:hAnsi="Times New Roman" w:cs="Times New Roman"/>
              </w:rPr>
              <w:br/>
            </w:r>
            <w:r w:rsidRPr="001E062C">
              <w:rPr>
                <w:rFonts w:ascii="Times New Roman" w:hAnsi="Times New Roman" w:cs="Times New Roman"/>
                <w:i/>
                <w:iCs/>
              </w:rPr>
              <w:t>(открытие нового знания)</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proofErr w:type="spellStart"/>
            <w:r w:rsidRPr="001E062C">
              <w:rPr>
                <w:rFonts w:ascii="Times New Roman" w:hAnsi="Times New Roman" w:cs="Times New Roman"/>
              </w:rPr>
              <w:t>Целеполагание</w:t>
            </w:r>
            <w:proofErr w:type="spellEnd"/>
            <w:r w:rsidRPr="001E062C">
              <w:rPr>
                <w:rFonts w:ascii="Times New Roman" w:hAnsi="Times New Roman" w:cs="Times New Roman"/>
              </w:rPr>
              <w:t xml:space="preserve"> раздела.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Расселение восточных славян.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Древнеславянские племена.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Занятия древних славян, их жилища, быт, верования.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Союзы племен</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анализировать карту расселения племен древних славян; выявлять взаимосвязь жизни древних славян и их занятий с природными условиями того времени; характеризовать верования древних славян; моделировать древнеславянское жилище; формулировать выводы по изученному материалу.</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задачи раздела и данного урока и стремиться их выполнить; составлять план рассказа на материале учебника; оценивать свои достижения на уроке.</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уважительное отношение к истории и культуре народа</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формулирование ответов на поставленные учителем вопросы; работа по карте.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организация рабочего места; знание об истории образования славянского государства, жизни славян до образования государства, их занятиях, устройстве жилища, одежде, верованиях, праздниках; выполнение заданий теста, из электронного приложения к учебнику</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тестирование</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44</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 xml:space="preserve">Во времена Древней Руси </w:t>
            </w:r>
            <w:r w:rsidRPr="001E062C">
              <w:rPr>
                <w:rFonts w:ascii="Times New Roman" w:hAnsi="Times New Roman" w:cs="Times New Roman"/>
                <w:b/>
              </w:rPr>
              <w:br/>
            </w:r>
            <w:r w:rsidRPr="001E062C">
              <w:rPr>
                <w:rFonts w:ascii="Times New Roman" w:hAnsi="Times New Roman" w:cs="Times New Roman"/>
                <w:i/>
                <w:iCs/>
              </w:rPr>
              <w:t>(открытие нового знания)</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spacing w:val="-15"/>
              </w:rPr>
            </w:pPr>
            <w:r w:rsidRPr="001E062C">
              <w:rPr>
                <w:rFonts w:ascii="Times New Roman" w:hAnsi="Times New Roman" w:cs="Times New Roman"/>
              </w:rPr>
              <w:t xml:space="preserve">Торговый путь </w:t>
            </w:r>
            <w:r w:rsidRPr="001E062C">
              <w:rPr>
                <w:rFonts w:ascii="Times New Roman" w:hAnsi="Times New Roman" w:cs="Times New Roman"/>
                <w:spacing w:val="-15"/>
              </w:rPr>
              <w:t xml:space="preserve">«из варяг в греки». </w:t>
            </w:r>
          </w:p>
          <w:p w:rsidR="00BB6527" w:rsidRPr="001E062C" w:rsidRDefault="00BB6527" w:rsidP="006A2376">
            <w:pPr>
              <w:pStyle w:val="ParagraphStyle"/>
              <w:rPr>
                <w:rFonts w:ascii="Times New Roman" w:hAnsi="Times New Roman" w:cs="Times New Roman"/>
              </w:rPr>
            </w:pPr>
            <w:r w:rsidRPr="001E062C">
              <w:rPr>
                <w:rFonts w:ascii="Times New Roman" w:hAnsi="Times New Roman" w:cs="Times New Roman"/>
              </w:rPr>
              <w:t xml:space="preserve">Основание Новгорода и Киева. Призвание на княжение </w:t>
            </w:r>
            <w:proofErr w:type="spellStart"/>
            <w:r w:rsidRPr="001E062C">
              <w:rPr>
                <w:rFonts w:ascii="Times New Roman" w:hAnsi="Times New Roman" w:cs="Times New Roman"/>
              </w:rPr>
              <w:t>Рюрика</w:t>
            </w:r>
            <w:proofErr w:type="spellEnd"/>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Возникновение Древнерусского государства.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Многонациональный характер Древней Руси. Поход Олега на Византию. Крещение Древней Руси</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прослеживать по карте Древней Руси путь «из варяг в греки» и расширение территории государства в IX–XI веках; характеризовать систему государственной власти в IX–XI веках в Древней Руси; отмечать на «ленте времени» дату Крещения Руси; обсуждать причину введения на Руси христианства и значение Крещения; анализировать былину об Илье Муромце как отражение борьбы Древней Руси с кочевниками; работать с терминологическим словариком;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уважительное отношение к истории и культуре народа</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формулирование ответов на поставленные учителем вопросы; разгадывание кроссворда; работа по карте.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color w:val="000000"/>
              </w:rPr>
              <w:t xml:space="preserve"> организация рабочего места; выполнение заданий теста; знание истории образования государства Киевская Русь, первых князей, правивших государством</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устные ответы.</w:t>
            </w:r>
            <w:r w:rsidRPr="001E062C">
              <w:rPr>
                <w:rFonts w:ascii="Times New Roman" w:hAnsi="Times New Roman" w:cs="Times New Roman"/>
                <w:i/>
                <w:iCs/>
              </w:rPr>
              <w:t xml:space="preserve"> Коллективная – </w:t>
            </w:r>
            <w:r w:rsidRPr="001E062C">
              <w:rPr>
                <w:rFonts w:ascii="Times New Roman" w:hAnsi="Times New Roman" w:cs="Times New Roman"/>
              </w:rPr>
              <w:t xml:space="preserve">кроссворд. </w:t>
            </w:r>
            <w:r w:rsidRPr="001E062C">
              <w:rPr>
                <w:rFonts w:ascii="Times New Roman" w:hAnsi="Times New Roman" w:cs="Times New Roman"/>
                <w:i/>
                <w:iCs/>
              </w:rPr>
              <w:t>Индивидуальная –</w:t>
            </w:r>
            <w:r w:rsidRPr="001E062C">
              <w:rPr>
                <w:rFonts w:ascii="Times New Roman" w:hAnsi="Times New Roman" w:cs="Times New Roman"/>
              </w:rPr>
              <w:t xml:space="preserve"> тестирование</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t>45</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 xml:space="preserve">Страна </w:t>
            </w:r>
            <w:r w:rsidRPr="001E062C">
              <w:rPr>
                <w:rFonts w:ascii="Times New Roman" w:hAnsi="Times New Roman" w:cs="Times New Roman"/>
                <w:b/>
              </w:rPr>
              <w:br/>
              <w:t>городов</w:t>
            </w:r>
            <w:r w:rsidRPr="001E062C">
              <w:rPr>
                <w:rFonts w:ascii="Times New Roman" w:hAnsi="Times New Roman" w:cs="Times New Roman"/>
              </w:rPr>
              <w:br/>
            </w:r>
            <w:r w:rsidRPr="001E062C">
              <w:rPr>
                <w:rFonts w:ascii="Times New Roman" w:hAnsi="Times New Roman" w:cs="Times New Roman"/>
                <w:i/>
                <w:iCs/>
              </w:rPr>
              <w:t>(открытие нового знания)</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b/>
              </w:rPr>
            </w:pP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 xml:space="preserve">Из книжной сокровищницы Древней Руси </w:t>
            </w:r>
            <w:r w:rsidRPr="001E062C">
              <w:rPr>
                <w:rFonts w:ascii="Times New Roman" w:hAnsi="Times New Roman" w:cs="Times New Roman"/>
                <w:b/>
              </w:rPr>
              <w:br/>
            </w:r>
            <w:r w:rsidRPr="001E062C">
              <w:rPr>
                <w:rFonts w:ascii="Times New Roman" w:hAnsi="Times New Roman" w:cs="Times New Roman"/>
                <w:i/>
                <w:iCs/>
              </w:rPr>
              <w:t>(открытие нового знания)</w:t>
            </w:r>
            <w:r w:rsidRPr="001E062C">
              <w:rPr>
                <w:rFonts w:ascii="Times New Roman" w:hAnsi="Times New Roman" w:cs="Times New Roman"/>
              </w:rPr>
              <w:t>.</w:t>
            </w: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Устройство древнерусского города. Древний Киев </w:t>
            </w:r>
            <w:r w:rsidRPr="001E062C">
              <w:rPr>
                <w:rFonts w:ascii="Times New Roman" w:hAnsi="Times New Roman" w:cs="Times New Roman"/>
              </w:rPr>
              <w:br/>
              <w:t>и Древний Новгород. Берестяные грамоты как исторический источник. Основание Москвы</w:t>
            </w:r>
          </w:p>
          <w:p w:rsidR="00BB6527" w:rsidRPr="001E062C" w:rsidRDefault="00BB6527" w:rsidP="006A2376">
            <w:pPr>
              <w:pStyle w:val="ParagraphStyle"/>
              <w:spacing w:line="264" w:lineRule="auto"/>
              <w:rPr>
                <w:rFonts w:ascii="Times New Roman" w:hAnsi="Times New Roman" w:cs="Times New Roman"/>
              </w:rPr>
            </w:pPr>
          </w:p>
          <w:p w:rsidR="00BB6527" w:rsidRPr="001E062C" w:rsidRDefault="00BB6527" w:rsidP="004350F5">
            <w:pPr>
              <w:pStyle w:val="ParagraphStyle"/>
              <w:spacing w:line="264" w:lineRule="auto"/>
              <w:rPr>
                <w:rFonts w:ascii="Times New Roman" w:hAnsi="Times New Roman" w:cs="Times New Roman"/>
              </w:rPr>
            </w:pPr>
            <w:r w:rsidRPr="001E062C">
              <w:rPr>
                <w:rFonts w:ascii="Times New Roman" w:hAnsi="Times New Roman" w:cs="Times New Roman"/>
              </w:rPr>
              <w:t xml:space="preserve">Кирилл и </w:t>
            </w:r>
            <w:proofErr w:type="spellStart"/>
            <w:r w:rsidRPr="001E062C">
              <w:rPr>
                <w:rFonts w:ascii="Times New Roman" w:hAnsi="Times New Roman" w:cs="Times New Roman"/>
              </w:rPr>
              <w:t>Мефодий</w:t>
            </w:r>
            <w:proofErr w:type="spellEnd"/>
            <w:r w:rsidRPr="001E062C">
              <w:rPr>
                <w:rFonts w:ascii="Times New Roman" w:hAnsi="Times New Roman" w:cs="Times New Roman"/>
              </w:rPr>
              <w:t xml:space="preserve"> – создатели славянской </w:t>
            </w:r>
            <w:r w:rsidRPr="001E062C">
              <w:rPr>
                <w:rFonts w:ascii="Times New Roman" w:hAnsi="Times New Roman" w:cs="Times New Roman"/>
              </w:rPr>
              <w:lastRenderedPageBreak/>
              <w:t xml:space="preserve">письменности. </w:t>
            </w:r>
          </w:p>
          <w:p w:rsidR="00BB6527" w:rsidRPr="001E062C" w:rsidRDefault="00BB6527" w:rsidP="004350F5">
            <w:pPr>
              <w:pStyle w:val="ParagraphStyle"/>
              <w:spacing w:line="264" w:lineRule="auto"/>
              <w:rPr>
                <w:rFonts w:ascii="Times New Roman" w:hAnsi="Times New Roman" w:cs="Times New Roman"/>
              </w:rPr>
            </w:pPr>
            <w:r w:rsidRPr="001E062C">
              <w:rPr>
                <w:rFonts w:ascii="Times New Roman" w:hAnsi="Times New Roman" w:cs="Times New Roman"/>
              </w:rPr>
              <w:t>Распространение грамотности в Древней Руси. Древнерусские летописи. «Повесть временных лет». Рукописные книги</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 xml:space="preserve">П </w:t>
            </w:r>
            <w:r w:rsidRPr="001E062C">
              <w:rPr>
                <w:rFonts w:ascii="Times New Roman" w:hAnsi="Times New Roman" w:cs="Times New Roman"/>
              </w:rPr>
              <w:t xml:space="preserve">– в ходе самостоятельной работы (в группах) анализировать карты Древнего Киева и Древнего Новгорода, характеризовать их местоположение, оборонительные сооружения, занятия горожан, систему правления, находки берестяных грамот в Новгороде, готовить сообщения, презентовать их на уроке; сопоставлять на основе сделанных сообщений жизнь двух главных городов Древней Руси; обсуждать важность находок археологами берестяных грамот; развивать воображение, реконструируя жизнь древних новгородцев; обсуждать, почему былина о Садко могла появиться только в Новгороде; характеризовать значение летописи об основании Москвы как исторического источника; работать с терминологическим </w:t>
            </w:r>
            <w:r w:rsidRPr="001E062C">
              <w:rPr>
                <w:rFonts w:ascii="Times New Roman" w:hAnsi="Times New Roman" w:cs="Times New Roman"/>
              </w:rPr>
              <w:lastRenderedPageBreak/>
              <w:t>словариком;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b/>
                <w:bCs/>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уважительное отношение к истории и культуре народа</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формулирование ответов на поставленные учителем вопросы; работа с картой; участие </w:t>
            </w:r>
            <w:r w:rsidRPr="001E062C">
              <w:rPr>
                <w:rFonts w:ascii="Times New Roman" w:hAnsi="Times New Roman" w:cs="Times New Roman"/>
              </w:rPr>
              <w:br/>
              <w:t>в дидактической игре «Имена, прозвища и даты».</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 xml:space="preserve">организация рабочего места; выполнение заданий теста, из электронного приложения к учебнику; знание особенностей устройства древних городов Киевской Руси (Древнего Киева, </w:t>
            </w:r>
            <w:r w:rsidRPr="001E062C">
              <w:rPr>
                <w:rFonts w:ascii="Times New Roman" w:hAnsi="Times New Roman" w:cs="Times New Roman"/>
              </w:rPr>
              <w:lastRenderedPageBreak/>
              <w:t>Великого Новгорода, Москвы), их достопримечательностей</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тестирование.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Коллективная –</w:t>
            </w:r>
            <w:r w:rsidRPr="001E062C">
              <w:rPr>
                <w:rFonts w:ascii="Times New Roman" w:hAnsi="Times New Roman" w:cs="Times New Roman"/>
              </w:rPr>
              <w:t>дидактическая игра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46</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 xml:space="preserve">Трудные времена </w:t>
            </w:r>
            <w:r w:rsidRPr="001E062C">
              <w:rPr>
                <w:rFonts w:ascii="Times New Roman" w:hAnsi="Times New Roman" w:cs="Times New Roman"/>
                <w:b/>
              </w:rPr>
              <w:br/>
              <w:t xml:space="preserve">на Русской земле </w:t>
            </w:r>
            <w:r w:rsidRPr="001E062C">
              <w:rPr>
                <w:rFonts w:ascii="Times New Roman" w:hAnsi="Times New Roman" w:cs="Times New Roman"/>
                <w:i/>
                <w:iCs/>
              </w:rPr>
              <w:t>(построение системы знаний)</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Феодальная раздробленность Руси в середине XII века.</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Нашествие Батыя. Монгольское иго. Александр Невский</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прослеживать по карте нашествие Батыя на Русь; обсуждать причины поражения Древней Руси в ходе монгольского нашествия; описывать по иллюстрациям учебника вооружение древнерусских и монгольских воинов; рассказывать о монгольском нашествии по плану учебника; находить на карте места сражений Александра Невского со шведскими и немецкими захватчиками; по иллюстрациям в учебнике сравнивать вооружение русских воинов и немецких рыцарей; высказывать своё отношение к личности Александра Невского; работать с терминологическим словариком; заполнять «Героическую летопись России» (вкладка в рабочей тетради);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уважительное отношение к истории и культуре народа</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Фронтальная –</w:t>
            </w:r>
            <w:r w:rsidRPr="001E062C">
              <w:rPr>
                <w:rFonts w:ascii="Times New Roman" w:hAnsi="Times New Roman" w:cs="Times New Roman"/>
              </w:rPr>
              <w:t xml:space="preserve"> формулирование ответов на поставленные учителем вопросы; составление схемы.</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организация рабочего места; выполнение заданий.</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i/>
                <w:iCs/>
              </w:rPr>
              <w:t>Групповая</w:t>
            </w:r>
            <w:r w:rsidRPr="001E062C">
              <w:rPr>
                <w:rFonts w:ascii="Times New Roman" w:hAnsi="Times New Roman" w:cs="Times New Roman"/>
              </w:rPr>
              <w:t xml:space="preserve"> – участие в дидактической игре «Ледовое побоище»</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карточки. </w:t>
            </w:r>
            <w:r w:rsidRPr="001E062C">
              <w:rPr>
                <w:rFonts w:ascii="Times New Roman" w:hAnsi="Times New Roman" w:cs="Times New Roman"/>
                <w:i/>
                <w:iCs/>
              </w:rPr>
              <w:t>Коллективная –</w:t>
            </w:r>
            <w:r w:rsidRPr="001E062C">
              <w:rPr>
                <w:rFonts w:ascii="Times New Roman" w:hAnsi="Times New Roman" w:cs="Times New Roman"/>
              </w:rPr>
              <w:t xml:space="preserve"> дидактическая игра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t>47</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b/>
              </w:rPr>
            </w:pPr>
            <w:r w:rsidRPr="001E062C">
              <w:rPr>
                <w:rFonts w:ascii="Times New Roman" w:hAnsi="Times New Roman" w:cs="Times New Roman"/>
                <w:b/>
              </w:rPr>
              <w:t xml:space="preserve">Русь расправляет </w:t>
            </w:r>
            <w:r w:rsidRPr="001E062C">
              <w:rPr>
                <w:rFonts w:ascii="Times New Roman" w:hAnsi="Times New Roman" w:cs="Times New Roman"/>
                <w:b/>
              </w:rPr>
              <w:lastRenderedPageBreak/>
              <w:t xml:space="preserve">крылья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(открытие нового знания)</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lastRenderedPageBreak/>
              <w:t>Возрождение северо-восточных</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lastRenderedPageBreak/>
              <w:t xml:space="preserve">земель Руси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в конце XIII – начале XIV века. Московский князь Иван </w:t>
            </w:r>
            <w:proofErr w:type="spellStart"/>
            <w:r w:rsidRPr="001E062C">
              <w:rPr>
                <w:rFonts w:ascii="Times New Roman" w:hAnsi="Times New Roman" w:cs="Times New Roman"/>
              </w:rPr>
              <w:t>Калита</w:t>
            </w:r>
            <w:proofErr w:type="spellEnd"/>
            <w:r w:rsidRPr="001E062C">
              <w:rPr>
                <w:rFonts w:ascii="Times New Roman" w:hAnsi="Times New Roman" w:cs="Times New Roman"/>
              </w:rPr>
              <w:t xml:space="preserve"> – собиратель русских земель. Сергий Радонежский</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 xml:space="preserve">П </w:t>
            </w:r>
            <w:r w:rsidRPr="001E062C">
              <w:rPr>
                <w:rFonts w:ascii="Times New Roman" w:hAnsi="Times New Roman" w:cs="Times New Roman"/>
              </w:rPr>
              <w:t xml:space="preserve">– приводить факты возрождения северо-восточных земель Руси; рассказывать по иллюстрациям в </w:t>
            </w:r>
            <w:r w:rsidRPr="001E062C">
              <w:rPr>
                <w:rFonts w:ascii="Times New Roman" w:hAnsi="Times New Roman" w:cs="Times New Roman"/>
              </w:rPr>
              <w:lastRenderedPageBreak/>
              <w:t xml:space="preserve">учебнике </w:t>
            </w:r>
            <w:r w:rsidRPr="001E062C">
              <w:rPr>
                <w:rFonts w:ascii="Times New Roman" w:hAnsi="Times New Roman" w:cs="Times New Roman"/>
              </w:rPr>
              <w:br/>
              <w:t xml:space="preserve">о Москве Ивана </w:t>
            </w:r>
            <w:proofErr w:type="spellStart"/>
            <w:r w:rsidRPr="001E062C">
              <w:rPr>
                <w:rFonts w:ascii="Times New Roman" w:hAnsi="Times New Roman" w:cs="Times New Roman"/>
              </w:rPr>
              <w:t>Калиты</w:t>
            </w:r>
            <w:proofErr w:type="spellEnd"/>
            <w:r w:rsidRPr="001E062C">
              <w:rPr>
                <w:rFonts w:ascii="Times New Roman" w:hAnsi="Times New Roman" w:cs="Times New Roman"/>
              </w:rPr>
              <w:t xml:space="preserve">; прослеживать по карте объединение русских земель вокруг Москвы; обсуждать, какие личные качества Ивана </w:t>
            </w:r>
            <w:proofErr w:type="spellStart"/>
            <w:r w:rsidRPr="001E062C">
              <w:rPr>
                <w:rFonts w:ascii="Times New Roman" w:hAnsi="Times New Roman" w:cs="Times New Roman"/>
              </w:rPr>
              <w:t>Калиты</w:t>
            </w:r>
            <w:proofErr w:type="spellEnd"/>
            <w:r w:rsidRPr="001E062C">
              <w:rPr>
                <w:rFonts w:ascii="Times New Roman" w:hAnsi="Times New Roman" w:cs="Times New Roman"/>
              </w:rPr>
              <w:t xml:space="preserve"> сыграли роль в успехе его правления; выполнять задания из электронного приложения к учебнику; работать с терминологическим словариком; формулировать выводы по изученному материалу.</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уважительное отношение к истории и культуре народа</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формулирование ответов на </w:t>
            </w:r>
            <w:r w:rsidRPr="001E062C">
              <w:rPr>
                <w:rFonts w:ascii="Times New Roman" w:hAnsi="Times New Roman" w:cs="Times New Roman"/>
              </w:rPr>
              <w:lastRenderedPageBreak/>
              <w:t>поставленные вопросы учителем;</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разгадывание кроссворда; работа с картой, по схеме «Родословное древо московских князей».</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 xml:space="preserve">организация рабочего места; выполнение заданий теста, по карточкам, из электронного приложения к учебнику; знание о времени правления московского князя Ивана </w:t>
            </w:r>
            <w:proofErr w:type="spellStart"/>
            <w:r w:rsidRPr="001E062C">
              <w:rPr>
                <w:rFonts w:ascii="Times New Roman" w:hAnsi="Times New Roman" w:cs="Times New Roman"/>
              </w:rPr>
              <w:t>Калиты</w:t>
            </w:r>
            <w:proofErr w:type="spellEnd"/>
            <w:r w:rsidRPr="001E062C">
              <w:rPr>
                <w:rFonts w:ascii="Times New Roman" w:hAnsi="Times New Roman" w:cs="Times New Roman"/>
              </w:rPr>
              <w:t>.</w:t>
            </w:r>
          </w:p>
          <w:p w:rsidR="00BB6527" w:rsidRPr="001E062C" w:rsidRDefault="00BB6527" w:rsidP="003D79DD">
            <w:pPr>
              <w:pStyle w:val="ParagraphStyle"/>
              <w:spacing w:line="264" w:lineRule="auto"/>
              <w:rPr>
                <w:rFonts w:ascii="Times New Roman" w:hAnsi="Times New Roman" w:cs="Times New Roman"/>
              </w:rPr>
            </w:pPr>
            <w:r w:rsidRPr="001E062C">
              <w:rPr>
                <w:rFonts w:ascii="Times New Roman" w:hAnsi="Times New Roman" w:cs="Times New Roman"/>
                <w:i/>
                <w:iCs/>
              </w:rPr>
              <w:t>Групповая</w:t>
            </w:r>
            <w:r w:rsidRPr="001E062C">
              <w:rPr>
                <w:rFonts w:ascii="Times New Roman" w:hAnsi="Times New Roman" w:cs="Times New Roman"/>
              </w:rPr>
              <w:t xml:space="preserve"> – участие в игре ( «Древняя Русь»</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устные ответы. </w:t>
            </w:r>
            <w:r w:rsidRPr="001E062C">
              <w:rPr>
                <w:rFonts w:ascii="Times New Roman" w:hAnsi="Times New Roman" w:cs="Times New Roman"/>
                <w:i/>
                <w:iCs/>
              </w:rPr>
              <w:lastRenderedPageBreak/>
              <w:t>Индивидуальная –</w:t>
            </w:r>
            <w:r w:rsidRPr="001E062C">
              <w:rPr>
                <w:rFonts w:ascii="Times New Roman" w:hAnsi="Times New Roman" w:cs="Times New Roman"/>
              </w:rPr>
              <w:t xml:space="preserve"> тестирование.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Коллективная – </w:t>
            </w:r>
            <w:r w:rsidRPr="001E062C">
              <w:rPr>
                <w:rFonts w:ascii="Times New Roman" w:hAnsi="Times New Roman" w:cs="Times New Roman"/>
              </w:rPr>
              <w:t>кроссворд, дидактическая игра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48</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 xml:space="preserve">Куликовская битва </w:t>
            </w:r>
            <w:r w:rsidRPr="001E062C">
              <w:rPr>
                <w:rFonts w:ascii="Times New Roman" w:hAnsi="Times New Roman" w:cs="Times New Roman"/>
                <w:i/>
                <w:iCs/>
              </w:rPr>
              <w:t>(открытие нового знания)</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Поход Мамая </w:t>
            </w:r>
            <w:r w:rsidRPr="001E062C">
              <w:rPr>
                <w:rFonts w:ascii="Times New Roman" w:hAnsi="Times New Roman" w:cs="Times New Roman"/>
              </w:rPr>
              <w:br/>
              <w:t xml:space="preserve">на Русь. Подготовка объединенного русского войска под командованием московского князя Дмитрия Ивановича.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Благословение Сергия Радонежского. Поединок </w:t>
            </w:r>
            <w:proofErr w:type="spellStart"/>
            <w:r w:rsidRPr="001E062C">
              <w:rPr>
                <w:rFonts w:ascii="Times New Roman" w:hAnsi="Times New Roman" w:cs="Times New Roman"/>
              </w:rPr>
              <w:t>Пересвета</w:t>
            </w:r>
            <w:proofErr w:type="spellEnd"/>
            <w:r w:rsidRPr="001E062C">
              <w:rPr>
                <w:rFonts w:ascii="Times New Roman" w:hAnsi="Times New Roman" w:cs="Times New Roman"/>
              </w:rPr>
              <w:t xml:space="preserve"> и </w:t>
            </w:r>
            <w:proofErr w:type="spellStart"/>
            <w:r w:rsidRPr="001E062C">
              <w:rPr>
                <w:rFonts w:ascii="Times New Roman" w:hAnsi="Times New Roman" w:cs="Times New Roman"/>
              </w:rPr>
              <w:t>Челубея</w:t>
            </w:r>
            <w:proofErr w:type="spellEnd"/>
            <w:r w:rsidRPr="001E062C">
              <w:rPr>
                <w:rFonts w:ascii="Times New Roman" w:hAnsi="Times New Roman" w:cs="Times New Roman"/>
              </w:rPr>
              <w:t>. Ход Куликовской битвы. Победа русских войск</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прослеживать по карте передвижения русских и ордынских войск; рассказывать о Куликовской битве по составленному плану; моделировать ход Куликовской битвы; отмечать на «ленте времени» дату Куликовской битвы; обсуждать, почему была так важна для Дмитрия Донского поддержка Сергия Радонежского; рассказывать о поединках богатырей; заполнять вкладыш к рабочей тетради «Героическая летопись России»; осознавать роль Куликовской битвы в истории России;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составлять план рассказа о Куликовской битве;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уважительное отношение к истории и </w:t>
            </w:r>
            <w:r w:rsidRPr="001E062C">
              <w:rPr>
                <w:rFonts w:ascii="Times New Roman" w:hAnsi="Times New Roman" w:cs="Times New Roman"/>
              </w:rPr>
              <w:lastRenderedPageBreak/>
              <w:t>культуре народа</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формулирование ответов на вопросы, поставленные учителем; участие в дидактической игре «Найди свою пару».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организация рабочего места; знание о Куликовской битве; выполнение заданий из электронного приложения к учебнику</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Коллективная – </w:t>
            </w:r>
            <w:r w:rsidRPr="001E062C">
              <w:rPr>
                <w:rFonts w:ascii="Times New Roman" w:hAnsi="Times New Roman" w:cs="Times New Roman"/>
              </w:rPr>
              <w:t>дидактическая игра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49</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 xml:space="preserve">Иван </w:t>
            </w:r>
            <w:r w:rsidRPr="001E062C">
              <w:rPr>
                <w:rFonts w:ascii="Times New Roman" w:hAnsi="Times New Roman" w:cs="Times New Roman"/>
                <w:b/>
              </w:rPr>
              <w:br/>
              <w:t xml:space="preserve">Третий </w:t>
            </w:r>
            <w:r w:rsidRPr="001E062C">
              <w:rPr>
                <w:rFonts w:ascii="Times New Roman" w:hAnsi="Times New Roman" w:cs="Times New Roman"/>
                <w:b/>
              </w:rPr>
              <w:br/>
            </w:r>
            <w:r w:rsidRPr="001E062C">
              <w:rPr>
                <w:rFonts w:ascii="Times New Roman" w:hAnsi="Times New Roman" w:cs="Times New Roman"/>
                <w:i/>
                <w:iCs/>
              </w:rPr>
              <w:t>(открытие нового знания)</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Противостояние на Угре. Падение монгольского ига.</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Объединение княжеств вокруг Москвы. Возникновение единого независимого Российского государства со столицей в Москве. Перестройка Кремля. Кремль – символ Москвы. Герб государства – двуглавый орел. Укрепление экономики. </w:t>
            </w:r>
          </w:p>
          <w:p w:rsidR="00BB6527" w:rsidRPr="001E062C" w:rsidRDefault="00BB6527" w:rsidP="006A2376">
            <w:pPr>
              <w:pStyle w:val="ParagraphStyle"/>
              <w:spacing w:line="264" w:lineRule="auto"/>
              <w:ind w:right="-135"/>
              <w:rPr>
                <w:rFonts w:ascii="Times New Roman" w:hAnsi="Times New Roman" w:cs="Times New Roman"/>
              </w:rPr>
            </w:pPr>
            <w:r w:rsidRPr="001E062C">
              <w:rPr>
                <w:rFonts w:ascii="Times New Roman" w:hAnsi="Times New Roman" w:cs="Times New Roman"/>
              </w:rPr>
              <w:t>Иван Грозный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первый российский царь. Земский собор. Опричнина.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Присоединение Казанского </w:t>
            </w:r>
            <w:r w:rsidRPr="001E062C">
              <w:rPr>
                <w:rFonts w:ascii="Times New Roman" w:hAnsi="Times New Roman" w:cs="Times New Roman"/>
              </w:rPr>
              <w:br/>
              <w:t>и Астраханского ханств. Начало освоения Сибири</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рассказывать об изменении политики в отношении Золотой Орды; описывать по иллюстрациям в учебнике изменения в облике Москвы; обсуждать значение освобождения от монгольского ига; выполнять задания из электронного приложения к учебнику; заполнять вкладыш к рабочей тетради «Героическая летопись России»; отмечать на «ленте времени» даты освобождения от монгольского ига, венчания Ивана Грозного на царство; работать с терминологическим словариком; формулировать выводы по изученному материалу.</w:t>
            </w:r>
          </w:p>
          <w:p w:rsidR="00BB6527" w:rsidRPr="001E062C" w:rsidRDefault="00BB6527" w:rsidP="006A2376">
            <w:pPr>
              <w:pStyle w:val="ParagraphStyle"/>
              <w:spacing w:before="105" w:line="264" w:lineRule="auto"/>
              <w:rPr>
                <w:rFonts w:ascii="Times New Roman" w:hAnsi="Times New Roman" w:cs="Times New Roman"/>
                <w:b/>
                <w:bCs/>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уважительное отношение к истории и культуре народа, чувство гордости за свою Родину, российский народ и историю России</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Фронтальная –</w:t>
            </w:r>
            <w:r w:rsidRPr="001E062C">
              <w:rPr>
                <w:rFonts w:ascii="Times New Roman" w:hAnsi="Times New Roman" w:cs="Times New Roman"/>
              </w:rPr>
              <w:t xml:space="preserve"> формулирование ответов на поставленные вопросы; разгадывание кроссворда; участие в дидактических играх «</w:t>
            </w:r>
            <w:proofErr w:type="spellStart"/>
            <w:r w:rsidRPr="001E062C">
              <w:rPr>
                <w:rFonts w:ascii="Times New Roman" w:hAnsi="Times New Roman" w:cs="Times New Roman"/>
              </w:rPr>
              <w:t>Неотосланная</w:t>
            </w:r>
            <w:proofErr w:type="spellEnd"/>
            <w:r w:rsidRPr="001E062C">
              <w:rPr>
                <w:rFonts w:ascii="Times New Roman" w:hAnsi="Times New Roman" w:cs="Times New Roman"/>
              </w:rPr>
              <w:t xml:space="preserve"> депеша» работа с картой.</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 xml:space="preserve">организация рабочего места; знание о правлении Ивана III; подготовка сообщения </w:t>
            </w:r>
            <w:r w:rsidRPr="001E062C">
              <w:rPr>
                <w:rFonts w:ascii="Times New Roman" w:hAnsi="Times New Roman" w:cs="Times New Roman"/>
              </w:rPr>
              <w:br/>
              <w:t>о башнях Кремля; выполнение заданий из электронного приложения к учебнику.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Групповая –</w:t>
            </w:r>
            <w:proofErr w:type="spellStart"/>
            <w:r w:rsidRPr="001E062C">
              <w:rPr>
                <w:rFonts w:ascii="Times New Roman" w:hAnsi="Times New Roman" w:cs="Times New Roman"/>
              </w:rPr>
              <w:t>инсценирование</w:t>
            </w:r>
            <w:proofErr w:type="spellEnd"/>
            <w:r w:rsidRPr="001E062C">
              <w:rPr>
                <w:rFonts w:ascii="Times New Roman" w:hAnsi="Times New Roman" w:cs="Times New Roman"/>
              </w:rPr>
              <w:t xml:space="preserve"> «Разговор с башнями Кремля»</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Коллективная – </w:t>
            </w:r>
            <w:r w:rsidRPr="001E062C">
              <w:rPr>
                <w:rFonts w:ascii="Times New Roman" w:hAnsi="Times New Roman" w:cs="Times New Roman"/>
              </w:rPr>
              <w:t>кроссворд, дидактические игры</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t>50</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Мастера печатных дел</w:t>
            </w:r>
            <w:r w:rsidRPr="001E062C">
              <w:rPr>
                <w:rFonts w:ascii="Times New Roman" w:hAnsi="Times New Roman" w:cs="Times New Roman"/>
                <w:i/>
                <w:iCs/>
              </w:rPr>
              <w:t>(построение системы знаний)</w:t>
            </w:r>
            <w:r w:rsidRPr="001E062C">
              <w:rPr>
                <w:rFonts w:ascii="Times New Roman" w:hAnsi="Times New Roman" w:cs="Times New Roman"/>
              </w:rPr>
              <w:t>.</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lastRenderedPageBreak/>
              <w:t xml:space="preserve">Начало книгопечатания в России. Первопечатник Иван Федоров. </w:t>
            </w:r>
            <w:r w:rsidRPr="001E062C">
              <w:rPr>
                <w:rFonts w:ascii="Times New Roman" w:hAnsi="Times New Roman" w:cs="Times New Roman"/>
              </w:rPr>
              <w:lastRenderedPageBreak/>
              <w:t xml:space="preserve">Издание учебников Василия </w:t>
            </w:r>
            <w:proofErr w:type="spellStart"/>
            <w:r w:rsidRPr="001E062C">
              <w:rPr>
                <w:rFonts w:ascii="Times New Roman" w:hAnsi="Times New Roman" w:cs="Times New Roman"/>
              </w:rPr>
              <w:t>Бурцова</w:t>
            </w:r>
            <w:proofErr w:type="spellEnd"/>
            <w:r w:rsidRPr="001E062C">
              <w:rPr>
                <w:rFonts w:ascii="Times New Roman" w:hAnsi="Times New Roman" w:cs="Times New Roman"/>
              </w:rPr>
              <w:t xml:space="preserve">, </w:t>
            </w:r>
            <w:proofErr w:type="spellStart"/>
            <w:r w:rsidRPr="001E062C">
              <w:rPr>
                <w:rFonts w:ascii="Times New Roman" w:hAnsi="Times New Roman" w:cs="Times New Roman"/>
              </w:rPr>
              <w:t>Мелетия</w:t>
            </w:r>
            <w:proofErr w:type="spellEnd"/>
          </w:p>
          <w:p w:rsidR="00BB6527" w:rsidRPr="001E062C" w:rsidRDefault="00BB6527" w:rsidP="006A2376">
            <w:pPr>
              <w:pStyle w:val="ParagraphStyle"/>
              <w:spacing w:line="264" w:lineRule="auto"/>
              <w:rPr>
                <w:rFonts w:ascii="Times New Roman" w:hAnsi="Times New Roman" w:cs="Times New Roman"/>
              </w:rPr>
            </w:pPr>
            <w:proofErr w:type="spellStart"/>
            <w:r w:rsidRPr="001E062C">
              <w:rPr>
                <w:rFonts w:ascii="Times New Roman" w:hAnsi="Times New Roman" w:cs="Times New Roman"/>
              </w:rPr>
              <w:t>Смотрицкого</w:t>
            </w:r>
            <w:proofErr w:type="spellEnd"/>
            <w:r w:rsidRPr="001E062C">
              <w:rPr>
                <w:rFonts w:ascii="Times New Roman" w:hAnsi="Times New Roman" w:cs="Times New Roman"/>
              </w:rPr>
              <w:t xml:space="preserve">, </w:t>
            </w:r>
            <w:proofErr w:type="spellStart"/>
            <w:r w:rsidRPr="001E062C">
              <w:rPr>
                <w:rFonts w:ascii="Times New Roman" w:hAnsi="Times New Roman" w:cs="Times New Roman"/>
              </w:rPr>
              <w:t>Кариона</w:t>
            </w:r>
            <w:proofErr w:type="spellEnd"/>
            <w:r w:rsidRPr="001E062C">
              <w:rPr>
                <w:rFonts w:ascii="Times New Roman" w:hAnsi="Times New Roman" w:cs="Times New Roman"/>
              </w:rPr>
              <w:t xml:space="preserve"> Истомина</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 xml:space="preserve">П </w:t>
            </w:r>
            <w:r w:rsidRPr="001E062C">
              <w:rPr>
                <w:rFonts w:ascii="Times New Roman" w:hAnsi="Times New Roman" w:cs="Times New Roman"/>
              </w:rPr>
              <w:t xml:space="preserve">– обсуждать, как повлияло начало книгопечатания на развитие просвещения и культуры в России; на основе самостоятельного изучения материала учебника (по группам) рассказывать о первопечатнике Иване Федорове и издании первых </w:t>
            </w:r>
            <w:r w:rsidRPr="001E062C">
              <w:rPr>
                <w:rFonts w:ascii="Times New Roman" w:hAnsi="Times New Roman" w:cs="Times New Roman"/>
              </w:rPr>
              <w:lastRenderedPageBreak/>
              <w:t>русских учебников; сопоставлять современные и первопечатные учебники по иллюстрациям; работать с терминологическим словариком; развивать воображение, «обучая грамоте» учеников XVII века;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уважительное отношение к истории и культуре народа</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формулирование ответов на поставленные учителем вопросы; разгадывание кроссворда; участие в </w:t>
            </w:r>
            <w:r w:rsidRPr="001E062C">
              <w:rPr>
                <w:rFonts w:ascii="Times New Roman" w:hAnsi="Times New Roman" w:cs="Times New Roman"/>
              </w:rPr>
              <w:lastRenderedPageBreak/>
              <w:t>дидактических играх «Пересадки», «Узнай книгу».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 xml:space="preserve">организация рабочего места; выполнение заданий; работа </w:t>
            </w:r>
            <w:r w:rsidRPr="001E062C">
              <w:rPr>
                <w:rFonts w:ascii="Times New Roman" w:hAnsi="Times New Roman" w:cs="Times New Roman"/>
              </w:rPr>
              <w:br/>
              <w:t>с толковым словарем.</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Групповая –</w:t>
            </w:r>
            <w:r w:rsidRPr="001E062C">
              <w:rPr>
                <w:rFonts w:ascii="Times New Roman" w:hAnsi="Times New Roman" w:cs="Times New Roman"/>
              </w:rPr>
              <w:t xml:space="preserve"> самостоятельное изучение материала в учебнике и пересказ текста о первопечатнике</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Коллективная – </w:t>
            </w:r>
            <w:r w:rsidRPr="001E062C">
              <w:rPr>
                <w:rFonts w:ascii="Times New Roman" w:hAnsi="Times New Roman" w:cs="Times New Roman"/>
              </w:rPr>
              <w:t xml:space="preserve">кроссворд, дидактические </w:t>
            </w:r>
            <w:r w:rsidRPr="001E062C">
              <w:rPr>
                <w:rFonts w:ascii="Times New Roman" w:hAnsi="Times New Roman" w:cs="Times New Roman"/>
              </w:rPr>
              <w:lastRenderedPageBreak/>
              <w:t>игры</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51</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b/>
              </w:rPr>
            </w:pPr>
            <w:r w:rsidRPr="001E062C">
              <w:rPr>
                <w:rFonts w:ascii="Times New Roman" w:hAnsi="Times New Roman" w:cs="Times New Roman"/>
                <w:b/>
              </w:rPr>
              <w:t>Патриоты России</w:t>
            </w:r>
          </w:p>
          <w:p w:rsidR="00BB6527" w:rsidRPr="001E062C" w:rsidRDefault="00BB6527" w:rsidP="006A2376">
            <w:pPr>
              <w:pStyle w:val="ParagraphStyle"/>
              <w:spacing w:line="264" w:lineRule="auto"/>
              <w:rPr>
                <w:rFonts w:ascii="Times New Roman" w:hAnsi="Times New Roman" w:cs="Times New Roman"/>
                <w:i/>
                <w:iCs/>
              </w:rPr>
            </w:pPr>
            <w:r w:rsidRPr="001E062C">
              <w:rPr>
                <w:rFonts w:ascii="Times New Roman" w:hAnsi="Times New Roman" w:cs="Times New Roman"/>
                <w:i/>
                <w:iCs/>
              </w:rPr>
              <w:t>(открытие нового знания)</w:t>
            </w:r>
            <w:r w:rsidRPr="001E062C">
              <w:rPr>
                <w:rFonts w:ascii="Times New Roman" w:hAnsi="Times New Roman" w:cs="Times New Roman"/>
              </w:rPr>
              <w:t>.</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Смута. Польская интервенция. Народное ополчение под руководством Кузьмы Минина и Дмитрия Пожарского. Освобождение Москвы. Избрание на царство Михаила Романова</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обсуждать значение организации народного ополчения и освобождения Москвы от польской интервенции; отмечать на «ленте времени» год освобождения Москвы; заполнять приложение к рабочей тетради «Героическая летопись России»; выполнять задания из электронного приложения к учебнику; работать с терминологическим словариком; рассказывать об этом событии от имени участника ополчения; осознавать роль борьбы за независимость в начале XVI века в истории России;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уважительное отношение к истории и культуре народа, чувство гордости за свою Родину, российский народ и историю России</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формулирование ответов на поставленные учителем вопросы.</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организация рабочего места; выполнение заданий по карточкам, из электронного приложения к учебнику; знание о деятельности К. Минина, Д. Пожарского.</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i/>
                <w:iCs/>
              </w:rPr>
              <w:t>Групповая –</w:t>
            </w:r>
            <w:proofErr w:type="spellStart"/>
            <w:r w:rsidRPr="001E062C">
              <w:rPr>
                <w:rFonts w:ascii="Times New Roman" w:hAnsi="Times New Roman" w:cs="Times New Roman"/>
              </w:rPr>
              <w:t>инсценирование</w:t>
            </w:r>
            <w:proofErr w:type="spellEnd"/>
            <w:r w:rsidRPr="001E062C">
              <w:rPr>
                <w:rFonts w:ascii="Times New Roman" w:hAnsi="Times New Roman" w:cs="Times New Roman"/>
              </w:rPr>
              <w:t xml:space="preserve"> стихотворения</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i/>
                <w:iCs/>
              </w:rPr>
            </w:pPr>
            <w:r w:rsidRPr="001E062C">
              <w:rPr>
                <w:rFonts w:ascii="Times New Roman" w:hAnsi="Times New Roman" w:cs="Times New Roman"/>
                <w:i/>
                <w:iCs/>
              </w:rPr>
              <w:t>Индивидуальная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w:t>
            </w:r>
            <w:r w:rsidRPr="001E062C">
              <w:rPr>
                <w:rFonts w:ascii="Times New Roman" w:hAnsi="Times New Roman" w:cs="Times New Roman"/>
              </w:rPr>
              <w:t xml:space="preserve"> контрольная работа</w:t>
            </w:r>
            <w:r w:rsidRPr="001E062C">
              <w:rPr>
                <w:rFonts w:ascii="Times New Roman" w:hAnsi="Times New Roman" w:cs="Times New Roman"/>
                <w:i/>
                <w:iCs/>
              </w:rPr>
              <w:t xml:space="preserve"> –</w:t>
            </w:r>
            <w:r w:rsidRPr="001E062C">
              <w:rPr>
                <w:rFonts w:ascii="Times New Roman" w:hAnsi="Times New Roman" w:cs="Times New Roman"/>
              </w:rPr>
              <w:t xml:space="preserve"> карточки</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t>52</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 xml:space="preserve">Пётр Великий </w:t>
            </w:r>
            <w:r w:rsidRPr="001E062C">
              <w:rPr>
                <w:rFonts w:ascii="Times New Roman" w:hAnsi="Times New Roman" w:cs="Times New Roman"/>
                <w:b/>
              </w:rPr>
              <w:br/>
            </w:r>
            <w:r w:rsidRPr="001E062C">
              <w:rPr>
                <w:rFonts w:ascii="Times New Roman" w:hAnsi="Times New Roman" w:cs="Times New Roman"/>
                <w:i/>
                <w:iCs/>
              </w:rPr>
              <w:t>(открытие нового знания)</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lastRenderedPageBreak/>
              <w:t xml:space="preserve">Организация «потешных полков». </w:t>
            </w:r>
            <w:r w:rsidRPr="001E062C">
              <w:rPr>
                <w:rFonts w:ascii="Times New Roman" w:hAnsi="Times New Roman" w:cs="Times New Roman"/>
              </w:rPr>
              <w:lastRenderedPageBreak/>
              <w:t xml:space="preserve">Путешествие Петра </w:t>
            </w:r>
            <w:r w:rsidRPr="001E062C">
              <w:rPr>
                <w:rFonts w:ascii="Times New Roman" w:hAnsi="Times New Roman" w:cs="Times New Roman"/>
              </w:rPr>
              <w:br/>
              <w:t xml:space="preserve">в Европу и работа в качестве плотника на верфях. Реформы Петра. Основание Петербурга. Создание русского флота.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Петр I – первый российский император</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 xml:space="preserve">П </w:t>
            </w:r>
            <w:r w:rsidRPr="001E062C">
              <w:rPr>
                <w:rFonts w:ascii="Times New Roman" w:hAnsi="Times New Roman" w:cs="Times New Roman"/>
              </w:rPr>
              <w:t xml:space="preserve">– рассказывать о реформах Петра I на основе материала учебника; извлекать из дополнительной литературы и Интернета информацию о Петре I, </w:t>
            </w:r>
            <w:r w:rsidRPr="001E062C">
              <w:rPr>
                <w:rFonts w:ascii="Times New Roman" w:hAnsi="Times New Roman" w:cs="Times New Roman"/>
              </w:rPr>
              <w:lastRenderedPageBreak/>
              <w:t>которой нет в учебнике; описывать достопримечательности Санкт-Петербурга; обсуждать, заслуженно ли Петр I получил прозвание «Великий»; отмечать на «ленте времени» год основания Санкт-Петербурга, год, когда Россия стала империей; прослеживать по карте приобретения Петра I; высказывать свое отношение к личности Петра Великого; работать с терминологическим словариком;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уважительное отношение к истории и культуре народа</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формулирование ответов на поставленные учителем </w:t>
            </w:r>
            <w:r w:rsidRPr="001E062C">
              <w:rPr>
                <w:rFonts w:ascii="Times New Roman" w:hAnsi="Times New Roman" w:cs="Times New Roman"/>
              </w:rPr>
              <w:lastRenderedPageBreak/>
              <w:t>вопросы; участие в дидактической игре «</w:t>
            </w:r>
            <w:proofErr w:type="spellStart"/>
            <w:r w:rsidRPr="001E062C">
              <w:rPr>
                <w:rFonts w:ascii="Times New Roman" w:hAnsi="Times New Roman" w:cs="Times New Roman"/>
              </w:rPr>
              <w:t>Неотосланная</w:t>
            </w:r>
            <w:proofErr w:type="spellEnd"/>
            <w:r w:rsidRPr="001E062C">
              <w:rPr>
                <w:rFonts w:ascii="Times New Roman" w:hAnsi="Times New Roman" w:cs="Times New Roman"/>
              </w:rPr>
              <w:t xml:space="preserve"> депеша».</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 xml:space="preserve">организация рабочего места; выполнение заданий; знание об истории возникновения города Санкт-Петербурга, </w:t>
            </w:r>
            <w:r w:rsidRPr="001E062C">
              <w:rPr>
                <w:rFonts w:ascii="Times New Roman" w:hAnsi="Times New Roman" w:cs="Times New Roman"/>
              </w:rPr>
              <w:br/>
              <w:t>о времени правления Петра I, его реформах</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устные ответы. </w:t>
            </w:r>
            <w:r w:rsidRPr="001E062C">
              <w:rPr>
                <w:rFonts w:ascii="Times New Roman" w:hAnsi="Times New Roman" w:cs="Times New Roman"/>
                <w:i/>
                <w:iCs/>
              </w:rPr>
              <w:t xml:space="preserve">Коллективная – </w:t>
            </w:r>
            <w:r w:rsidRPr="001E062C">
              <w:rPr>
                <w:rFonts w:ascii="Times New Roman" w:hAnsi="Times New Roman" w:cs="Times New Roman"/>
              </w:rPr>
              <w:lastRenderedPageBreak/>
              <w:t>дидактическая игра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53</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Михаил Васильевич Ломоносов</w:t>
            </w:r>
            <w:r w:rsidRPr="001E062C">
              <w:rPr>
                <w:rFonts w:ascii="Times New Roman" w:hAnsi="Times New Roman" w:cs="Times New Roman"/>
              </w:rPr>
              <w:br/>
            </w:r>
            <w:r w:rsidRPr="001E062C">
              <w:rPr>
                <w:rFonts w:ascii="Times New Roman" w:hAnsi="Times New Roman" w:cs="Times New Roman"/>
                <w:i/>
                <w:iCs/>
              </w:rPr>
              <w:t>(построение системы знаний)</w:t>
            </w:r>
            <w:r w:rsidRPr="001E062C">
              <w:rPr>
                <w:rFonts w:ascii="Times New Roman" w:hAnsi="Times New Roman" w:cs="Times New Roman"/>
              </w:rPr>
              <w:t xml:space="preserve">. </w:t>
            </w:r>
          </w:p>
          <w:p w:rsidR="00BB6527" w:rsidRPr="001E062C" w:rsidRDefault="00BB6527" w:rsidP="00C462A8">
            <w:pPr>
              <w:pStyle w:val="ParagraphStyle"/>
              <w:spacing w:line="264" w:lineRule="auto"/>
              <w:rPr>
                <w:rFonts w:ascii="Times New Roman" w:hAnsi="Times New Roman" w:cs="Times New Roman"/>
                <w:b/>
              </w:rPr>
            </w:pPr>
          </w:p>
          <w:p w:rsidR="00BB6527" w:rsidRPr="001E062C" w:rsidRDefault="00BB6527" w:rsidP="00C462A8">
            <w:pPr>
              <w:pStyle w:val="ParagraphStyle"/>
              <w:spacing w:line="264" w:lineRule="auto"/>
              <w:rPr>
                <w:rFonts w:ascii="Times New Roman" w:hAnsi="Times New Roman" w:cs="Times New Roman"/>
                <w:b/>
              </w:rPr>
            </w:pPr>
            <w:r w:rsidRPr="001E062C">
              <w:rPr>
                <w:rFonts w:ascii="Times New Roman" w:hAnsi="Times New Roman" w:cs="Times New Roman"/>
                <w:b/>
              </w:rPr>
              <w:t>Екатерина Великая</w:t>
            </w:r>
          </w:p>
          <w:p w:rsidR="00BB6527" w:rsidRPr="001E062C" w:rsidRDefault="00BB6527" w:rsidP="00C462A8">
            <w:pPr>
              <w:pStyle w:val="ParagraphStyle"/>
              <w:spacing w:line="264" w:lineRule="auto"/>
              <w:rPr>
                <w:rFonts w:ascii="Times New Roman" w:hAnsi="Times New Roman" w:cs="Times New Roman"/>
              </w:rPr>
            </w:pPr>
            <w:r w:rsidRPr="001E062C">
              <w:rPr>
                <w:rFonts w:ascii="Times New Roman" w:hAnsi="Times New Roman" w:cs="Times New Roman"/>
                <w:i/>
                <w:iCs/>
              </w:rPr>
              <w:t>(открытие нового знания)</w:t>
            </w:r>
            <w:r w:rsidRPr="001E062C">
              <w:rPr>
                <w:rFonts w:ascii="Times New Roman" w:hAnsi="Times New Roman" w:cs="Times New Roman"/>
              </w:rPr>
              <w:t>.</w:t>
            </w: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Биография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М. В. Ломоносова. Энциклопедический характер его деятельности. Основание Московского университета.</w:t>
            </w:r>
          </w:p>
          <w:p w:rsidR="00BB6527" w:rsidRPr="001E062C" w:rsidRDefault="00BB6527" w:rsidP="00C462A8">
            <w:pPr>
              <w:pStyle w:val="ParagraphStyle"/>
              <w:spacing w:line="252" w:lineRule="auto"/>
              <w:rPr>
                <w:rFonts w:ascii="Times New Roman" w:hAnsi="Times New Roman" w:cs="Times New Roman"/>
              </w:rPr>
            </w:pPr>
            <w:r w:rsidRPr="001E062C">
              <w:rPr>
                <w:rFonts w:ascii="Times New Roman" w:hAnsi="Times New Roman" w:cs="Times New Roman"/>
              </w:rPr>
              <w:t xml:space="preserve">Екатерина Великая продолжательница реформ Петра I. </w:t>
            </w:r>
          </w:p>
          <w:p w:rsidR="00BB6527" w:rsidRPr="001E062C" w:rsidRDefault="00BB6527" w:rsidP="003D79DD">
            <w:pPr>
              <w:pStyle w:val="ParagraphStyle"/>
              <w:spacing w:line="252" w:lineRule="auto"/>
              <w:rPr>
                <w:rFonts w:ascii="Times New Roman" w:hAnsi="Times New Roman" w:cs="Times New Roman"/>
              </w:rPr>
            </w:pPr>
            <w:r w:rsidRPr="001E062C">
              <w:rPr>
                <w:rFonts w:ascii="Times New Roman" w:hAnsi="Times New Roman" w:cs="Times New Roman"/>
              </w:rPr>
              <w:t xml:space="preserve">Личные качества императрицы. Продолжение строительства Санкт-Петербурга. Развитие </w:t>
            </w:r>
            <w:r w:rsidRPr="001E062C">
              <w:rPr>
                <w:rFonts w:ascii="Times New Roman" w:hAnsi="Times New Roman" w:cs="Times New Roman"/>
              </w:rPr>
              <w:lastRenderedPageBreak/>
              <w:t xml:space="preserve">просвещения. Положение крестьянства. Восстание под руководством Емельяна Пугачева. Войны с Турцией за выход к Азовскому </w:t>
            </w:r>
            <w:r w:rsidRPr="001E062C">
              <w:rPr>
                <w:rFonts w:ascii="Times New Roman" w:hAnsi="Times New Roman" w:cs="Times New Roman"/>
              </w:rPr>
              <w:br/>
              <w:t>и Черному морям</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 xml:space="preserve">П </w:t>
            </w:r>
            <w:r w:rsidRPr="001E062C">
              <w:rPr>
                <w:rFonts w:ascii="Times New Roman" w:hAnsi="Times New Roman" w:cs="Times New Roman"/>
              </w:rPr>
              <w:t>– составлять план рассказа о М. В. Ломоносове; составлять план сценария о жизни М. В. Ломоносова; прослеживать по карте путь М. В. Ломоносова из Холмогор в Москву; обсуждать, каковы были заслуги М. В. Ломоносова в развитии науки и культуры; отмечать на «ленте времени» дату основания Московского университета; извлекать из Интернета сведения о современном МГУ им. М. В. Ломоносова; высказывать свое отношение к личности М. В. Ломоносова; формулировать выводы по изученному материалу.</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b/>
                <w:bCs/>
              </w:rPr>
              <w:t xml:space="preserve"> 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Л</w:t>
            </w:r>
            <w:r w:rsidRPr="001E062C">
              <w:rPr>
                <w:rFonts w:ascii="Times New Roman" w:hAnsi="Times New Roman" w:cs="Times New Roman"/>
              </w:rPr>
              <w:t xml:space="preserve"> – проявлять уважительное отношение к истории и культуре народа</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формулирование ответов на поставленные вопросы; разгадывание кроссворда.</w:t>
            </w:r>
          </w:p>
          <w:p w:rsidR="00BB6527" w:rsidRPr="001E062C" w:rsidRDefault="00BB6527" w:rsidP="006A2376">
            <w:pPr>
              <w:pStyle w:val="ParagraphStyle"/>
              <w:spacing w:before="105"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 xml:space="preserve">организация рабочего места; знание жизни и деятельности </w:t>
            </w:r>
            <w:r w:rsidRPr="001E062C">
              <w:rPr>
                <w:rFonts w:ascii="Times New Roman" w:hAnsi="Times New Roman" w:cs="Times New Roman"/>
              </w:rPr>
              <w:br/>
              <w:t xml:space="preserve">М. В. Ломоносова; </w:t>
            </w:r>
          </w:p>
          <w:p w:rsidR="00BB6527" w:rsidRPr="001E062C" w:rsidRDefault="00BB6527" w:rsidP="00C462A8">
            <w:pPr>
              <w:pStyle w:val="ParagraphStyle"/>
              <w:spacing w:line="264" w:lineRule="auto"/>
              <w:rPr>
                <w:rFonts w:ascii="Times New Roman" w:hAnsi="Times New Roman" w:cs="Times New Roman"/>
              </w:rPr>
            </w:pPr>
            <w:r w:rsidRPr="001E062C">
              <w:rPr>
                <w:rFonts w:ascii="Times New Roman" w:hAnsi="Times New Roman" w:cs="Times New Roman"/>
              </w:rPr>
              <w:t xml:space="preserve">знание о военных победах </w:t>
            </w:r>
          </w:p>
          <w:p w:rsidR="00BB6527" w:rsidRPr="001E062C" w:rsidRDefault="00BB6527" w:rsidP="00C462A8">
            <w:pPr>
              <w:pStyle w:val="ParagraphStyle"/>
              <w:spacing w:line="264" w:lineRule="auto"/>
              <w:rPr>
                <w:rFonts w:ascii="Times New Roman" w:hAnsi="Times New Roman" w:cs="Times New Roman"/>
              </w:rPr>
            </w:pPr>
            <w:r w:rsidRPr="001E062C">
              <w:rPr>
                <w:rFonts w:ascii="Times New Roman" w:hAnsi="Times New Roman" w:cs="Times New Roman"/>
              </w:rPr>
              <w:t>А. В. Суворова, Ф. Ф. Ушакова, о временах правления Екатерины II</w:t>
            </w:r>
          </w:p>
          <w:p w:rsidR="00BB6527" w:rsidRPr="001E062C" w:rsidRDefault="00BB6527" w:rsidP="006A2376">
            <w:pPr>
              <w:pStyle w:val="ParagraphStyle"/>
              <w:spacing w:before="105" w:line="264" w:lineRule="auto"/>
              <w:ind w:right="-135"/>
              <w:rPr>
                <w:rFonts w:ascii="Times New Roman" w:hAnsi="Times New Roman" w:cs="Times New Roman"/>
              </w:rPr>
            </w:pPr>
            <w:r w:rsidRPr="001E062C">
              <w:rPr>
                <w:rFonts w:ascii="Times New Roman" w:hAnsi="Times New Roman" w:cs="Times New Roman"/>
                <w:i/>
                <w:iCs/>
              </w:rPr>
              <w:t>Коллективная (групповая)</w:t>
            </w:r>
            <w:r w:rsidRPr="001E062C">
              <w:rPr>
                <w:rFonts w:ascii="Times New Roman" w:hAnsi="Times New Roman" w:cs="Times New Roman"/>
              </w:rPr>
              <w:t xml:space="preserve"> –</w:t>
            </w:r>
            <w:r w:rsidRPr="001E062C">
              <w:rPr>
                <w:rFonts w:ascii="Times New Roman" w:hAnsi="Times New Roman" w:cs="Times New Roman"/>
              </w:rPr>
              <w:br/>
            </w:r>
            <w:proofErr w:type="spellStart"/>
            <w:r w:rsidRPr="001E062C">
              <w:rPr>
                <w:rFonts w:ascii="Times New Roman" w:hAnsi="Times New Roman" w:cs="Times New Roman"/>
              </w:rPr>
              <w:t>инсценирование</w:t>
            </w:r>
            <w:proofErr w:type="spellEnd"/>
            <w:r w:rsidRPr="001E062C">
              <w:rPr>
                <w:rFonts w:ascii="Times New Roman" w:hAnsi="Times New Roman" w:cs="Times New Roman"/>
              </w:rPr>
              <w:t xml:space="preserve"> басни</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Коллективная – </w:t>
            </w:r>
            <w:proofErr w:type="spellStart"/>
            <w:r w:rsidRPr="001E062C">
              <w:rPr>
                <w:rFonts w:ascii="Times New Roman" w:hAnsi="Times New Roman" w:cs="Times New Roman"/>
              </w:rPr>
              <w:t>крос</w:t>
            </w:r>
            <w:proofErr w:type="spellEnd"/>
            <w:r w:rsidRPr="001E062C">
              <w:rPr>
                <w:rFonts w:ascii="Times New Roman" w:hAnsi="Times New Roman" w:cs="Times New Roman"/>
              </w:rPr>
              <w:t>-</w:t>
            </w:r>
            <w:r w:rsidRPr="001E062C">
              <w:rPr>
                <w:rFonts w:ascii="Times New Roman" w:hAnsi="Times New Roman" w:cs="Times New Roman"/>
              </w:rPr>
              <w:br/>
            </w:r>
            <w:proofErr w:type="spellStart"/>
            <w:r w:rsidRPr="001E062C">
              <w:rPr>
                <w:rFonts w:ascii="Times New Roman" w:hAnsi="Times New Roman" w:cs="Times New Roman"/>
              </w:rPr>
              <w:t>сворд</w:t>
            </w:r>
            <w:proofErr w:type="spellEnd"/>
            <w:r w:rsidRPr="001E062C">
              <w:rPr>
                <w:rFonts w:ascii="Times New Roman" w:hAnsi="Times New Roman" w:cs="Times New Roman"/>
              </w:rPr>
              <w:t xml:space="preserve">. </w:t>
            </w:r>
            <w:r w:rsidRPr="001E062C">
              <w:rPr>
                <w:rFonts w:ascii="Times New Roman" w:hAnsi="Times New Roman" w:cs="Times New Roman"/>
                <w:i/>
                <w:iCs/>
              </w:rPr>
              <w:t>Индивидуальная –</w:t>
            </w:r>
            <w:r w:rsidRPr="001E062C">
              <w:rPr>
                <w:rFonts w:ascii="Times New Roman" w:hAnsi="Times New Roman" w:cs="Times New Roman"/>
              </w:rPr>
              <w:t xml:space="preserve"> карточки</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54</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Отечественная война 1812 года</w:t>
            </w:r>
            <w:r w:rsidRPr="001E062C">
              <w:rPr>
                <w:rFonts w:ascii="Times New Roman" w:hAnsi="Times New Roman" w:cs="Times New Roman"/>
                <w:i/>
                <w:iCs/>
              </w:rPr>
              <w:t>(открытие нового знания)</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right="-135"/>
              <w:rPr>
                <w:rFonts w:ascii="Times New Roman" w:hAnsi="Times New Roman" w:cs="Times New Roman"/>
              </w:rPr>
            </w:pPr>
            <w:r w:rsidRPr="001E062C">
              <w:rPr>
                <w:rFonts w:ascii="Times New Roman" w:hAnsi="Times New Roman" w:cs="Times New Roman"/>
              </w:rPr>
              <w:t xml:space="preserve">Вторжение </w:t>
            </w:r>
            <w:r w:rsidRPr="001E062C">
              <w:rPr>
                <w:rFonts w:ascii="Times New Roman" w:hAnsi="Times New Roman" w:cs="Times New Roman"/>
              </w:rPr>
              <w:br/>
              <w:t>в Россию армии</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Наполеона.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Отступление русской армии.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Назначение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М. И. Кутузова главнокомандующим. Бородинская битва.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Пожар Москвы.</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Отступление </w:t>
            </w:r>
            <w:r w:rsidRPr="001E062C">
              <w:rPr>
                <w:rFonts w:ascii="Times New Roman" w:hAnsi="Times New Roman" w:cs="Times New Roman"/>
              </w:rPr>
              <w:br/>
              <w:t xml:space="preserve">Наполеона.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Партизанское движение. </w:t>
            </w:r>
            <w:r w:rsidRPr="001E062C">
              <w:rPr>
                <w:rFonts w:ascii="Times New Roman" w:hAnsi="Times New Roman" w:cs="Times New Roman"/>
              </w:rPr>
              <w:br/>
              <w:t xml:space="preserve">Д. В. Давыдов.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Победа над Наполеоном</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на основе самостоятельной работы по учебнику рассказывать о Бородинском сражении; отмечать на «ленте времени» Отечественную войну 1812 года; заполнять приложение к рабочей тетради «Героическая летопись России»; обсуждать, почему война 1812 года называется Отечественной; обсуждать, почему после Отечественной войны 1812 года был воздвигнут на Красной площади памятник Кузьме Минину и Дмитрию Пожарскому; извлекать из Интернета сведения о биографиях героев Отечественной войны 1812 года, готовить доклады, презентовать их в классе; работать с терминологическим словариком;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уважительное отношение к истории и культуре народа, чувство гордости за свою Родину, российский народ и историю России</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 xml:space="preserve">формулирование ответов на поставленные вопросы; участие </w:t>
            </w:r>
            <w:r w:rsidRPr="001E062C">
              <w:rPr>
                <w:rFonts w:ascii="Times New Roman" w:hAnsi="Times New Roman" w:cs="Times New Roman"/>
              </w:rPr>
              <w:br/>
              <w:t xml:space="preserve">в дидактических играх </w:t>
            </w:r>
            <w:r w:rsidRPr="001E062C">
              <w:rPr>
                <w:rFonts w:ascii="Times New Roman" w:hAnsi="Times New Roman" w:cs="Times New Roman"/>
              </w:rPr>
              <w:br/>
              <w:t>«</w:t>
            </w:r>
            <w:proofErr w:type="spellStart"/>
            <w:r w:rsidRPr="001E062C">
              <w:rPr>
                <w:rFonts w:ascii="Times New Roman" w:hAnsi="Times New Roman" w:cs="Times New Roman"/>
              </w:rPr>
              <w:t>Неотосланная</w:t>
            </w:r>
            <w:proofErr w:type="spellEnd"/>
            <w:r w:rsidRPr="001E062C">
              <w:rPr>
                <w:rFonts w:ascii="Times New Roman" w:hAnsi="Times New Roman" w:cs="Times New Roman"/>
              </w:rPr>
              <w:t xml:space="preserve"> депеша», «Историческое домино»; просмотр видеофильма «Отечественная война </w:t>
            </w:r>
            <w:r w:rsidRPr="001E062C">
              <w:rPr>
                <w:rFonts w:ascii="Times New Roman" w:hAnsi="Times New Roman" w:cs="Times New Roman"/>
              </w:rPr>
              <w:br/>
              <w:t>1812 года».</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организация рабочего места; выразительное чтение стихотворений наизусть; выполнение заданий; знание исторических событий 1812 года</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Коллективная – </w:t>
            </w:r>
            <w:r w:rsidRPr="001E062C">
              <w:rPr>
                <w:rFonts w:ascii="Times New Roman" w:hAnsi="Times New Roman" w:cs="Times New Roman"/>
              </w:rPr>
              <w:t>дидактические игры</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t>55</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b/>
              </w:rPr>
            </w:pPr>
            <w:r w:rsidRPr="001E062C">
              <w:rPr>
                <w:rFonts w:ascii="Times New Roman" w:hAnsi="Times New Roman" w:cs="Times New Roman"/>
                <w:b/>
              </w:rPr>
              <w:t>Страницы истории XIX века</w:t>
            </w:r>
          </w:p>
          <w:p w:rsidR="00BB6527" w:rsidRPr="001E062C" w:rsidRDefault="00BB6527" w:rsidP="006A2376">
            <w:pPr>
              <w:pStyle w:val="ParagraphStyle"/>
              <w:spacing w:line="264" w:lineRule="auto"/>
              <w:rPr>
                <w:rFonts w:ascii="Times New Roman" w:hAnsi="Times New Roman" w:cs="Times New Roman"/>
                <w:i/>
                <w:iCs/>
              </w:rPr>
            </w:pPr>
            <w:r w:rsidRPr="001E062C">
              <w:rPr>
                <w:rFonts w:ascii="Times New Roman" w:hAnsi="Times New Roman" w:cs="Times New Roman"/>
                <w:i/>
                <w:iCs/>
              </w:rPr>
              <w:lastRenderedPageBreak/>
              <w:t>(открытие нового знания)</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lastRenderedPageBreak/>
              <w:t xml:space="preserve">Декабристы, основные идеи движения, </w:t>
            </w:r>
            <w:r w:rsidRPr="001E062C">
              <w:rPr>
                <w:rFonts w:ascii="Times New Roman" w:hAnsi="Times New Roman" w:cs="Times New Roman"/>
              </w:rPr>
              <w:lastRenderedPageBreak/>
              <w:t>выступление 14 декабря 1825 года.</w:t>
            </w:r>
          </w:p>
          <w:p w:rsidR="00BB6527" w:rsidRPr="001E062C" w:rsidRDefault="00BB6527" w:rsidP="006A2376">
            <w:pPr>
              <w:pStyle w:val="ParagraphStyle"/>
              <w:rPr>
                <w:rFonts w:ascii="Times New Roman" w:hAnsi="Times New Roman" w:cs="Times New Roman"/>
              </w:rPr>
            </w:pPr>
            <w:r w:rsidRPr="001E062C">
              <w:rPr>
                <w:rFonts w:ascii="Times New Roman" w:hAnsi="Times New Roman" w:cs="Times New Roman"/>
              </w:rPr>
              <w:t xml:space="preserve">Освобождение крестьян от крепостной зависимости в 1861 году, его значение. Петербург </w:t>
            </w:r>
            <w:r w:rsidRPr="001E062C">
              <w:rPr>
                <w:rFonts w:ascii="Times New Roman" w:hAnsi="Times New Roman" w:cs="Times New Roman"/>
              </w:rPr>
              <w:br/>
              <w:t>и Москва после</w:t>
            </w:r>
          </w:p>
          <w:p w:rsidR="00BB6527" w:rsidRPr="001E062C" w:rsidRDefault="00BB6527" w:rsidP="003D79DD">
            <w:pPr>
              <w:pStyle w:val="ParagraphStyle"/>
              <w:spacing w:line="264" w:lineRule="auto"/>
              <w:rPr>
                <w:rFonts w:ascii="Times New Roman" w:hAnsi="Times New Roman" w:cs="Times New Roman"/>
              </w:rPr>
            </w:pPr>
            <w:r w:rsidRPr="001E062C">
              <w:rPr>
                <w:rFonts w:ascii="Times New Roman" w:hAnsi="Times New Roman" w:cs="Times New Roman"/>
              </w:rPr>
              <w:t xml:space="preserve">1861 года, рост промышленности, городские контрасты. Технические достижения России в XIX веке: электрическое освещение городов, трамвай, телефон, развитие железной дороги, Транссиб, открытие </w:t>
            </w:r>
            <w:proofErr w:type="spellStart"/>
            <w:r w:rsidRPr="001E062C">
              <w:rPr>
                <w:rFonts w:ascii="Times New Roman" w:hAnsi="Times New Roman" w:cs="Times New Roman"/>
              </w:rPr>
              <w:t>Политех</w:t>
            </w:r>
            <w:proofErr w:type="spellEnd"/>
            <w:r w:rsidRPr="001E062C">
              <w:rPr>
                <w:rFonts w:ascii="Times New Roman" w:hAnsi="Times New Roman" w:cs="Times New Roman"/>
              </w:rPr>
              <w:t>. музея</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 xml:space="preserve">П </w:t>
            </w:r>
            <w:r w:rsidRPr="001E062C">
              <w:rPr>
                <w:rFonts w:ascii="Times New Roman" w:hAnsi="Times New Roman" w:cs="Times New Roman"/>
              </w:rPr>
              <w:t xml:space="preserve">– в ходе самостоятельной работы (по группам) над темами «Декабристы», «Освобождение крестьян», «Петербург и Москва» изучать текст учебника, </w:t>
            </w:r>
            <w:r w:rsidRPr="001E062C">
              <w:rPr>
                <w:rFonts w:ascii="Times New Roman" w:hAnsi="Times New Roman" w:cs="Times New Roman"/>
              </w:rPr>
              <w:lastRenderedPageBreak/>
              <w:t>выполнять задания из рабочей тетради и электронного приложения к учебнику, готовить сообщения и презентовать их на уроке; работать с историческими картами; находить на карте Транссибирскую магистраль; сопоставлять исторические источники; извлекать из дополнительной краеведческой литературы сведения о технических новшествах, появившихся в XIX веке в регионе;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знания.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уважительное отношение к истории и культуре народа, чувство гордости за свою Родину, российский народ и историю России</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формулирование ответов на поставленные учителем </w:t>
            </w:r>
            <w:r w:rsidRPr="001E062C">
              <w:rPr>
                <w:rFonts w:ascii="Times New Roman" w:hAnsi="Times New Roman" w:cs="Times New Roman"/>
              </w:rPr>
              <w:lastRenderedPageBreak/>
              <w:t>вопросы; отгадывание ребусов; работа со схемой, с картой.</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организация рабочего места; написание графического диктанта; знание о реформах Александра II, о технических изобретениях XIX века.</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Групповая</w:t>
            </w:r>
            <w:r w:rsidRPr="001E062C">
              <w:rPr>
                <w:rFonts w:ascii="Times New Roman" w:hAnsi="Times New Roman" w:cs="Times New Roman"/>
              </w:rPr>
              <w:t xml:space="preserve"> – участие в дидактической игре «Историческое домино»; работа </w:t>
            </w:r>
            <w:r w:rsidRPr="001E062C">
              <w:rPr>
                <w:rFonts w:ascii="Times New Roman" w:hAnsi="Times New Roman" w:cs="Times New Roman"/>
              </w:rPr>
              <w:br/>
              <w:t>с историческим документом</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lastRenderedPageBreak/>
              <w:t xml:space="preserve">графический диктант.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Коллективная – </w:t>
            </w:r>
            <w:r w:rsidRPr="001E062C">
              <w:rPr>
                <w:rFonts w:ascii="Times New Roman" w:hAnsi="Times New Roman" w:cs="Times New Roman"/>
              </w:rPr>
              <w:t>ребусы, дидактическая игра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56</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Россия вступает</w:t>
            </w:r>
            <w:r w:rsidRPr="001E062C">
              <w:rPr>
                <w:rFonts w:ascii="Times New Roman" w:hAnsi="Times New Roman" w:cs="Times New Roman"/>
                <w:b/>
              </w:rPr>
              <w:br/>
              <w:t>в ХХ век</w:t>
            </w:r>
            <w:r w:rsidRPr="001E062C">
              <w:rPr>
                <w:rFonts w:ascii="Times New Roman" w:hAnsi="Times New Roman" w:cs="Times New Roman"/>
              </w:rPr>
              <w:br/>
            </w:r>
            <w:r w:rsidRPr="001E062C">
              <w:rPr>
                <w:rFonts w:ascii="Times New Roman" w:hAnsi="Times New Roman" w:cs="Times New Roman"/>
                <w:i/>
                <w:iCs/>
              </w:rPr>
              <w:t>(открытие нового знания)</w:t>
            </w:r>
            <w:r w:rsidRPr="001E062C">
              <w:rPr>
                <w:rFonts w:ascii="Times New Roman" w:hAnsi="Times New Roman" w:cs="Times New Roman"/>
              </w:rPr>
              <w:t>.</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Николай II – последний император России. Возникновение политических партий. В. И. Ленин и партия большевиков. Неудачи России </w:t>
            </w:r>
            <w:r w:rsidRPr="001E062C">
              <w:rPr>
                <w:rFonts w:ascii="Times New Roman" w:hAnsi="Times New Roman" w:cs="Times New Roman"/>
              </w:rPr>
              <w:br/>
              <w:t xml:space="preserve">в Первой мировой войне.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Февральская </w:t>
            </w:r>
            <w:r w:rsidRPr="001E062C">
              <w:rPr>
                <w:rFonts w:ascii="Times New Roman" w:hAnsi="Times New Roman" w:cs="Times New Roman"/>
              </w:rPr>
              <w:lastRenderedPageBreak/>
              <w:t>революция 1917 года. Октябрьская революция 1917 года. Гражданская война. Гибель царской семьи. Победа большевиков</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 xml:space="preserve">П </w:t>
            </w:r>
            <w:r w:rsidRPr="001E062C">
              <w:rPr>
                <w:rFonts w:ascii="Times New Roman" w:hAnsi="Times New Roman" w:cs="Times New Roman"/>
              </w:rPr>
              <w:t xml:space="preserve">– отмечать на «ленте времени» начало Первой мировой войны, </w:t>
            </w:r>
            <w:r w:rsidRPr="001E062C">
              <w:rPr>
                <w:rFonts w:ascii="Times New Roman" w:hAnsi="Times New Roman" w:cs="Times New Roman"/>
                <w:caps/>
              </w:rPr>
              <w:t>ф</w:t>
            </w:r>
            <w:r w:rsidRPr="001E062C">
              <w:rPr>
                <w:rFonts w:ascii="Times New Roman" w:hAnsi="Times New Roman" w:cs="Times New Roman"/>
              </w:rPr>
              <w:t xml:space="preserve">евральской и </w:t>
            </w:r>
            <w:r w:rsidRPr="001E062C">
              <w:rPr>
                <w:rFonts w:ascii="Times New Roman" w:hAnsi="Times New Roman" w:cs="Times New Roman"/>
                <w:caps/>
              </w:rPr>
              <w:t>о</w:t>
            </w:r>
            <w:r w:rsidRPr="001E062C">
              <w:rPr>
                <w:rFonts w:ascii="Times New Roman" w:hAnsi="Times New Roman" w:cs="Times New Roman"/>
              </w:rPr>
              <w:t>ктябрьской революций; составлять план рассказа о событиях начала ХХ века и рассказывать о них по плану; интервьюировать взрослых членов семьи о том, какую роль сыграли революция и Гражданская война в судьбе семьи; проявлять воображение, составляя интервью от лица журналиста начала ХХ века у ученого, каким он видит ХХ век;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уважительное отношение к истории и культуре народа, чувство гордости за свою Родину, российский народ и историю России</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формулирование ответов на поставленные вопросы; участие в дидактических играх «Лента времени», «Узнай дату»; составление схемы.</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 xml:space="preserve">организация рабочего места; выполнение заданий теста, из электронного приложения </w:t>
            </w:r>
            <w:r w:rsidRPr="001E062C">
              <w:rPr>
                <w:rFonts w:ascii="Times New Roman" w:hAnsi="Times New Roman" w:cs="Times New Roman"/>
              </w:rPr>
              <w:br/>
              <w:t xml:space="preserve">к учебнику; знание </w:t>
            </w:r>
            <w:r w:rsidRPr="001E062C">
              <w:rPr>
                <w:rFonts w:ascii="Times New Roman" w:hAnsi="Times New Roman" w:cs="Times New Roman"/>
              </w:rPr>
              <w:lastRenderedPageBreak/>
              <w:t>исторических событий XX века.</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Групповая</w:t>
            </w:r>
            <w:r w:rsidRPr="001E062C">
              <w:rPr>
                <w:rFonts w:ascii="Times New Roman" w:hAnsi="Times New Roman" w:cs="Times New Roman"/>
              </w:rPr>
              <w:t xml:space="preserve"> – участие в дидактической игре «Историческое домино»</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устные ответы. </w:t>
            </w:r>
            <w:r w:rsidRPr="001E062C">
              <w:rPr>
                <w:rFonts w:ascii="Times New Roman" w:hAnsi="Times New Roman" w:cs="Times New Roman"/>
                <w:i/>
                <w:iCs/>
              </w:rPr>
              <w:t>Индивидуальная –</w:t>
            </w:r>
            <w:r w:rsidRPr="001E062C">
              <w:rPr>
                <w:rFonts w:ascii="Times New Roman" w:hAnsi="Times New Roman" w:cs="Times New Roman"/>
              </w:rPr>
              <w:t xml:space="preserve"> тестирование.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Коллективная – </w:t>
            </w:r>
            <w:r w:rsidRPr="001E062C">
              <w:rPr>
                <w:rFonts w:ascii="Times New Roman" w:hAnsi="Times New Roman" w:cs="Times New Roman"/>
              </w:rPr>
              <w:t>дидактическая игра, схема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57</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b/>
              </w:rPr>
            </w:pPr>
            <w:r w:rsidRPr="001E062C">
              <w:rPr>
                <w:rFonts w:ascii="Times New Roman" w:hAnsi="Times New Roman" w:cs="Times New Roman"/>
                <w:b/>
              </w:rPr>
              <w:t xml:space="preserve">Страницы истории 1920–1930-х годов </w:t>
            </w:r>
          </w:p>
          <w:p w:rsidR="00BB6527" w:rsidRPr="001E062C" w:rsidRDefault="00BB6527" w:rsidP="007F76B3">
            <w:pPr>
              <w:pStyle w:val="ParagraphStyle"/>
              <w:spacing w:line="264" w:lineRule="auto"/>
              <w:rPr>
                <w:rFonts w:ascii="Times New Roman" w:hAnsi="Times New Roman" w:cs="Times New Roman"/>
              </w:rPr>
            </w:pPr>
            <w:r w:rsidRPr="001E062C">
              <w:rPr>
                <w:rFonts w:ascii="Times New Roman" w:hAnsi="Times New Roman" w:cs="Times New Roman"/>
                <w:i/>
                <w:iCs/>
              </w:rPr>
              <w:t>(открытие нового знания)</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Образование СССР. Государственная собственность </w:t>
            </w:r>
            <w:r w:rsidRPr="001E062C">
              <w:rPr>
                <w:rFonts w:ascii="Times New Roman" w:hAnsi="Times New Roman" w:cs="Times New Roman"/>
              </w:rPr>
              <w:br/>
              <w:t xml:space="preserve">в промышленности. Борьба </w:t>
            </w:r>
            <w:r w:rsidRPr="001E062C">
              <w:rPr>
                <w:rFonts w:ascii="Times New Roman" w:hAnsi="Times New Roman" w:cs="Times New Roman"/>
              </w:rPr>
              <w:br/>
              <w:t>с неграмотностью. Индустриализация, коллективизация, культурная революция. Репрессии 1930-х годов</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xml:space="preserve">– знакомиться по карте СССР с административно-территориальным строением страны; сравнивать герб России и СССР по иллюстрациям в рабочей тетради и в электронном пособии, знакомиться с символикой </w:t>
            </w:r>
            <w:r w:rsidRPr="001E062C">
              <w:rPr>
                <w:rFonts w:ascii="Times New Roman" w:hAnsi="Times New Roman" w:cs="Times New Roman"/>
                <w:caps/>
              </w:rPr>
              <w:t>г</w:t>
            </w:r>
            <w:r w:rsidRPr="001E062C">
              <w:rPr>
                <w:rFonts w:ascii="Times New Roman" w:hAnsi="Times New Roman" w:cs="Times New Roman"/>
              </w:rPr>
              <w:t>ерба СССР; сравнивать тексты гимнов дореволюционной России, СССР и Российской Федерации; в ходе экскурсии по городу выяснять, какие названия возникли при Советской власти и какие реалии они отражают; знакомиться по фотографиям в Интернете с обликом довоенных станций метро (для москвичей – в ходе экскурсии); прослушивать в записях (Интернет) песни 30-х годов;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уважительное отношение к истории и культуре народа, чувство гордости за свою Родину, российский народ и историю России</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Фронтальная –</w:t>
            </w:r>
            <w:r w:rsidRPr="001E062C">
              <w:rPr>
                <w:rFonts w:ascii="Times New Roman" w:hAnsi="Times New Roman" w:cs="Times New Roman"/>
              </w:rPr>
              <w:t xml:space="preserve"> формулирование ответов на поставленные учителем вопросы; участие в дидактических играх «Огоньки», «</w:t>
            </w:r>
            <w:proofErr w:type="spellStart"/>
            <w:r w:rsidRPr="001E062C">
              <w:rPr>
                <w:rFonts w:ascii="Times New Roman" w:hAnsi="Times New Roman" w:cs="Times New Roman"/>
              </w:rPr>
              <w:t>Неотосланная</w:t>
            </w:r>
            <w:proofErr w:type="spellEnd"/>
            <w:r w:rsidRPr="001E062C">
              <w:rPr>
                <w:rFonts w:ascii="Times New Roman" w:hAnsi="Times New Roman" w:cs="Times New Roman"/>
              </w:rPr>
              <w:t xml:space="preserve"> депеша», «Узнай историческое событие»; работа с исторической картой; заполнение схемы.</w:t>
            </w:r>
            <w:r w:rsidRPr="001E062C">
              <w:rPr>
                <w:rFonts w:ascii="Times New Roman" w:hAnsi="Times New Roman" w:cs="Times New Roman"/>
                <w:i/>
                <w:iCs/>
              </w:rPr>
              <w:t xml:space="preserve"> Индивидуальная – </w:t>
            </w:r>
            <w:r w:rsidRPr="001E062C">
              <w:rPr>
                <w:rFonts w:ascii="Times New Roman" w:hAnsi="Times New Roman" w:cs="Times New Roman"/>
              </w:rPr>
              <w:t xml:space="preserve">организация рабочего места; знание истории образования СССР, жизни страны </w:t>
            </w:r>
            <w:r w:rsidRPr="001E062C">
              <w:rPr>
                <w:rFonts w:ascii="Times New Roman" w:hAnsi="Times New Roman" w:cs="Times New Roman"/>
              </w:rPr>
              <w:br/>
              <w:t>в 20–30-е годы XX века; выполнение заданий из электронного приложения к учебнику.</w:t>
            </w:r>
          </w:p>
          <w:p w:rsidR="00BB6527" w:rsidRPr="001E062C" w:rsidRDefault="00BB6527" w:rsidP="006A2376">
            <w:pPr>
              <w:pStyle w:val="ParagraphStyle"/>
              <w:spacing w:line="264" w:lineRule="auto"/>
              <w:ind w:right="-135"/>
              <w:rPr>
                <w:rFonts w:ascii="Times New Roman" w:hAnsi="Times New Roman" w:cs="Times New Roman"/>
              </w:rPr>
            </w:pPr>
            <w:r w:rsidRPr="001E062C">
              <w:rPr>
                <w:rFonts w:ascii="Times New Roman" w:hAnsi="Times New Roman" w:cs="Times New Roman"/>
                <w:i/>
                <w:iCs/>
              </w:rPr>
              <w:t>Коллективная (групповая)</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участие в дидактической игре «Историческое домино»</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устные ответы.</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Коллективная – </w:t>
            </w:r>
            <w:r w:rsidRPr="001E062C">
              <w:rPr>
                <w:rFonts w:ascii="Times New Roman" w:hAnsi="Times New Roman" w:cs="Times New Roman"/>
              </w:rPr>
              <w:t>дидактические игры</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t>58</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 xml:space="preserve">Великая война и </w:t>
            </w:r>
            <w:r w:rsidRPr="001E062C">
              <w:rPr>
                <w:rFonts w:ascii="Times New Roman" w:hAnsi="Times New Roman" w:cs="Times New Roman"/>
                <w:b/>
                <w:caps/>
              </w:rPr>
              <w:t>в</w:t>
            </w:r>
            <w:r w:rsidRPr="001E062C">
              <w:rPr>
                <w:rFonts w:ascii="Times New Roman" w:hAnsi="Times New Roman" w:cs="Times New Roman"/>
                <w:b/>
              </w:rPr>
              <w:t>еликая Победа</w:t>
            </w:r>
            <w:r w:rsidRPr="001E062C">
              <w:rPr>
                <w:rFonts w:ascii="Times New Roman" w:hAnsi="Times New Roman" w:cs="Times New Roman"/>
                <w:i/>
                <w:iCs/>
              </w:rPr>
              <w:t xml:space="preserve">(открытие нового </w:t>
            </w:r>
            <w:r w:rsidRPr="001E062C">
              <w:rPr>
                <w:rFonts w:ascii="Times New Roman" w:hAnsi="Times New Roman" w:cs="Times New Roman"/>
                <w:i/>
                <w:iCs/>
              </w:rPr>
              <w:lastRenderedPageBreak/>
              <w:t>знания)</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lastRenderedPageBreak/>
              <w:t xml:space="preserve">Начало Великой Отечественной войны. Лозунг «Всё для фронта, всё для Победы!».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lastRenderedPageBreak/>
              <w:t xml:space="preserve">Блокада Ленинграда. Разгром фашистских войск под Москвой. Битва за Сталинград.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Курское сражение. Изгнание фашистских войск с территории СССР. Освобождение Европы. Штурм Берлина. Парад Победы в 1945 году. Города-герои, города воинской славы. Цена Победы</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 xml:space="preserve">П </w:t>
            </w:r>
            <w:r w:rsidRPr="001E062C">
              <w:rPr>
                <w:rFonts w:ascii="Times New Roman" w:hAnsi="Times New Roman" w:cs="Times New Roman"/>
              </w:rPr>
              <w:t xml:space="preserve">– составлять план рассказа о ходе Великой Отечественной войны, рассказывать о ней по плану; обсуждать, в чем значение Победы в Великой Отечественной войне для нашей страны и всего мира; встречаться с ветеранами войны, интервьюировать </w:t>
            </w:r>
            <w:r w:rsidRPr="001E062C">
              <w:rPr>
                <w:rFonts w:ascii="Times New Roman" w:hAnsi="Times New Roman" w:cs="Times New Roman"/>
              </w:rPr>
              <w:lastRenderedPageBreak/>
              <w:t>их; прослушивать в записи песню «Вставай, страна огромная» и другие песни времен войны; делиться впечатлениями от фотографий военных лет и от картин на тему войны и Парада Победы; выяснять в краеведческом музее, какой вклад внес город (село) в Победу; собирать материал о мероприятиях празднования 68-летия Победы в родном городе (селе), в регионе; интервьюировать старших членов семьи об участии их в войне, как они встретили День Победы в 1945 году; готовить праздник ко Дню Победы; работать с терминологическим словариком;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чувство гордости за свою Родину, российский народ и историю России, уважительное отношение к истории</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Фронтальная –</w:t>
            </w:r>
            <w:r w:rsidRPr="001E062C">
              <w:rPr>
                <w:rFonts w:ascii="Times New Roman" w:hAnsi="Times New Roman" w:cs="Times New Roman"/>
              </w:rPr>
              <w:t xml:space="preserve"> формулирование ответов на поставленные вопросы учителя.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lastRenderedPageBreak/>
              <w:t>организация рабочего места; выполнение заданий по карточкам, из электронного приложения к учебнику; знание исторических событий Великой Отечественной войны.</w:t>
            </w:r>
          </w:p>
          <w:p w:rsidR="00BB6527" w:rsidRPr="001E062C" w:rsidRDefault="00BB6527" w:rsidP="006A2376">
            <w:pPr>
              <w:pStyle w:val="ParagraphStyle"/>
              <w:spacing w:line="264" w:lineRule="auto"/>
              <w:ind w:right="-135"/>
              <w:rPr>
                <w:rFonts w:ascii="Times New Roman" w:hAnsi="Times New Roman" w:cs="Times New Roman"/>
              </w:rPr>
            </w:pPr>
            <w:r w:rsidRPr="001E062C">
              <w:rPr>
                <w:rFonts w:ascii="Times New Roman" w:hAnsi="Times New Roman" w:cs="Times New Roman"/>
                <w:i/>
                <w:iCs/>
              </w:rPr>
              <w:t>Коллективная (групповая)</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составление описательных</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рассказов о Битве под Москвой, о Сталинградской битве, о блокаде Ленинграда, о Курской битве</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карточки</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65D2E">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59-60</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65D2E">
            <w:pPr>
              <w:pStyle w:val="ParagraphStyle"/>
              <w:spacing w:line="264" w:lineRule="auto"/>
              <w:rPr>
                <w:rFonts w:ascii="Times New Roman" w:hAnsi="Times New Roman" w:cs="Times New Roman"/>
                <w:i/>
                <w:iCs/>
              </w:rPr>
            </w:pPr>
            <w:r w:rsidRPr="001E062C">
              <w:rPr>
                <w:rFonts w:ascii="Times New Roman" w:hAnsi="Times New Roman" w:cs="Times New Roman"/>
                <w:b/>
              </w:rPr>
              <w:t>Презентация проектов</w:t>
            </w:r>
            <w:r w:rsidRPr="001E062C">
              <w:rPr>
                <w:rFonts w:ascii="Times New Roman" w:hAnsi="Times New Roman" w:cs="Times New Roman"/>
              </w:rPr>
              <w:t xml:space="preserve"> (по выбору) </w:t>
            </w:r>
            <w:r w:rsidRPr="001E062C">
              <w:rPr>
                <w:rFonts w:ascii="Times New Roman" w:hAnsi="Times New Roman" w:cs="Times New Roman"/>
              </w:rPr>
              <w:br/>
            </w:r>
            <w:r w:rsidRPr="001E062C">
              <w:rPr>
                <w:rFonts w:ascii="Times New Roman" w:hAnsi="Times New Roman" w:cs="Times New Roman"/>
                <w:i/>
                <w:iCs/>
              </w:rPr>
              <w:t>(рефлексия)</w:t>
            </w:r>
          </w:p>
          <w:p w:rsidR="00BB6527" w:rsidRPr="001E062C" w:rsidRDefault="00BB6527" w:rsidP="00665D2E">
            <w:pPr>
              <w:pStyle w:val="ParagraphStyle"/>
              <w:spacing w:line="264" w:lineRule="auto"/>
              <w:rPr>
                <w:rFonts w:ascii="Times New Roman" w:hAnsi="Times New Roman" w:cs="Times New Roman"/>
              </w:rPr>
            </w:pPr>
            <w:r w:rsidRPr="001E062C">
              <w:rPr>
                <w:rFonts w:ascii="Times New Roman" w:hAnsi="Times New Roman" w:cs="Times New Roman"/>
                <w:b/>
                <w:color w:val="000000"/>
                <w:shd w:val="clear" w:color="auto" w:fill="FFFFFF"/>
              </w:rPr>
              <w:t>Проверим себя и оценим свои достижения по разделу</w:t>
            </w:r>
            <w:r w:rsidRPr="001E062C">
              <w:rPr>
                <w:rFonts w:ascii="Times New Roman" w:hAnsi="Times New Roman" w:cs="Times New Roman"/>
                <w:color w:val="000000"/>
                <w:shd w:val="clear" w:color="auto" w:fill="FFFFFF"/>
              </w:rPr>
              <w:t>«</w:t>
            </w:r>
            <w:r w:rsidRPr="001E062C">
              <w:rPr>
                <w:rFonts w:ascii="Times New Roman" w:hAnsi="Times New Roman" w:cs="Times New Roman"/>
                <w:b/>
                <w:bCs/>
              </w:rPr>
              <w:t xml:space="preserve">Страницы истории </w:t>
            </w:r>
            <w:r w:rsidRPr="001E062C">
              <w:rPr>
                <w:rFonts w:ascii="Times New Roman" w:hAnsi="Times New Roman" w:cs="Times New Roman"/>
                <w:b/>
                <w:bCs/>
                <w:caps/>
              </w:rPr>
              <w:t>о</w:t>
            </w:r>
            <w:r w:rsidRPr="001E062C">
              <w:rPr>
                <w:rFonts w:ascii="Times New Roman" w:hAnsi="Times New Roman" w:cs="Times New Roman"/>
                <w:b/>
                <w:bCs/>
              </w:rPr>
              <w:t>течества»</w:t>
            </w: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65D2E">
            <w:pPr>
              <w:pStyle w:val="ParagraphStyle"/>
              <w:spacing w:line="264" w:lineRule="auto"/>
              <w:rPr>
                <w:rFonts w:ascii="Times New Roman" w:hAnsi="Times New Roman" w:cs="Times New Roman"/>
              </w:rPr>
            </w:pPr>
            <w:r w:rsidRPr="001E062C">
              <w:rPr>
                <w:rFonts w:ascii="Times New Roman" w:hAnsi="Times New Roman" w:cs="Times New Roman"/>
              </w:rPr>
              <w:t xml:space="preserve">Презентация проектов с демонстрацией </w:t>
            </w:r>
            <w:r w:rsidRPr="001E062C">
              <w:rPr>
                <w:rFonts w:ascii="Times New Roman" w:hAnsi="Times New Roman" w:cs="Times New Roman"/>
              </w:rPr>
              <w:br/>
              <w:t xml:space="preserve">иллюстраций </w:t>
            </w:r>
            <w:r w:rsidRPr="001E062C">
              <w:rPr>
                <w:rFonts w:ascii="Times New Roman" w:hAnsi="Times New Roman" w:cs="Times New Roman"/>
              </w:rPr>
              <w:br/>
              <w:t>(слайдов) и других подготовленных материалов</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65D2E">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подбирать материал из различных источников в соответствии с инструкцией в учебнике; составлять план и текст доклада; подбирать и изготавливать иллюстративный материал (слайды); презентовать проект.</w:t>
            </w:r>
          </w:p>
          <w:p w:rsidR="00BB6527" w:rsidRPr="001E062C" w:rsidRDefault="00BB6527" w:rsidP="00665D2E">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составлять группу по интересам, распределять обязанности; оценивать свои достижения и достижения товарищей. </w:t>
            </w:r>
          </w:p>
          <w:p w:rsidR="00BB6527" w:rsidRPr="001E062C" w:rsidRDefault="00BB6527" w:rsidP="00665D2E">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 излагать и аргументировать свою точку зрения.</w:t>
            </w:r>
          </w:p>
          <w:p w:rsidR="00BB6527" w:rsidRPr="001E062C" w:rsidRDefault="00BB6527" w:rsidP="00665D2E">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познавательный интерес к изучению предмета</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65D2E">
            <w:pPr>
              <w:pStyle w:val="ParagraphStyle"/>
              <w:spacing w:line="264" w:lineRule="auto"/>
              <w:ind w:right="-135"/>
              <w:rPr>
                <w:rFonts w:ascii="Times New Roman" w:hAnsi="Times New Roman" w:cs="Times New Roman"/>
              </w:rPr>
            </w:pPr>
            <w:r w:rsidRPr="001E062C">
              <w:rPr>
                <w:rFonts w:ascii="Times New Roman" w:hAnsi="Times New Roman" w:cs="Times New Roman"/>
                <w:i/>
                <w:iCs/>
              </w:rPr>
              <w:t>Коллективная (групповая)</w:t>
            </w:r>
            <w:r w:rsidRPr="001E062C">
              <w:rPr>
                <w:rFonts w:ascii="Times New Roman" w:hAnsi="Times New Roman" w:cs="Times New Roman"/>
              </w:rPr>
              <w:t xml:space="preserve"> –</w:t>
            </w:r>
          </w:p>
          <w:p w:rsidR="00BB6527" w:rsidRPr="001E062C" w:rsidRDefault="00BB6527" w:rsidP="00665D2E">
            <w:pPr>
              <w:pStyle w:val="ParagraphStyle"/>
              <w:spacing w:line="264" w:lineRule="auto"/>
              <w:rPr>
                <w:rFonts w:ascii="Times New Roman" w:hAnsi="Times New Roman" w:cs="Times New Roman"/>
              </w:rPr>
            </w:pPr>
            <w:r w:rsidRPr="001E062C">
              <w:rPr>
                <w:rFonts w:ascii="Times New Roman" w:hAnsi="Times New Roman" w:cs="Times New Roman"/>
              </w:rPr>
              <w:t>обсуждение и выведение правил позитивного общения, решений, путей разрешения ситуаций; выполнение заданий; презентация готового продукта (проекта)</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65D2E">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презентация </w:t>
            </w:r>
          </w:p>
          <w:p w:rsidR="00BB6527" w:rsidRPr="001E062C" w:rsidRDefault="00BB6527" w:rsidP="00665D2E">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контрольная работа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t>61</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 xml:space="preserve">Страна, </w:t>
            </w:r>
            <w:r w:rsidRPr="001E062C">
              <w:rPr>
                <w:rFonts w:ascii="Times New Roman" w:hAnsi="Times New Roman" w:cs="Times New Roman"/>
                <w:b/>
              </w:rPr>
              <w:lastRenderedPageBreak/>
              <w:t xml:space="preserve">открывшая путь </w:t>
            </w:r>
            <w:r w:rsidRPr="001E062C">
              <w:rPr>
                <w:rFonts w:ascii="Times New Roman" w:hAnsi="Times New Roman" w:cs="Times New Roman"/>
                <w:b/>
              </w:rPr>
              <w:br/>
              <w:t>в космос</w:t>
            </w:r>
            <w:r w:rsidRPr="001E062C">
              <w:rPr>
                <w:rFonts w:ascii="Times New Roman" w:hAnsi="Times New Roman" w:cs="Times New Roman"/>
              </w:rPr>
              <w:br/>
            </w:r>
            <w:r w:rsidRPr="001E062C">
              <w:rPr>
                <w:rFonts w:ascii="Times New Roman" w:hAnsi="Times New Roman" w:cs="Times New Roman"/>
                <w:i/>
                <w:iCs/>
              </w:rPr>
              <w:t>(построение системы знаний)</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right="-135"/>
              <w:rPr>
                <w:rFonts w:ascii="Times New Roman" w:hAnsi="Times New Roman" w:cs="Times New Roman"/>
              </w:rPr>
            </w:pPr>
            <w:r w:rsidRPr="001E062C">
              <w:rPr>
                <w:rFonts w:ascii="Times New Roman" w:hAnsi="Times New Roman" w:cs="Times New Roman"/>
              </w:rPr>
              <w:lastRenderedPageBreak/>
              <w:t xml:space="preserve">Начало освоения </w:t>
            </w:r>
            <w:r w:rsidRPr="001E062C">
              <w:rPr>
                <w:rFonts w:ascii="Times New Roman" w:hAnsi="Times New Roman" w:cs="Times New Roman"/>
              </w:rPr>
              <w:lastRenderedPageBreak/>
              <w:t xml:space="preserve">космоса </w:t>
            </w:r>
            <w:r w:rsidRPr="001E062C">
              <w:rPr>
                <w:rFonts w:ascii="Times New Roman" w:hAnsi="Times New Roman" w:cs="Times New Roman"/>
              </w:rPr>
              <w:br/>
              <w:t>в 1957 году. Юрий Гагарин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первый космонавт Земли. Космическая станция «Мир»,</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МКС. Развитие</w:t>
            </w:r>
          </w:p>
          <w:p w:rsidR="00BB6527" w:rsidRPr="001E062C" w:rsidRDefault="00BB6527" w:rsidP="006A2376">
            <w:pPr>
              <w:pStyle w:val="ParagraphStyle"/>
              <w:spacing w:line="264" w:lineRule="auto"/>
              <w:ind w:right="-135"/>
              <w:rPr>
                <w:rFonts w:ascii="Times New Roman" w:hAnsi="Times New Roman" w:cs="Times New Roman"/>
              </w:rPr>
            </w:pPr>
            <w:r w:rsidRPr="001E062C">
              <w:rPr>
                <w:rFonts w:ascii="Times New Roman" w:hAnsi="Times New Roman" w:cs="Times New Roman"/>
              </w:rPr>
              <w:t>СССР до 1980-х</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годов: достижения и проблемы. Эпоха </w:t>
            </w:r>
            <w:r w:rsidRPr="001E062C">
              <w:rPr>
                <w:rFonts w:ascii="Times New Roman" w:hAnsi="Times New Roman" w:cs="Times New Roman"/>
              </w:rPr>
              <w:br/>
              <w:t xml:space="preserve">перестройки </w:t>
            </w:r>
            <w:r w:rsidRPr="001E062C">
              <w:rPr>
                <w:rFonts w:ascii="Times New Roman" w:hAnsi="Times New Roman" w:cs="Times New Roman"/>
              </w:rPr>
              <w:br/>
              <w:t>в 1980-х. Распад СССР</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 xml:space="preserve">П </w:t>
            </w:r>
            <w:r w:rsidRPr="001E062C">
              <w:rPr>
                <w:rFonts w:ascii="Times New Roman" w:hAnsi="Times New Roman" w:cs="Times New Roman"/>
              </w:rPr>
              <w:t xml:space="preserve">– извлекать из дополнительной литературы, </w:t>
            </w:r>
            <w:r w:rsidRPr="001E062C">
              <w:rPr>
                <w:rFonts w:ascii="Times New Roman" w:hAnsi="Times New Roman" w:cs="Times New Roman"/>
              </w:rPr>
              <w:lastRenderedPageBreak/>
              <w:t>Интернета информацию об освоении космоса; интервьюировать старших членов семьи о том, как они запомнили день 12 апреля 1961 года; прослушивать в записи песни, посвященные полету Юрия Гагарина; знакомиться с репродукциями картин космонавта А. Леонова на космическую тему; интервьюировать старших членов своей семьи о послевоенной истории страны и их участии в развитии страны, о проблемах страны и семьи, отбирать в семейном архиве необходимые фотографии, готовить сообщение и презентовать его в классе; работать с электронным пособием; работать с терминологическим словариком;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чувство гордости за свою Родину, российский народ и историю России, уважительное отношение к истории</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lastRenderedPageBreak/>
              <w:t>формулирование ответов на поставленные вопросы; разгадывание кроссворда.</w:t>
            </w:r>
          </w:p>
          <w:p w:rsidR="00BB6527" w:rsidRPr="001E062C" w:rsidRDefault="00BB6527" w:rsidP="006A2376">
            <w:pPr>
              <w:pStyle w:val="ParagraphStyle"/>
              <w:spacing w:line="264" w:lineRule="auto"/>
              <w:rPr>
                <w:rFonts w:ascii="Times New Roman" w:hAnsi="Times New Roman" w:cs="Times New Roman"/>
                <w:i/>
                <w:iCs/>
              </w:rPr>
            </w:pPr>
            <w:r w:rsidRPr="001E062C">
              <w:rPr>
                <w:rFonts w:ascii="Times New Roman" w:hAnsi="Times New Roman" w:cs="Times New Roman"/>
                <w:i/>
                <w:iCs/>
              </w:rPr>
              <w:t xml:space="preserve">Индивидуальная – </w:t>
            </w:r>
            <w:r w:rsidRPr="001E062C">
              <w:rPr>
                <w:rFonts w:ascii="Times New Roman" w:hAnsi="Times New Roman" w:cs="Times New Roman"/>
              </w:rPr>
              <w:t xml:space="preserve">организация рабочего места; написание графического диктанта; знание о жизни страны в послевоенное время, </w:t>
            </w:r>
            <w:r w:rsidRPr="001E062C">
              <w:rPr>
                <w:rFonts w:ascii="Times New Roman" w:hAnsi="Times New Roman" w:cs="Times New Roman"/>
              </w:rPr>
              <w:br/>
              <w:t>о первом полете человека</w:t>
            </w:r>
            <w:r w:rsidRPr="001E062C">
              <w:rPr>
                <w:rFonts w:ascii="Times New Roman" w:hAnsi="Times New Roman" w:cs="Times New Roman"/>
              </w:rPr>
              <w:br/>
              <w:t>в космос; выполнение самостоятельной работы по карточкам, заданий из электронного приложения к учебнику.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Групповая</w:t>
            </w:r>
            <w:r w:rsidRPr="001E062C">
              <w:rPr>
                <w:rFonts w:ascii="Times New Roman" w:hAnsi="Times New Roman" w:cs="Times New Roman"/>
              </w:rPr>
              <w:t xml:space="preserve"> – выполнение заданий по карточкам</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lastRenderedPageBreak/>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Коллективная – </w:t>
            </w:r>
            <w:r w:rsidRPr="001E062C">
              <w:rPr>
                <w:rFonts w:ascii="Times New Roman" w:hAnsi="Times New Roman" w:cs="Times New Roman"/>
              </w:rPr>
              <w:t xml:space="preserve">кроссворд. </w:t>
            </w:r>
            <w:r w:rsidRPr="001E062C">
              <w:rPr>
                <w:rFonts w:ascii="Times New Roman" w:hAnsi="Times New Roman" w:cs="Times New Roman"/>
                <w:i/>
                <w:iCs/>
              </w:rPr>
              <w:t>Индивидуальная –</w:t>
            </w:r>
            <w:r w:rsidRPr="001E062C">
              <w:rPr>
                <w:rFonts w:ascii="Times New Roman" w:hAnsi="Times New Roman" w:cs="Times New Roman"/>
              </w:rPr>
              <w:t xml:space="preserve"> графический диктант, карточки</w:t>
            </w:r>
          </w:p>
        </w:tc>
      </w:tr>
      <w:tr w:rsidR="00BB6527" w:rsidRPr="001E062C" w:rsidTr="006A2376">
        <w:trPr>
          <w:trHeight w:val="15"/>
          <w:jc w:val="center"/>
        </w:trPr>
        <w:tc>
          <w:tcPr>
            <w:tcW w:w="15451" w:type="dxa"/>
            <w:gridSpan w:val="11"/>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before="45" w:after="45" w:line="264" w:lineRule="auto"/>
              <w:ind w:left="-60"/>
              <w:jc w:val="center"/>
              <w:rPr>
                <w:rFonts w:ascii="Times New Roman" w:hAnsi="Times New Roman" w:cs="Times New Roman"/>
                <w:b/>
                <w:bCs/>
              </w:rPr>
            </w:pPr>
            <w:r w:rsidRPr="001E062C">
              <w:rPr>
                <w:rFonts w:ascii="Times New Roman" w:hAnsi="Times New Roman" w:cs="Times New Roman"/>
                <w:b/>
                <w:bCs/>
              </w:rPr>
              <w:lastRenderedPageBreak/>
              <w:t xml:space="preserve">Раздел VI. Современная Россия (7 ч) </w:t>
            </w:r>
          </w:p>
        </w:tc>
      </w:tr>
      <w:tr w:rsidR="00BB6527" w:rsidRPr="001E062C" w:rsidTr="00386927">
        <w:trPr>
          <w:trHeight w:val="15"/>
          <w:jc w:val="center"/>
        </w:trPr>
        <w:tc>
          <w:tcPr>
            <w:tcW w:w="651" w:type="dxa"/>
            <w:vMerge w:val="restart"/>
            <w:tcBorders>
              <w:top w:val="single" w:sz="6" w:space="0" w:color="000000"/>
              <w:left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t>62</w:t>
            </w:r>
          </w:p>
          <w:p w:rsidR="00BB6527" w:rsidRPr="001E062C" w:rsidRDefault="00BB6527" w:rsidP="006A2376">
            <w:pPr>
              <w:pStyle w:val="ParagraphStyle"/>
              <w:spacing w:line="264" w:lineRule="auto"/>
              <w:ind w:left="-60"/>
              <w:jc w:val="center"/>
              <w:rPr>
                <w:rFonts w:ascii="Times New Roman" w:hAnsi="Times New Roman" w:cs="Times New Roman"/>
              </w:rPr>
            </w:pPr>
          </w:p>
        </w:tc>
        <w:tc>
          <w:tcPr>
            <w:tcW w:w="1682" w:type="dxa"/>
            <w:gridSpan w:val="2"/>
            <w:vMerge w:val="restart"/>
            <w:tcBorders>
              <w:top w:val="single" w:sz="6" w:space="0" w:color="000000"/>
              <w:left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b/>
              </w:rPr>
            </w:pPr>
            <w:r w:rsidRPr="001E062C">
              <w:rPr>
                <w:rFonts w:ascii="Times New Roman" w:hAnsi="Times New Roman" w:cs="Times New Roman"/>
                <w:b/>
              </w:rPr>
              <w:t>Основной</w:t>
            </w:r>
          </w:p>
          <w:p w:rsidR="00BB6527" w:rsidRPr="001E062C" w:rsidRDefault="00BB6527" w:rsidP="007F76B3">
            <w:pPr>
              <w:pStyle w:val="ParagraphStyle"/>
              <w:spacing w:line="264" w:lineRule="auto"/>
              <w:rPr>
                <w:rFonts w:ascii="Times New Roman" w:hAnsi="Times New Roman" w:cs="Times New Roman"/>
              </w:rPr>
            </w:pPr>
            <w:r w:rsidRPr="001E062C">
              <w:rPr>
                <w:rFonts w:ascii="Times New Roman" w:hAnsi="Times New Roman" w:cs="Times New Roman"/>
                <w:b/>
              </w:rPr>
              <w:t xml:space="preserve">закон России и права человека </w:t>
            </w:r>
            <w:r w:rsidRPr="001E062C">
              <w:rPr>
                <w:rFonts w:ascii="Times New Roman" w:hAnsi="Times New Roman" w:cs="Times New Roman"/>
                <w:i/>
                <w:iCs/>
              </w:rPr>
              <w:t>(открытие нового знания).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Мы – граждане России</w:t>
            </w:r>
            <w:r w:rsidRPr="001E062C">
              <w:rPr>
                <w:rFonts w:ascii="Times New Roman" w:hAnsi="Times New Roman" w:cs="Times New Roman"/>
              </w:rPr>
              <w:br/>
            </w:r>
            <w:r w:rsidRPr="001E062C">
              <w:rPr>
                <w:rFonts w:ascii="Times New Roman" w:hAnsi="Times New Roman" w:cs="Times New Roman"/>
                <w:i/>
                <w:iCs/>
              </w:rPr>
              <w:t xml:space="preserve">(построение </w:t>
            </w:r>
            <w:r w:rsidRPr="001E062C">
              <w:rPr>
                <w:rFonts w:ascii="Times New Roman" w:hAnsi="Times New Roman" w:cs="Times New Roman"/>
                <w:i/>
                <w:iCs/>
              </w:rPr>
              <w:lastRenderedPageBreak/>
              <w:t>системы знаний)</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p>
        </w:tc>
        <w:tc>
          <w:tcPr>
            <w:tcW w:w="2219" w:type="dxa"/>
            <w:vMerge w:val="restart"/>
            <w:tcBorders>
              <w:top w:val="single" w:sz="6" w:space="0" w:color="000000"/>
              <w:left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proofErr w:type="spellStart"/>
            <w:r w:rsidRPr="001E062C">
              <w:rPr>
                <w:rFonts w:ascii="Times New Roman" w:hAnsi="Times New Roman" w:cs="Times New Roman"/>
              </w:rPr>
              <w:lastRenderedPageBreak/>
              <w:t>Целеполагание</w:t>
            </w:r>
            <w:proofErr w:type="spellEnd"/>
            <w:r w:rsidRPr="001E062C">
              <w:rPr>
                <w:rFonts w:ascii="Times New Roman" w:hAnsi="Times New Roman" w:cs="Times New Roman"/>
              </w:rPr>
              <w:t xml:space="preserve"> раздела. Понятие о федеративном устройстве России. Многонациональный характер населения России.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Конституция – основной закон страны.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lastRenderedPageBreak/>
              <w:t>Всеобщая декларация прав человека, Конвенция о правах ребенка</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Понятие о гражданстве. Права и обязанности гражданина Российской Федерации. Государственное устройство РФ: Президент, Федеральное </w:t>
            </w:r>
            <w:r w:rsidRPr="001E062C">
              <w:rPr>
                <w:rFonts w:ascii="Times New Roman" w:hAnsi="Times New Roman" w:cs="Times New Roman"/>
                <w:caps/>
              </w:rPr>
              <w:t>с</w:t>
            </w:r>
            <w:r w:rsidRPr="001E062C">
              <w:rPr>
                <w:rFonts w:ascii="Times New Roman" w:hAnsi="Times New Roman" w:cs="Times New Roman"/>
              </w:rPr>
              <w:t xml:space="preserve">обрание, </w:t>
            </w:r>
            <w:r w:rsidRPr="001E062C">
              <w:rPr>
                <w:rFonts w:ascii="Times New Roman" w:hAnsi="Times New Roman" w:cs="Times New Roman"/>
                <w:caps/>
              </w:rPr>
              <w:t>п</w:t>
            </w:r>
            <w:r w:rsidRPr="001E062C">
              <w:rPr>
                <w:rFonts w:ascii="Times New Roman" w:hAnsi="Times New Roman" w:cs="Times New Roman"/>
              </w:rPr>
              <w:t>равительство</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 xml:space="preserve">П </w:t>
            </w:r>
            <w:r w:rsidRPr="001E062C">
              <w:rPr>
                <w:rFonts w:ascii="Times New Roman" w:hAnsi="Times New Roman" w:cs="Times New Roman"/>
              </w:rPr>
              <w:t xml:space="preserve">– находить на политико-административной карте РФ края, области, республики, автономные округа, автономные области, города федерального значения; анализировать закрепленные в Конвенции права ребенка; обсуждать, как права одного человека соотносятся с правами других людей; выполнять задания из электронного приложения к учебнику; готовить проекты «Декларации прав» (членов семьи, учащихся класса, учителей и учащихся), обсуждать их в классе; формулировать выводы по изученному </w:t>
            </w:r>
            <w:r w:rsidRPr="001E062C">
              <w:rPr>
                <w:rFonts w:ascii="Times New Roman" w:hAnsi="Times New Roman" w:cs="Times New Roman"/>
              </w:rPr>
              <w:lastRenderedPageBreak/>
              <w:t>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гуманистические и демократические ценностные ориентации</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i/>
                <w:iCs/>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формулирование ответов на поставленные учителем вопросы; разгадывание кроссворда; работа по карте.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 xml:space="preserve">организация рабочего места; знание основных документов, защищающих права человека; иметь представление </w:t>
            </w:r>
            <w:r w:rsidRPr="001E062C">
              <w:rPr>
                <w:rFonts w:ascii="Times New Roman" w:hAnsi="Times New Roman" w:cs="Times New Roman"/>
              </w:rPr>
              <w:br/>
            </w:r>
            <w:r w:rsidRPr="001E062C">
              <w:rPr>
                <w:rFonts w:ascii="Times New Roman" w:hAnsi="Times New Roman" w:cs="Times New Roman"/>
              </w:rPr>
              <w:lastRenderedPageBreak/>
              <w:t>о государственном устройстве страны; выполнение заданий; работа с деформированным текстом.</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Групповая</w:t>
            </w:r>
            <w:r w:rsidRPr="001E062C">
              <w:rPr>
                <w:rFonts w:ascii="Times New Roman" w:hAnsi="Times New Roman" w:cs="Times New Roman"/>
              </w:rPr>
              <w:t xml:space="preserve"> – составление вопросов по данному фрагменту</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устные ответы.</w:t>
            </w:r>
            <w:r w:rsidRPr="001E062C">
              <w:rPr>
                <w:rFonts w:ascii="Times New Roman" w:hAnsi="Times New Roman" w:cs="Times New Roman"/>
                <w:i/>
                <w:iCs/>
              </w:rPr>
              <w:t xml:space="preserve"> Коллективная – </w:t>
            </w:r>
            <w:proofErr w:type="spellStart"/>
            <w:r w:rsidRPr="001E062C">
              <w:rPr>
                <w:rFonts w:ascii="Times New Roman" w:hAnsi="Times New Roman" w:cs="Times New Roman"/>
              </w:rPr>
              <w:t>крос</w:t>
            </w:r>
            <w:proofErr w:type="spellEnd"/>
            <w:r w:rsidRPr="001E062C">
              <w:rPr>
                <w:rFonts w:ascii="Times New Roman" w:hAnsi="Times New Roman" w:cs="Times New Roman"/>
              </w:rPr>
              <w:t>-</w:t>
            </w:r>
            <w:r w:rsidRPr="001E062C">
              <w:rPr>
                <w:rFonts w:ascii="Times New Roman" w:hAnsi="Times New Roman" w:cs="Times New Roman"/>
              </w:rPr>
              <w:br/>
            </w:r>
            <w:proofErr w:type="spellStart"/>
            <w:r w:rsidRPr="001E062C">
              <w:rPr>
                <w:rFonts w:ascii="Times New Roman" w:hAnsi="Times New Roman" w:cs="Times New Roman"/>
              </w:rPr>
              <w:t>сворд</w:t>
            </w:r>
            <w:proofErr w:type="spellEnd"/>
            <w:r w:rsidRPr="001E062C">
              <w:rPr>
                <w:rFonts w:ascii="Times New Roman" w:hAnsi="Times New Roman" w:cs="Times New Roman"/>
              </w:rPr>
              <w:t>, дидактическая игра</w:t>
            </w:r>
          </w:p>
        </w:tc>
      </w:tr>
      <w:tr w:rsidR="00BB6527" w:rsidRPr="001E062C" w:rsidTr="00386927">
        <w:trPr>
          <w:trHeight w:val="15"/>
          <w:jc w:val="center"/>
        </w:trPr>
        <w:tc>
          <w:tcPr>
            <w:tcW w:w="651" w:type="dxa"/>
            <w:vMerge/>
            <w:tcBorders>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p>
        </w:tc>
        <w:tc>
          <w:tcPr>
            <w:tcW w:w="1682" w:type="dxa"/>
            <w:gridSpan w:val="2"/>
            <w:vMerge/>
            <w:tcBorders>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p>
        </w:tc>
        <w:tc>
          <w:tcPr>
            <w:tcW w:w="2219" w:type="dxa"/>
            <w:vMerge/>
            <w:tcBorders>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различать права и обязанности гражданина, устанавливать их взаимосвязь; различать прерогативы Президента, Федерального Собрания и Правительства; следить за государственными делами по программам новостей ТВ и печатным средствам массовой информации; моделировать деятельность депутата (вносить предложения по законопроектам); работать с терминологическим словариком;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b/>
                <w:bCs/>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гуманистические и демократические ценностные ориентации</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формулирование ответов на поставленные учителем вопросы; разгадывание кроссворда; составление схемы; участие в дидактической игре «Ваши права, дети».</w:t>
            </w:r>
          </w:p>
          <w:p w:rsidR="00BB6527" w:rsidRPr="001E062C" w:rsidRDefault="00BB6527" w:rsidP="003D79DD">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 xml:space="preserve">организация рабочего места; написание графического диктанта; представление о работе главы государства, Федерального </w:t>
            </w:r>
            <w:r w:rsidRPr="001E062C">
              <w:rPr>
                <w:rFonts w:ascii="Times New Roman" w:hAnsi="Times New Roman" w:cs="Times New Roman"/>
                <w:caps/>
              </w:rPr>
              <w:t>с</w:t>
            </w:r>
            <w:r w:rsidRPr="001E062C">
              <w:rPr>
                <w:rFonts w:ascii="Times New Roman" w:hAnsi="Times New Roman" w:cs="Times New Roman"/>
              </w:rPr>
              <w:t>обрания; выполнение заданий из электронного приложения</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графический диктант.</w:t>
            </w:r>
          </w:p>
          <w:p w:rsidR="00BB6527" w:rsidRPr="001E062C" w:rsidRDefault="00BB6527" w:rsidP="006A2376">
            <w:pPr>
              <w:pStyle w:val="ParagraphStyle"/>
              <w:spacing w:line="252" w:lineRule="auto"/>
              <w:rPr>
                <w:rFonts w:ascii="Times New Roman" w:hAnsi="Times New Roman" w:cs="Times New Roman"/>
              </w:rPr>
            </w:pPr>
            <w:r w:rsidRPr="001E062C">
              <w:rPr>
                <w:rFonts w:ascii="Times New Roman" w:hAnsi="Times New Roman" w:cs="Times New Roman"/>
                <w:i/>
                <w:iCs/>
              </w:rPr>
              <w:t xml:space="preserve">Коллективная – </w:t>
            </w:r>
            <w:proofErr w:type="spellStart"/>
            <w:r w:rsidRPr="001E062C">
              <w:rPr>
                <w:rFonts w:ascii="Times New Roman" w:hAnsi="Times New Roman" w:cs="Times New Roman"/>
              </w:rPr>
              <w:t>крос</w:t>
            </w:r>
            <w:proofErr w:type="spellEnd"/>
            <w:r w:rsidRPr="001E062C">
              <w:rPr>
                <w:rFonts w:ascii="Times New Roman" w:hAnsi="Times New Roman" w:cs="Times New Roman"/>
              </w:rPr>
              <w:t>-</w:t>
            </w:r>
            <w:r w:rsidRPr="001E062C">
              <w:rPr>
                <w:rFonts w:ascii="Times New Roman" w:hAnsi="Times New Roman" w:cs="Times New Roman"/>
              </w:rPr>
              <w:br/>
            </w:r>
            <w:proofErr w:type="spellStart"/>
            <w:r w:rsidRPr="001E062C">
              <w:rPr>
                <w:rFonts w:ascii="Times New Roman" w:hAnsi="Times New Roman" w:cs="Times New Roman"/>
              </w:rPr>
              <w:t>сворд</w:t>
            </w:r>
            <w:proofErr w:type="spellEnd"/>
            <w:r w:rsidRPr="001E062C">
              <w:rPr>
                <w:rFonts w:ascii="Times New Roman" w:hAnsi="Times New Roman" w:cs="Times New Roman"/>
              </w:rPr>
              <w:t xml:space="preserve">, </w:t>
            </w:r>
            <w:r w:rsidRPr="001E062C">
              <w:rPr>
                <w:rFonts w:ascii="Times New Roman" w:hAnsi="Times New Roman" w:cs="Times New Roman"/>
              </w:rPr>
              <w:br/>
              <w:t>схема, дидактическая игра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t>63</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rPr>
              <w:t>Славные символы России</w:t>
            </w:r>
            <w:r w:rsidRPr="001E062C">
              <w:rPr>
                <w:rFonts w:ascii="Times New Roman" w:hAnsi="Times New Roman" w:cs="Times New Roman"/>
              </w:rPr>
              <w:br/>
            </w:r>
            <w:r w:rsidRPr="001E062C">
              <w:rPr>
                <w:rFonts w:ascii="Times New Roman" w:hAnsi="Times New Roman" w:cs="Times New Roman"/>
                <w:i/>
                <w:iCs/>
              </w:rPr>
              <w:t>(построение системы знаний)</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Государственный герб, флаг и гимн</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xml:space="preserve">– знать особенности </w:t>
            </w:r>
            <w:r w:rsidRPr="001E062C">
              <w:rPr>
                <w:rFonts w:ascii="Times New Roman" w:hAnsi="Times New Roman" w:cs="Times New Roman"/>
                <w:caps/>
              </w:rPr>
              <w:t>г</w:t>
            </w:r>
            <w:r w:rsidRPr="001E062C">
              <w:rPr>
                <w:rFonts w:ascii="Times New Roman" w:hAnsi="Times New Roman" w:cs="Times New Roman"/>
              </w:rPr>
              <w:t xml:space="preserve">ерба Российской Федерации, его историю, символику, отличать </w:t>
            </w:r>
            <w:r w:rsidRPr="001E062C">
              <w:rPr>
                <w:rFonts w:ascii="Times New Roman" w:hAnsi="Times New Roman" w:cs="Times New Roman"/>
                <w:caps/>
              </w:rPr>
              <w:t>г</w:t>
            </w:r>
            <w:r w:rsidRPr="001E062C">
              <w:rPr>
                <w:rFonts w:ascii="Times New Roman" w:hAnsi="Times New Roman" w:cs="Times New Roman"/>
              </w:rPr>
              <w:t xml:space="preserve">ерб РФ от гербов других государств; знать историю флага Победы, текст </w:t>
            </w:r>
            <w:r w:rsidRPr="001E062C">
              <w:rPr>
                <w:rFonts w:ascii="Times New Roman" w:hAnsi="Times New Roman" w:cs="Times New Roman"/>
                <w:caps/>
              </w:rPr>
              <w:t>г</w:t>
            </w:r>
            <w:r w:rsidRPr="001E062C">
              <w:rPr>
                <w:rFonts w:ascii="Times New Roman" w:hAnsi="Times New Roman" w:cs="Times New Roman"/>
              </w:rPr>
              <w:t xml:space="preserve">имна РФ, в каких случаях он исполняется и правила его исполнения; знакомиться с историей гимнов России, отличать </w:t>
            </w:r>
            <w:r w:rsidRPr="001E062C">
              <w:rPr>
                <w:rFonts w:ascii="Times New Roman" w:hAnsi="Times New Roman" w:cs="Times New Roman"/>
                <w:caps/>
              </w:rPr>
              <w:t>г</w:t>
            </w:r>
            <w:r w:rsidRPr="001E062C">
              <w:rPr>
                <w:rFonts w:ascii="Times New Roman" w:hAnsi="Times New Roman" w:cs="Times New Roman"/>
              </w:rPr>
              <w:t>имн РФ от гимнов других государств; обсуждать, зачем государству нужны символы; моделировать символы своего класса, семьи; формулировать выводы по изученному материалу.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 излагать и аргументировать свою точку зрения.</w:t>
            </w:r>
          </w:p>
          <w:p w:rsidR="00BB6527" w:rsidRPr="001E062C" w:rsidRDefault="00BB6527" w:rsidP="00091DCE">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уважительное отношение к истории </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формулирование ответов на поставленные вопросы; разгадывание кроссворда; отгадывание загадки.</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 xml:space="preserve">организация рабочего места; знание государственных символов страны; выполнение заданий из электронного </w:t>
            </w:r>
            <w:r w:rsidRPr="001E062C">
              <w:rPr>
                <w:rFonts w:ascii="Times New Roman" w:hAnsi="Times New Roman" w:cs="Times New Roman"/>
              </w:rPr>
              <w:lastRenderedPageBreak/>
              <w:t>приложения к учебнику; раскрашивание современного российского флага</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Коллективная – </w:t>
            </w:r>
            <w:r w:rsidRPr="001E062C">
              <w:rPr>
                <w:rFonts w:ascii="Times New Roman" w:hAnsi="Times New Roman" w:cs="Times New Roman"/>
              </w:rPr>
              <w:t>кроссворд</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64</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7F76B3">
            <w:pPr>
              <w:pStyle w:val="ParagraphStyle"/>
              <w:spacing w:line="264" w:lineRule="auto"/>
              <w:rPr>
                <w:rFonts w:ascii="Times New Roman" w:hAnsi="Times New Roman" w:cs="Times New Roman"/>
              </w:rPr>
            </w:pPr>
            <w:r w:rsidRPr="001E062C">
              <w:rPr>
                <w:rFonts w:ascii="Times New Roman" w:hAnsi="Times New Roman" w:cs="Times New Roman"/>
                <w:b/>
              </w:rPr>
              <w:t xml:space="preserve">Такие разные праздники </w:t>
            </w:r>
            <w:r w:rsidRPr="001E062C">
              <w:rPr>
                <w:rFonts w:ascii="Times New Roman" w:hAnsi="Times New Roman" w:cs="Times New Roman"/>
                <w:b/>
              </w:rPr>
              <w:br/>
            </w:r>
            <w:r w:rsidRPr="001E062C">
              <w:rPr>
                <w:rFonts w:ascii="Times New Roman" w:hAnsi="Times New Roman" w:cs="Times New Roman"/>
                <w:i/>
                <w:iCs/>
              </w:rPr>
              <w:t>(построение системы знаний)</w:t>
            </w:r>
            <w:r w:rsidRPr="001E062C">
              <w:rPr>
                <w:rFonts w:ascii="Times New Roman" w:hAnsi="Times New Roman" w:cs="Times New Roman"/>
              </w:rPr>
              <w:t xml:space="preserve">. </w:t>
            </w:r>
          </w:p>
          <w:p w:rsidR="00BB6527" w:rsidRPr="001E062C" w:rsidRDefault="00BB6527" w:rsidP="007F76B3">
            <w:pPr>
              <w:pStyle w:val="ParagraphStyle"/>
              <w:spacing w:line="264" w:lineRule="auto"/>
              <w:rPr>
                <w:rFonts w:ascii="Times New Roman" w:hAnsi="Times New Roman" w:cs="Times New Roman"/>
                <w:b/>
              </w:rPr>
            </w:pPr>
            <w:r w:rsidRPr="001E062C">
              <w:rPr>
                <w:rFonts w:ascii="Times New Roman" w:hAnsi="Times New Roman" w:cs="Times New Roman"/>
                <w:b/>
              </w:rPr>
              <w:t>Проверочная работа</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Понятие о государственных праздниках,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День России, День Государственного флага,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День народного единства,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День Конституции,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День защитника Отечества,</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День Победы, Новый год, Рождество Христово, Международный женский день,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День весны и труда</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различать праздники государственные, профессиональные, церковные, национальные, семейные; составлять календарь профессиональных праздников в соответствии с профессиями родителей; прослушивать в записи песни, посвященные полету Юрия Гагарина; знакомиться с репродукциями картин космонавта А. Леонова на космическую тему; интервьюировать старших членов своей семьи о послевоенной истории страны и их участии в развитии страны, о проблемах страны и семьи, отбирать в семейном архиве необходимые фотографии, готовить сообщение и презентовать его в классе; работать с терминологическим словариком.</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понимать учебную задачу урока и стремиться ее выполнить; оценивать свои достижения на уроке.</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уважительное отношение к истории народа.</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формулирование ответов на поставленные учителем вопросы; отгадывание загадок; участие в дидактической игре «Узнай праздник».</w:t>
            </w:r>
            <w:r w:rsidRPr="001E062C">
              <w:rPr>
                <w:rFonts w:ascii="Times New Roman" w:hAnsi="Times New Roman" w:cs="Times New Roman"/>
                <w:i/>
                <w:iCs/>
              </w:rPr>
              <w:t xml:space="preserve"> Индивидуальная – </w:t>
            </w:r>
            <w:r w:rsidRPr="001E062C">
              <w:rPr>
                <w:rFonts w:ascii="Times New Roman" w:hAnsi="Times New Roman" w:cs="Times New Roman"/>
              </w:rPr>
              <w:t>организация рабочего места; представление о праздниках России; выполнение заданий из электронного приложения к учебнику.</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Групповая</w:t>
            </w:r>
            <w:r w:rsidRPr="001E062C">
              <w:rPr>
                <w:rFonts w:ascii="Times New Roman" w:hAnsi="Times New Roman" w:cs="Times New Roman"/>
              </w:rPr>
              <w:t xml:space="preserve"> – выполнение творческой работы о праздниках России</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устные ответы.</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Коллективная – </w:t>
            </w:r>
            <w:r w:rsidRPr="001E062C">
              <w:rPr>
                <w:rFonts w:ascii="Times New Roman" w:hAnsi="Times New Roman" w:cs="Times New Roman"/>
              </w:rPr>
              <w:t xml:space="preserve">дидактическая игра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контрольная работа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9B63E3">
            <w:pPr>
              <w:pStyle w:val="ParagraphStyle"/>
              <w:spacing w:line="264" w:lineRule="auto"/>
              <w:ind w:right="-135"/>
              <w:rPr>
                <w:rFonts w:ascii="Times New Roman" w:hAnsi="Times New Roman" w:cs="Times New Roman"/>
              </w:rPr>
            </w:pPr>
            <w:r w:rsidRPr="001E062C">
              <w:rPr>
                <w:rFonts w:ascii="Times New Roman" w:hAnsi="Times New Roman" w:cs="Times New Roman"/>
                <w:spacing w:val="-15"/>
              </w:rPr>
              <w:t>65-66</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b/>
              </w:rPr>
            </w:pPr>
            <w:r w:rsidRPr="001E062C">
              <w:rPr>
                <w:rFonts w:ascii="Times New Roman" w:hAnsi="Times New Roman" w:cs="Times New Roman"/>
                <w:b/>
              </w:rPr>
              <w:t xml:space="preserve">Путешествие </w:t>
            </w:r>
            <w:r w:rsidRPr="001E062C">
              <w:rPr>
                <w:rFonts w:ascii="Times New Roman" w:hAnsi="Times New Roman" w:cs="Times New Roman"/>
                <w:b/>
              </w:rPr>
              <w:br/>
              <w:t>по России</w:t>
            </w:r>
          </w:p>
          <w:p w:rsidR="00BB6527" w:rsidRPr="001E062C" w:rsidRDefault="00BB6527" w:rsidP="006A2376">
            <w:pPr>
              <w:pStyle w:val="ParagraphStyle"/>
              <w:spacing w:line="264" w:lineRule="auto"/>
              <w:rPr>
                <w:rFonts w:ascii="Times New Roman" w:hAnsi="Times New Roman" w:cs="Times New Roman"/>
                <w:b/>
              </w:rPr>
            </w:pPr>
            <w:r w:rsidRPr="001E062C">
              <w:rPr>
                <w:rFonts w:ascii="Times New Roman" w:hAnsi="Times New Roman" w:cs="Times New Roman"/>
                <w:i/>
                <w:iCs/>
              </w:rPr>
              <w:t>(открытие  нового знания)</w:t>
            </w:r>
            <w:r w:rsidRPr="001E062C">
              <w:rPr>
                <w:rFonts w:ascii="Times New Roman" w:hAnsi="Times New Roman" w:cs="Times New Roman"/>
              </w:rPr>
              <w:t xml:space="preserve">. </w:t>
            </w:r>
          </w:p>
          <w:p w:rsidR="00BB6527" w:rsidRPr="001E062C" w:rsidRDefault="00BB6527" w:rsidP="006A2376">
            <w:pPr>
              <w:pStyle w:val="ParagraphStyle"/>
              <w:spacing w:line="264" w:lineRule="auto"/>
              <w:rPr>
                <w:rFonts w:ascii="Times New Roman" w:hAnsi="Times New Roman" w:cs="Times New Roman"/>
              </w:rPr>
            </w:pP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Регионы и города России</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подбирать материал из различных источников в соответствии с инструкцией в учебнике; подбирать и изготавливать иллюстративный материал (слайды); презентовать проект.</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составлять группу по интересам, распределять обязанности; составлять план и текст доклада; оценивать свои достижения и достижения товарищей.</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lastRenderedPageBreak/>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мнений;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познавательный интерес к изучению предмета</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формулирование ответов на поставленные учителем вопросы; разгадывание ребуса.</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участие в выставке творческих работ (изготовление открыток, </w:t>
            </w:r>
            <w:r w:rsidRPr="001E062C">
              <w:rPr>
                <w:rFonts w:ascii="Times New Roman" w:hAnsi="Times New Roman" w:cs="Times New Roman"/>
              </w:rPr>
              <w:lastRenderedPageBreak/>
              <w:t>календарей).</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Групповая</w:t>
            </w:r>
            <w:r w:rsidRPr="001E062C">
              <w:rPr>
                <w:rFonts w:ascii="Times New Roman" w:hAnsi="Times New Roman" w:cs="Times New Roman"/>
              </w:rPr>
              <w:t xml:space="preserve"> – составление рассказов о Дальнем Востоке и Сибири, Урале, юге России по плану</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lastRenderedPageBreak/>
              <w:t xml:space="preserve">Фронтальная – </w:t>
            </w:r>
            <w:r w:rsidRPr="001E062C">
              <w:rPr>
                <w:rFonts w:ascii="Times New Roman" w:hAnsi="Times New Roman" w:cs="Times New Roman"/>
              </w:rPr>
              <w:t xml:space="preserve">устные ответы.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Индивидуальная –</w:t>
            </w:r>
            <w:r w:rsidRPr="001E062C">
              <w:rPr>
                <w:rFonts w:ascii="Times New Roman" w:hAnsi="Times New Roman" w:cs="Times New Roman"/>
              </w:rPr>
              <w:t xml:space="preserve"> проверочная работа.</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Коллективная –</w:t>
            </w:r>
            <w:r w:rsidRPr="001E062C">
              <w:rPr>
                <w:rFonts w:ascii="Times New Roman" w:hAnsi="Times New Roman" w:cs="Times New Roman"/>
              </w:rPr>
              <w:t xml:space="preserve"> выставка творческих </w:t>
            </w:r>
            <w:r w:rsidRPr="001E062C">
              <w:rPr>
                <w:rFonts w:ascii="Times New Roman" w:hAnsi="Times New Roman" w:cs="Times New Roman"/>
              </w:rPr>
              <w:lastRenderedPageBreak/>
              <w:t>работ, дидактическая игра</w:t>
            </w:r>
          </w:p>
        </w:tc>
      </w:tr>
      <w:tr w:rsidR="00BB6527" w:rsidRPr="001E062C" w:rsidTr="00FF27E3">
        <w:trPr>
          <w:trHeight w:val="15"/>
          <w:jc w:val="center"/>
        </w:trPr>
        <w:tc>
          <w:tcPr>
            <w:tcW w:w="651"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ind w:left="-60"/>
              <w:jc w:val="center"/>
              <w:rPr>
                <w:rFonts w:ascii="Times New Roman" w:hAnsi="Times New Roman" w:cs="Times New Roman"/>
              </w:rPr>
            </w:pPr>
            <w:r w:rsidRPr="001E062C">
              <w:rPr>
                <w:rFonts w:ascii="Times New Roman" w:hAnsi="Times New Roman" w:cs="Times New Roman"/>
              </w:rPr>
              <w:lastRenderedPageBreak/>
              <w:t>67</w:t>
            </w:r>
          </w:p>
        </w:tc>
        <w:tc>
          <w:tcPr>
            <w:tcW w:w="168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Обобщающий урок по историко-обществоведческим темам </w:t>
            </w:r>
            <w:r w:rsidRPr="001E062C">
              <w:rPr>
                <w:rFonts w:ascii="Times New Roman" w:hAnsi="Times New Roman" w:cs="Times New Roman"/>
                <w:i/>
                <w:iCs/>
              </w:rPr>
              <w:t>(развивающий контроль)</w:t>
            </w:r>
          </w:p>
        </w:tc>
        <w:tc>
          <w:tcPr>
            <w:tcW w:w="2219" w:type="dxa"/>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Выполнение </w:t>
            </w:r>
            <w:r w:rsidRPr="001E062C">
              <w:rPr>
                <w:rFonts w:ascii="Times New Roman" w:hAnsi="Times New Roman" w:cs="Times New Roman"/>
              </w:rPr>
              <w:br/>
              <w:t xml:space="preserve">тестов.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 xml:space="preserve">Развитие рефлексии. </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rPr>
              <w:t>Формирование объективной самооценки</w:t>
            </w:r>
          </w:p>
        </w:tc>
        <w:tc>
          <w:tcPr>
            <w:tcW w:w="5668" w:type="dxa"/>
            <w:gridSpan w:val="3"/>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 xml:space="preserve">П </w:t>
            </w:r>
            <w:r w:rsidRPr="001E062C">
              <w:rPr>
                <w:rFonts w:ascii="Times New Roman" w:hAnsi="Times New Roman" w:cs="Times New Roman"/>
              </w:rPr>
              <w:t>– обобщить материал по соответствующим темам.</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Р</w:t>
            </w:r>
            <w:r w:rsidRPr="001E062C">
              <w:rPr>
                <w:rFonts w:ascii="Times New Roman" w:hAnsi="Times New Roman" w:cs="Times New Roman"/>
              </w:rPr>
              <w:t xml:space="preserve"> – владеть начальными формами познавательной и личностной рефлексии.</w:t>
            </w:r>
          </w:p>
          <w:p w:rsidR="00BB6527" w:rsidRPr="001E062C" w:rsidRDefault="00BB6527" w:rsidP="006A2376">
            <w:pPr>
              <w:pStyle w:val="ParagraphStyle"/>
              <w:spacing w:line="264" w:lineRule="auto"/>
              <w:rPr>
                <w:rFonts w:ascii="Times New Roman" w:hAnsi="Times New Roman" w:cs="Times New Roman"/>
                <w:b/>
                <w:bCs/>
              </w:rPr>
            </w:pPr>
            <w:r w:rsidRPr="001E062C">
              <w:rPr>
                <w:rFonts w:ascii="Times New Roman" w:hAnsi="Times New Roman" w:cs="Times New Roman"/>
                <w:b/>
                <w:bCs/>
              </w:rPr>
              <w:t>К</w:t>
            </w:r>
            <w:r w:rsidRPr="001E062C">
              <w:rPr>
                <w:rFonts w:ascii="Times New Roman" w:hAnsi="Times New Roman" w:cs="Times New Roman"/>
              </w:rPr>
              <w:t xml:space="preserve"> – слушать собеседника, вести диалог; признавать возможность существования различных точек зрения; излагать и аргументировать свою точку зрения.</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b/>
                <w:bCs/>
              </w:rPr>
              <w:t>Л</w:t>
            </w:r>
            <w:r w:rsidRPr="001E062C">
              <w:rPr>
                <w:rFonts w:ascii="Times New Roman" w:hAnsi="Times New Roman" w:cs="Times New Roman"/>
              </w:rPr>
              <w:t xml:space="preserve"> – проявлять познавательный интерес к изучению предмета</w:t>
            </w:r>
          </w:p>
        </w:tc>
        <w:tc>
          <w:tcPr>
            <w:tcW w:w="3262"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Фронтальная – </w:t>
            </w:r>
            <w:r w:rsidRPr="001E062C">
              <w:rPr>
                <w:rFonts w:ascii="Times New Roman" w:hAnsi="Times New Roman" w:cs="Times New Roman"/>
              </w:rPr>
              <w:t>формулирование ответов на поставленные учителем вопросы.</w:t>
            </w:r>
          </w:p>
          <w:p w:rsidR="00BB6527" w:rsidRPr="001E062C" w:rsidRDefault="00BB6527" w:rsidP="006A2376">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 </w:t>
            </w:r>
            <w:r w:rsidRPr="001E062C">
              <w:rPr>
                <w:rFonts w:ascii="Times New Roman" w:hAnsi="Times New Roman" w:cs="Times New Roman"/>
              </w:rPr>
              <w:t>организация рабочего места.</w:t>
            </w:r>
          </w:p>
          <w:p w:rsidR="00BB6527" w:rsidRPr="001E062C" w:rsidRDefault="00BB6527" w:rsidP="00091DCE">
            <w:pPr>
              <w:pStyle w:val="ParagraphStyle"/>
              <w:spacing w:line="264" w:lineRule="auto"/>
              <w:rPr>
                <w:rFonts w:ascii="Times New Roman" w:hAnsi="Times New Roman" w:cs="Times New Roman"/>
              </w:rPr>
            </w:pPr>
            <w:r w:rsidRPr="001E062C">
              <w:rPr>
                <w:rFonts w:ascii="Times New Roman" w:hAnsi="Times New Roman" w:cs="Times New Roman"/>
                <w:i/>
                <w:iCs/>
              </w:rPr>
              <w:t>Групповая</w:t>
            </w:r>
            <w:r w:rsidRPr="001E062C">
              <w:rPr>
                <w:rFonts w:ascii="Times New Roman" w:hAnsi="Times New Roman" w:cs="Times New Roman"/>
              </w:rPr>
              <w:t xml:space="preserve"> – участие в конкурсах с целью обобщения и систематизации знаний.</w:t>
            </w:r>
          </w:p>
        </w:tc>
        <w:tc>
          <w:tcPr>
            <w:tcW w:w="1969" w:type="dxa"/>
            <w:gridSpan w:val="2"/>
            <w:tcBorders>
              <w:top w:val="single" w:sz="6" w:space="0" w:color="000000"/>
              <w:left w:val="single" w:sz="6" w:space="0" w:color="000000"/>
              <w:bottom w:val="single" w:sz="6" w:space="0" w:color="000000"/>
              <w:right w:val="single" w:sz="6" w:space="0" w:color="000000"/>
            </w:tcBorders>
          </w:tcPr>
          <w:p w:rsidR="00BB6527" w:rsidRPr="001E062C" w:rsidRDefault="00BB6527" w:rsidP="00A812E8">
            <w:pPr>
              <w:pStyle w:val="ParagraphStyle"/>
              <w:spacing w:line="264" w:lineRule="auto"/>
              <w:rPr>
                <w:rFonts w:ascii="Times New Roman" w:hAnsi="Times New Roman" w:cs="Times New Roman"/>
              </w:rPr>
            </w:pPr>
            <w:r w:rsidRPr="001E062C">
              <w:rPr>
                <w:rFonts w:ascii="Times New Roman" w:hAnsi="Times New Roman" w:cs="Times New Roman"/>
                <w:i/>
                <w:iCs/>
              </w:rPr>
              <w:t xml:space="preserve">Индивидуальная </w:t>
            </w:r>
          </w:p>
        </w:tc>
      </w:tr>
    </w:tbl>
    <w:p w:rsidR="00BB6527" w:rsidRPr="001E062C" w:rsidRDefault="00BB6527" w:rsidP="00091DCE">
      <w:pPr>
        <w:rPr>
          <w:rFonts w:ascii="Times New Roman" w:hAnsi="Times New Roman"/>
          <w:sz w:val="24"/>
          <w:szCs w:val="24"/>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661131406992472463403399306529426389103633061488</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11.02.2025 по 11.02.2026</w:t>
            </w:r>
          </w:p>
        </w:tc>
      </w:tr>
    </w:tbl>
    <w:sectPr xmlns:w="http://schemas.openxmlformats.org/wordprocessingml/2006/main" w:rsidR="00BB6527" w:rsidRPr="001E062C" w:rsidSect="00D23EC3">
      <w:pgSz w:w="16838" w:h="11906" w:orient="landscape"/>
      <w:pgMar w:top="567" w:right="567" w:bottom="567" w:left="567" w:header="709" w:footer="709"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158">
    <w:multiLevelType w:val="hybridMultilevel"/>
    <w:lvl w:ilvl="0" w:tplc="76091129">
      <w:start w:val="1"/>
      <w:numFmt w:val="decimal"/>
      <w:lvlText w:val="%1."/>
      <w:lvlJc w:val="left"/>
      <w:pPr>
        <w:ind w:left="720" w:hanging="360"/>
      </w:pPr>
    </w:lvl>
    <w:lvl w:ilvl="1" w:tplc="76091129" w:tentative="1">
      <w:start w:val="1"/>
      <w:numFmt w:val="lowerLetter"/>
      <w:lvlText w:val="%2."/>
      <w:lvlJc w:val="left"/>
      <w:pPr>
        <w:ind w:left="1440" w:hanging="360"/>
      </w:pPr>
    </w:lvl>
    <w:lvl w:ilvl="2" w:tplc="76091129" w:tentative="1">
      <w:start w:val="1"/>
      <w:numFmt w:val="lowerRoman"/>
      <w:lvlText w:val="%3."/>
      <w:lvlJc w:val="right"/>
      <w:pPr>
        <w:ind w:left="2160" w:hanging="180"/>
      </w:pPr>
    </w:lvl>
    <w:lvl w:ilvl="3" w:tplc="76091129" w:tentative="1">
      <w:start w:val="1"/>
      <w:numFmt w:val="decimal"/>
      <w:lvlText w:val="%4."/>
      <w:lvlJc w:val="left"/>
      <w:pPr>
        <w:ind w:left="2880" w:hanging="360"/>
      </w:pPr>
    </w:lvl>
    <w:lvl w:ilvl="4" w:tplc="76091129" w:tentative="1">
      <w:start w:val="1"/>
      <w:numFmt w:val="lowerLetter"/>
      <w:lvlText w:val="%5."/>
      <w:lvlJc w:val="left"/>
      <w:pPr>
        <w:ind w:left="3600" w:hanging="360"/>
      </w:pPr>
    </w:lvl>
    <w:lvl w:ilvl="5" w:tplc="76091129" w:tentative="1">
      <w:start w:val="1"/>
      <w:numFmt w:val="lowerRoman"/>
      <w:lvlText w:val="%6."/>
      <w:lvlJc w:val="right"/>
      <w:pPr>
        <w:ind w:left="4320" w:hanging="180"/>
      </w:pPr>
    </w:lvl>
    <w:lvl w:ilvl="6" w:tplc="76091129" w:tentative="1">
      <w:start w:val="1"/>
      <w:numFmt w:val="decimal"/>
      <w:lvlText w:val="%7."/>
      <w:lvlJc w:val="left"/>
      <w:pPr>
        <w:ind w:left="5040" w:hanging="360"/>
      </w:pPr>
    </w:lvl>
    <w:lvl w:ilvl="7" w:tplc="76091129" w:tentative="1">
      <w:start w:val="1"/>
      <w:numFmt w:val="lowerLetter"/>
      <w:lvlText w:val="%8."/>
      <w:lvlJc w:val="left"/>
      <w:pPr>
        <w:ind w:left="5760" w:hanging="360"/>
      </w:pPr>
    </w:lvl>
    <w:lvl w:ilvl="8" w:tplc="76091129" w:tentative="1">
      <w:start w:val="1"/>
      <w:numFmt w:val="lowerRoman"/>
      <w:lvlText w:val="%9."/>
      <w:lvlJc w:val="right"/>
      <w:pPr>
        <w:ind w:left="6480" w:hanging="180"/>
      </w:pPr>
    </w:lvl>
  </w:abstractNum>
  <w:abstractNum w:abstractNumId="24157">
    <w:multiLevelType w:val="hybridMultilevel"/>
    <w:lvl w:ilvl="0" w:tplc="302097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D67FE820"/>
    <w:multiLevelType w:val="hybridMultilevel"/>
    <w:tmpl w:val="D8035D8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46E2FAF"/>
    <w:multiLevelType w:val="hybridMultilevel"/>
    <w:tmpl w:val="A51A6144"/>
    <w:lvl w:ilvl="0" w:tplc="B3040D9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09F10730"/>
    <w:multiLevelType w:val="hybridMultilevel"/>
    <w:tmpl w:val="3684CE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1F33063"/>
    <w:multiLevelType w:val="multilevel"/>
    <w:tmpl w:val="FCA84BD2"/>
    <w:lvl w:ilvl="0">
      <w:start w:val="1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77593E"/>
    <w:multiLevelType w:val="multilevel"/>
    <w:tmpl w:val="D652C4E8"/>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3E63AA3"/>
    <w:multiLevelType w:val="hybridMultilevel"/>
    <w:tmpl w:val="3684CE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4167DF9"/>
    <w:multiLevelType w:val="multilevel"/>
    <w:tmpl w:val="014C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50822AC"/>
    <w:multiLevelType w:val="multilevel"/>
    <w:tmpl w:val="93E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DF6614"/>
    <w:multiLevelType w:val="hybridMultilevel"/>
    <w:tmpl w:val="B24A3B1E"/>
    <w:lvl w:ilvl="0" w:tplc="04190001">
      <w:start w:val="1"/>
      <w:numFmt w:val="bullet"/>
      <w:lvlText w:val=""/>
      <w:lvlJc w:val="left"/>
      <w:pPr>
        <w:tabs>
          <w:tab w:val="num" w:pos="470"/>
        </w:tabs>
        <w:ind w:left="470" w:hanging="360"/>
      </w:pPr>
      <w:rPr>
        <w:rFonts w:ascii="Symbol" w:hAnsi="Symbol" w:hint="default"/>
        <w:color w:val="auto"/>
      </w:rPr>
    </w:lvl>
    <w:lvl w:ilvl="1" w:tplc="04190003" w:tentative="1">
      <w:start w:val="1"/>
      <w:numFmt w:val="bullet"/>
      <w:lvlText w:val="o"/>
      <w:lvlJc w:val="left"/>
      <w:pPr>
        <w:tabs>
          <w:tab w:val="num" w:pos="830"/>
        </w:tabs>
        <w:ind w:left="830" w:hanging="360"/>
      </w:pPr>
      <w:rPr>
        <w:rFonts w:ascii="Courier New" w:hAnsi="Courier New" w:hint="default"/>
      </w:rPr>
    </w:lvl>
    <w:lvl w:ilvl="2" w:tplc="04190005" w:tentative="1">
      <w:start w:val="1"/>
      <w:numFmt w:val="bullet"/>
      <w:lvlText w:val=""/>
      <w:lvlJc w:val="left"/>
      <w:pPr>
        <w:tabs>
          <w:tab w:val="num" w:pos="1550"/>
        </w:tabs>
        <w:ind w:left="1550" w:hanging="360"/>
      </w:pPr>
      <w:rPr>
        <w:rFonts w:ascii="Wingdings" w:hAnsi="Wingdings" w:hint="default"/>
      </w:rPr>
    </w:lvl>
    <w:lvl w:ilvl="3" w:tplc="04190001" w:tentative="1">
      <w:start w:val="1"/>
      <w:numFmt w:val="bullet"/>
      <w:lvlText w:val=""/>
      <w:lvlJc w:val="left"/>
      <w:pPr>
        <w:tabs>
          <w:tab w:val="num" w:pos="2270"/>
        </w:tabs>
        <w:ind w:left="2270" w:hanging="360"/>
      </w:pPr>
      <w:rPr>
        <w:rFonts w:ascii="Symbol" w:hAnsi="Symbol" w:hint="default"/>
      </w:rPr>
    </w:lvl>
    <w:lvl w:ilvl="4" w:tplc="04190003" w:tentative="1">
      <w:start w:val="1"/>
      <w:numFmt w:val="bullet"/>
      <w:lvlText w:val="o"/>
      <w:lvlJc w:val="left"/>
      <w:pPr>
        <w:tabs>
          <w:tab w:val="num" w:pos="2990"/>
        </w:tabs>
        <w:ind w:left="2990" w:hanging="360"/>
      </w:pPr>
      <w:rPr>
        <w:rFonts w:ascii="Courier New" w:hAnsi="Courier New" w:hint="default"/>
      </w:rPr>
    </w:lvl>
    <w:lvl w:ilvl="5" w:tplc="04190005" w:tentative="1">
      <w:start w:val="1"/>
      <w:numFmt w:val="bullet"/>
      <w:lvlText w:val=""/>
      <w:lvlJc w:val="left"/>
      <w:pPr>
        <w:tabs>
          <w:tab w:val="num" w:pos="3710"/>
        </w:tabs>
        <w:ind w:left="3710" w:hanging="360"/>
      </w:pPr>
      <w:rPr>
        <w:rFonts w:ascii="Wingdings" w:hAnsi="Wingdings" w:hint="default"/>
      </w:rPr>
    </w:lvl>
    <w:lvl w:ilvl="6" w:tplc="04190001" w:tentative="1">
      <w:start w:val="1"/>
      <w:numFmt w:val="bullet"/>
      <w:lvlText w:val=""/>
      <w:lvlJc w:val="left"/>
      <w:pPr>
        <w:tabs>
          <w:tab w:val="num" w:pos="4430"/>
        </w:tabs>
        <w:ind w:left="4430" w:hanging="360"/>
      </w:pPr>
      <w:rPr>
        <w:rFonts w:ascii="Symbol" w:hAnsi="Symbol" w:hint="default"/>
      </w:rPr>
    </w:lvl>
    <w:lvl w:ilvl="7" w:tplc="04190003" w:tentative="1">
      <w:start w:val="1"/>
      <w:numFmt w:val="bullet"/>
      <w:lvlText w:val="o"/>
      <w:lvlJc w:val="left"/>
      <w:pPr>
        <w:tabs>
          <w:tab w:val="num" w:pos="5150"/>
        </w:tabs>
        <w:ind w:left="5150" w:hanging="360"/>
      </w:pPr>
      <w:rPr>
        <w:rFonts w:ascii="Courier New" w:hAnsi="Courier New" w:hint="default"/>
      </w:rPr>
    </w:lvl>
    <w:lvl w:ilvl="8" w:tplc="04190005" w:tentative="1">
      <w:start w:val="1"/>
      <w:numFmt w:val="bullet"/>
      <w:lvlText w:val=""/>
      <w:lvlJc w:val="left"/>
      <w:pPr>
        <w:tabs>
          <w:tab w:val="num" w:pos="5870"/>
        </w:tabs>
        <w:ind w:left="5870" w:hanging="360"/>
      </w:pPr>
      <w:rPr>
        <w:rFonts w:ascii="Wingdings" w:hAnsi="Wingdings" w:hint="default"/>
      </w:rPr>
    </w:lvl>
  </w:abstractNum>
  <w:abstractNum w:abstractNumId="9">
    <w:nsid w:val="3DAD522D"/>
    <w:multiLevelType w:val="hybridMultilevel"/>
    <w:tmpl w:val="BAC83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DE663C1"/>
    <w:multiLevelType w:val="hybridMultilevel"/>
    <w:tmpl w:val="82C0A5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E59123F"/>
    <w:multiLevelType w:val="multilevel"/>
    <w:tmpl w:val="7AAC8B9C"/>
    <w:lvl w:ilvl="0">
      <w:start w:val="1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E7509D2"/>
    <w:multiLevelType w:val="multilevel"/>
    <w:tmpl w:val="F368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DE0DD7"/>
    <w:multiLevelType w:val="multilevel"/>
    <w:tmpl w:val="38D2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03E7742"/>
    <w:multiLevelType w:val="multilevel"/>
    <w:tmpl w:val="E7CE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C53B88"/>
    <w:multiLevelType w:val="multilevel"/>
    <w:tmpl w:val="41C2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EA44F05"/>
    <w:multiLevelType w:val="hybridMultilevel"/>
    <w:tmpl w:val="337C6B2E"/>
    <w:lvl w:ilvl="0" w:tplc="5B2E868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0B53136"/>
    <w:multiLevelType w:val="multilevel"/>
    <w:tmpl w:val="335E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47374C"/>
    <w:multiLevelType w:val="multilevel"/>
    <w:tmpl w:val="4D0C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15"/>
  </w:num>
  <w:num w:numId="5">
    <w:abstractNumId w:val="6"/>
  </w:num>
  <w:num w:numId="6">
    <w:abstractNumId w:val="13"/>
  </w:num>
  <w:num w:numId="7">
    <w:abstractNumId w:val="4"/>
  </w:num>
  <w:num w:numId="8">
    <w:abstractNumId w:val="11"/>
  </w:num>
  <w:num w:numId="9">
    <w:abstractNumId w:val="3"/>
  </w:num>
  <w:num w:numId="10">
    <w:abstractNumId w:val="8"/>
  </w:num>
  <w:num w:numId="11">
    <w:abstractNumId w:val="9"/>
  </w:num>
  <w:num w:numId="12">
    <w:abstractNumId w:val="7"/>
  </w:num>
  <w:num w:numId="13">
    <w:abstractNumId w:val="14"/>
  </w:num>
  <w:num w:numId="14">
    <w:abstractNumId w:val="17"/>
  </w:num>
  <w:num w:numId="15">
    <w:abstractNumId w:val="12"/>
  </w:num>
  <w:num w:numId="16">
    <w:abstractNumId w:val="18"/>
  </w:num>
  <w:num w:numId="17">
    <w:abstractNumId w:val="2"/>
  </w:num>
  <w:num w:numId="18">
    <w:abstractNumId w:val="10"/>
  </w:num>
  <w:num w:numId="19">
    <w:abstractNumId w:val="5"/>
  </w:num>
  <w:num w:numId="20">
    <w:abstractNumId w:val="0"/>
  </w:num>
  <w:num w:numId="24157">
    <w:abstractNumId w:val="24157"/>
  </w:num>
  <w:num w:numId="24158">
    <w:abstractNumId w:val="241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3CDC"/>
    <w:rsid w:val="0002299E"/>
    <w:rsid w:val="00031AF6"/>
    <w:rsid w:val="00031C0C"/>
    <w:rsid w:val="0004078A"/>
    <w:rsid w:val="000444DB"/>
    <w:rsid w:val="00055034"/>
    <w:rsid w:val="000570E1"/>
    <w:rsid w:val="00060955"/>
    <w:rsid w:val="00062E30"/>
    <w:rsid w:val="00076546"/>
    <w:rsid w:val="00091DCE"/>
    <w:rsid w:val="000952DA"/>
    <w:rsid w:val="000C33AB"/>
    <w:rsid w:val="000C50D9"/>
    <w:rsid w:val="000C6763"/>
    <w:rsid w:val="000C7AC9"/>
    <w:rsid w:val="000D07E1"/>
    <w:rsid w:val="000E339A"/>
    <w:rsid w:val="000E3976"/>
    <w:rsid w:val="000F1DC4"/>
    <w:rsid w:val="000F3650"/>
    <w:rsid w:val="00113D15"/>
    <w:rsid w:val="0013365E"/>
    <w:rsid w:val="001569C6"/>
    <w:rsid w:val="00162842"/>
    <w:rsid w:val="00163169"/>
    <w:rsid w:val="00193CEE"/>
    <w:rsid w:val="00197472"/>
    <w:rsid w:val="001A2FB1"/>
    <w:rsid w:val="001A4B83"/>
    <w:rsid w:val="001B24FF"/>
    <w:rsid w:val="001C5E7B"/>
    <w:rsid w:val="001C70F2"/>
    <w:rsid w:val="001D0365"/>
    <w:rsid w:val="001D6899"/>
    <w:rsid w:val="001E04AB"/>
    <w:rsid w:val="001E062C"/>
    <w:rsid w:val="001E3C78"/>
    <w:rsid w:val="001E5561"/>
    <w:rsid w:val="00224806"/>
    <w:rsid w:val="00224D9D"/>
    <w:rsid w:val="00225685"/>
    <w:rsid w:val="00227573"/>
    <w:rsid w:val="00277A15"/>
    <w:rsid w:val="002A0498"/>
    <w:rsid w:val="002A32B9"/>
    <w:rsid w:val="002A5F73"/>
    <w:rsid w:val="002B289E"/>
    <w:rsid w:val="002B6934"/>
    <w:rsid w:val="002D6DBA"/>
    <w:rsid w:val="002E1253"/>
    <w:rsid w:val="002E1436"/>
    <w:rsid w:val="002E7253"/>
    <w:rsid w:val="00305E80"/>
    <w:rsid w:val="003233CC"/>
    <w:rsid w:val="003254A9"/>
    <w:rsid w:val="0033121D"/>
    <w:rsid w:val="00350165"/>
    <w:rsid w:val="00355E75"/>
    <w:rsid w:val="00356DC6"/>
    <w:rsid w:val="00363B05"/>
    <w:rsid w:val="00367183"/>
    <w:rsid w:val="00384D5E"/>
    <w:rsid w:val="00386927"/>
    <w:rsid w:val="003935B6"/>
    <w:rsid w:val="003A0069"/>
    <w:rsid w:val="003A3EAD"/>
    <w:rsid w:val="003D149F"/>
    <w:rsid w:val="003D1FE8"/>
    <w:rsid w:val="003D2B18"/>
    <w:rsid w:val="003D704D"/>
    <w:rsid w:val="003D79DD"/>
    <w:rsid w:val="003F701E"/>
    <w:rsid w:val="00411987"/>
    <w:rsid w:val="004127C5"/>
    <w:rsid w:val="00416040"/>
    <w:rsid w:val="004350F5"/>
    <w:rsid w:val="00456FD8"/>
    <w:rsid w:val="00462955"/>
    <w:rsid w:val="004736F4"/>
    <w:rsid w:val="0047553E"/>
    <w:rsid w:val="0049451F"/>
    <w:rsid w:val="004A6BAE"/>
    <w:rsid w:val="004B7230"/>
    <w:rsid w:val="004C14FF"/>
    <w:rsid w:val="004C2731"/>
    <w:rsid w:val="004E1AF5"/>
    <w:rsid w:val="004E21A5"/>
    <w:rsid w:val="004F0015"/>
    <w:rsid w:val="004F3E6F"/>
    <w:rsid w:val="00502625"/>
    <w:rsid w:val="0051027D"/>
    <w:rsid w:val="005236E7"/>
    <w:rsid w:val="00530543"/>
    <w:rsid w:val="00555958"/>
    <w:rsid w:val="00556836"/>
    <w:rsid w:val="00563C35"/>
    <w:rsid w:val="005741FE"/>
    <w:rsid w:val="0059553C"/>
    <w:rsid w:val="005B08FD"/>
    <w:rsid w:val="005B3830"/>
    <w:rsid w:val="005B74EA"/>
    <w:rsid w:val="005D1BED"/>
    <w:rsid w:val="005D2E81"/>
    <w:rsid w:val="005D70A2"/>
    <w:rsid w:val="005E58A8"/>
    <w:rsid w:val="005E630B"/>
    <w:rsid w:val="005F1600"/>
    <w:rsid w:val="005F6505"/>
    <w:rsid w:val="00607624"/>
    <w:rsid w:val="00616BD6"/>
    <w:rsid w:val="00634DE5"/>
    <w:rsid w:val="006379B7"/>
    <w:rsid w:val="00644C8F"/>
    <w:rsid w:val="00665D2E"/>
    <w:rsid w:val="00675D17"/>
    <w:rsid w:val="00695015"/>
    <w:rsid w:val="006A2376"/>
    <w:rsid w:val="006A2C4B"/>
    <w:rsid w:val="006B6786"/>
    <w:rsid w:val="006C77FD"/>
    <w:rsid w:val="006D10B5"/>
    <w:rsid w:val="006E32D3"/>
    <w:rsid w:val="006F0BD4"/>
    <w:rsid w:val="006F179B"/>
    <w:rsid w:val="00704A73"/>
    <w:rsid w:val="00706C95"/>
    <w:rsid w:val="0071147E"/>
    <w:rsid w:val="007319FE"/>
    <w:rsid w:val="00740557"/>
    <w:rsid w:val="00783B7A"/>
    <w:rsid w:val="00783EE2"/>
    <w:rsid w:val="00791271"/>
    <w:rsid w:val="00792F48"/>
    <w:rsid w:val="007A7DF3"/>
    <w:rsid w:val="007B3F32"/>
    <w:rsid w:val="007E236C"/>
    <w:rsid w:val="007E51D1"/>
    <w:rsid w:val="007F76B3"/>
    <w:rsid w:val="00800017"/>
    <w:rsid w:val="00806631"/>
    <w:rsid w:val="00813C13"/>
    <w:rsid w:val="00815D27"/>
    <w:rsid w:val="00840B6E"/>
    <w:rsid w:val="00866640"/>
    <w:rsid w:val="0086664E"/>
    <w:rsid w:val="00891F5D"/>
    <w:rsid w:val="00892AB6"/>
    <w:rsid w:val="008A6FA5"/>
    <w:rsid w:val="008C73DC"/>
    <w:rsid w:val="008E56E9"/>
    <w:rsid w:val="00901A57"/>
    <w:rsid w:val="00914A5B"/>
    <w:rsid w:val="00930370"/>
    <w:rsid w:val="00940AB2"/>
    <w:rsid w:val="00953CDC"/>
    <w:rsid w:val="0097441B"/>
    <w:rsid w:val="00993064"/>
    <w:rsid w:val="00996B84"/>
    <w:rsid w:val="009B42EB"/>
    <w:rsid w:val="009B63E3"/>
    <w:rsid w:val="009B727B"/>
    <w:rsid w:val="009D7B62"/>
    <w:rsid w:val="009E1B77"/>
    <w:rsid w:val="009F7A54"/>
    <w:rsid w:val="00A30E8C"/>
    <w:rsid w:val="00A37C66"/>
    <w:rsid w:val="00A46ACB"/>
    <w:rsid w:val="00A56D07"/>
    <w:rsid w:val="00A812E8"/>
    <w:rsid w:val="00AA5687"/>
    <w:rsid w:val="00AA6F8E"/>
    <w:rsid w:val="00AB3C8A"/>
    <w:rsid w:val="00AB50AB"/>
    <w:rsid w:val="00AD4A62"/>
    <w:rsid w:val="00AF2630"/>
    <w:rsid w:val="00AF69C7"/>
    <w:rsid w:val="00B013D8"/>
    <w:rsid w:val="00B03E78"/>
    <w:rsid w:val="00B0740F"/>
    <w:rsid w:val="00B27C0F"/>
    <w:rsid w:val="00BB6527"/>
    <w:rsid w:val="00C4044D"/>
    <w:rsid w:val="00C4129C"/>
    <w:rsid w:val="00C462A8"/>
    <w:rsid w:val="00C47B89"/>
    <w:rsid w:val="00C61584"/>
    <w:rsid w:val="00C67A3C"/>
    <w:rsid w:val="00C95F6D"/>
    <w:rsid w:val="00CA0FB7"/>
    <w:rsid w:val="00CB1E4F"/>
    <w:rsid w:val="00CB536C"/>
    <w:rsid w:val="00CB5C8D"/>
    <w:rsid w:val="00CC652B"/>
    <w:rsid w:val="00CE0B98"/>
    <w:rsid w:val="00CF3F71"/>
    <w:rsid w:val="00D0457C"/>
    <w:rsid w:val="00D23EC3"/>
    <w:rsid w:val="00D26FE8"/>
    <w:rsid w:val="00D31288"/>
    <w:rsid w:val="00D5112C"/>
    <w:rsid w:val="00D54E51"/>
    <w:rsid w:val="00D57EDB"/>
    <w:rsid w:val="00D57F55"/>
    <w:rsid w:val="00D603DB"/>
    <w:rsid w:val="00D76365"/>
    <w:rsid w:val="00D83F58"/>
    <w:rsid w:val="00D91EAF"/>
    <w:rsid w:val="00D93AE2"/>
    <w:rsid w:val="00DB0095"/>
    <w:rsid w:val="00DC1E78"/>
    <w:rsid w:val="00DD481F"/>
    <w:rsid w:val="00DD700A"/>
    <w:rsid w:val="00DE016C"/>
    <w:rsid w:val="00E00D1F"/>
    <w:rsid w:val="00E15D33"/>
    <w:rsid w:val="00E43DBB"/>
    <w:rsid w:val="00E5384D"/>
    <w:rsid w:val="00E54586"/>
    <w:rsid w:val="00E66885"/>
    <w:rsid w:val="00E7718E"/>
    <w:rsid w:val="00E802C8"/>
    <w:rsid w:val="00E84AB0"/>
    <w:rsid w:val="00EB3CE6"/>
    <w:rsid w:val="00ED1B2D"/>
    <w:rsid w:val="00ED4A09"/>
    <w:rsid w:val="00ED6A3D"/>
    <w:rsid w:val="00EF00FC"/>
    <w:rsid w:val="00F140AB"/>
    <w:rsid w:val="00F50D08"/>
    <w:rsid w:val="00F54F5B"/>
    <w:rsid w:val="00F570D0"/>
    <w:rsid w:val="00F608FE"/>
    <w:rsid w:val="00F9194E"/>
    <w:rsid w:val="00FA02FA"/>
    <w:rsid w:val="00FB1680"/>
    <w:rsid w:val="00FC46B1"/>
    <w:rsid w:val="00FC6D59"/>
    <w:rsid w:val="00FE569C"/>
    <w:rsid w:val="00FF27E3"/>
    <w:rsid w:val="00FF3EA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ACB"/>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53C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99"/>
    <w:qFormat/>
    <w:rsid w:val="00953CDC"/>
    <w:rPr>
      <w:sz w:val="22"/>
      <w:szCs w:val="22"/>
      <w:lang w:eastAsia="en-US"/>
    </w:rPr>
  </w:style>
  <w:style w:type="paragraph" w:styleId="a5">
    <w:name w:val="List Paragraph"/>
    <w:basedOn w:val="a"/>
    <w:uiPriority w:val="99"/>
    <w:qFormat/>
    <w:rsid w:val="00C61584"/>
    <w:pPr>
      <w:ind w:left="720"/>
      <w:contextualSpacing/>
    </w:pPr>
  </w:style>
  <w:style w:type="paragraph" w:customStyle="1" w:styleId="ParagraphStyle">
    <w:name w:val="Paragraph Style"/>
    <w:uiPriority w:val="99"/>
    <w:rsid w:val="00791271"/>
    <w:pPr>
      <w:autoSpaceDE w:val="0"/>
      <w:autoSpaceDN w:val="0"/>
      <w:adjustRightInd w:val="0"/>
    </w:pPr>
    <w:rPr>
      <w:rFonts w:ascii="Arial" w:hAnsi="Arial" w:cs="Arial"/>
      <w:sz w:val="24"/>
      <w:szCs w:val="24"/>
    </w:rPr>
  </w:style>
  <w:style w:type="paragraph" w:customStyle="1" w:styleId="Centered">
    <w:name w:val="Centered"/>
    <w:uiPriority w:val="99"/>
    <w:rsid w:val="00791271"/>
    <w:pPr>
      <w:autoSpaceDE w:val="0"/>
      <w:autoSpaceDN w:val="0"/>
      <w:adjustRightInd w:val="0"/>
      <w:jc w:val="center"/>
    </w:pPr>
    <w:rPr>
      <w:rFonts w:ascii="Arial" w:hAnsi="Arial" w:cs="Arial"/>
      <w:sz w:val="24"/>
      <w:szCs w:val="24"/>
    </w:rPr>
  </w:style>
  <w:style w:type="character" w:customStyle="1" w:styleId="Normaltext">
    <w:name w:val="Normal text"/>
    <w:uiPriority w:val="99"/>
    <w:rsid w:val="00791271"/>
    <w:rPr>
      <w:color w:val="000000"/>
      <w:sz w:val="20"/>
    </w:rPr>
  </w:style>
  <w:style w:type="character" w:customStyle="1" w:styleId="Heading">
    <w:name w:val="Heading"/>
    <w:uiPriority w:val="99"/>
    <w:rsid w:val="00791271"/>
    <w:rPr>
      <w:b/>
      <w:color w:val="0000FF"/>
      <w:sz w:val="20"/>
    </w:rPr>
  </w:style>
  <w:style w:type="character" w:customStyle="1" w:styleId="Subheading">
    <w:name w:val="Subheading"/>
    <w:uiPriority w:val="99"/>
    <w:rsid w:val="00791271"/>
    <w:rPr>
      <w:b/>
      <w:color w:val="000080"/>
      <w:sz w:val="20"/>
    </w:rPr>
  </w:style>
  <w:style w:type="character" w:customStyle="1" w:styleId="Keywords">
    <w:name w:val="Keywords"/>
    <w:uiPriority w:val="99"/>
    <w:rsid w:val="00791271"/>
    <w:rPr>
      <w:i/>
      <w:color w:val="800000"/>
      <w:sz w:val="20"/>
    </w:rPr>
  </w:style>
  <w:style w:type="character" w:customStyle="1" w:styleId="Jump1">
    <w:name w:val="Jump 1"/>
    <w:uiPriority w:val="99"/>
    <w:rsid w:val="00791271"/>
    <w:rPr>
      <w:color w:val="008000"/>
      <w:sz w:val="20"/>
      <w:u w:val="single"/>
    </w:rPr>
  </w:style>
  <w:style w:type="character" w:customStyle="1" w:styleId="Jump2">
    <w:name w:val="Jump 2"/>
    <w:uiPriority w:val="99"/>
    <w:rsid w:val="00791271"/>
    <w:rPr>
      <w:color w:val="008000"/>
      <w:sz w:val="20"/>
      <w:u w:val="single"/>
    </w:rPr>
  </w:style>
  <w:style w:type="paragraph" w:styleId="a6">
    <w:name w:val="header"/>
    <w:basedOn w:val="a"/>
    <w:link w:val="a7"/>
    <w:uiPriority w:val="99"/>
    <w:semiHidden/>
    <w:rsid w:val="0079127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locked/>
    <w:rsid w:val="00791271"/>
    <w:rPr>
      <w:rFonts w:cs="Times New Roman"/>
    </w:rPr>
  </w:style>
  <w:style w:type="paragraph" w:styleId="a8">
    <w:name w:val="footer"/>
    <w:basedOn w:val="a"/>
    <w:link w:val="a9"/>
    <w:uiPriority w:val="99"/>
    <w:rsid w:val="00791271"/>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791271"/>
    <w:rPr>
      <w:rFonts w:cs="Times New Roman"/>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w:divs>
    <w:div w:id="279143863">
      <w:marLeft w:val="0"/>
      <w:marRight w:val="0"/>
      <w:marTop w:val="0"/>
      <w:marBottom w:val="0"/>
      <w:divBdr>
        <w:top w:val="none" w:sz="0" w:space="0" w:color="auto"/>
        <w:left w:val="none" w:sz="0" w:space="0" w:color="auto"/>
        <w:bottom w:val="none" w:sz="0" w:space="0" w:color="auto"/>
        <w:right w:val="none" w:sz="0" w:space="0" w:color="auto"/>
      </w:divBdr>
    </w:div>
    <w:div w:id="279143864">
      <w:marLeft w:val="0"/>
      <w:marRight w:val="0"/>
      <w:marTop w:val="0"/>
      <w:marBottom w:val="0"/>
      <w:divBdr>
        <w:top w:val="none" w:sz="0" w:space="0" w:color="auto"/>
        <w:left w:val="none" w:sz="0" w:space="0" w:color="auto"/>
        <w:bottom w:val="none" w:sz="0" w:space="0" w:color="auto"/>
        <w:right w:val="none" w:sz="0" w:space="0" w:color="auto"/>
      </w:divBdr>
    </w:div>
    <w:div w:id="279143865">
      <w:marLeft w:val="0"/>
      <w:marRight w:val="0"/>
      <w:marTop w:val="0"/>
      <w:marBottom w:val="0"/>
      <w:divBdr>
        <w:top w:val="none" w:sz="0" w:space="0" w:color="auto"/>
        <w:left w:val="none" w:sz="0" w:space="0" w:color="auto"/>
        <w:bottom w:val="none" w:sz="0" w:space="0" w:color="auto"/>
        <w:right w:val="none" w:sz="0" w:space="0" w:color="auto"/>
      </w:divBdr>
    </w:div>
    <w:div w:id="1137256146">
      <w:bodyDiv w:val="1"/>
      <w:marLeft w:val="0"/>
      <w:marRight w:val="0"/>
      <w:marTop w:val="0"/>
      <w:marBottom w:val="0"/>
      <w:divBdr>
        <w:top w:val="none" w:sz="0" w:space="0" w:color="auto"/>
        <w:left w:val="none" w:sz="0" w:space="0" w:color="auto"/>
        <w:bottom w:val="none" w:sz="0" w:space="0" w:color="auto"/>
        <w:right w:val="none" w:sz="0" w:space="0" w:color="auto"/>
      </w:divBdr>
    </w:div>
    <w:div w:id="1761028423">
      <w:bodyDiv w:val="1"/>
      <w:marLeft w:val="0"/>
      <w:marRight w:val="0"/>
      <w:marTop w:val="0"/>
      <w:marBottom w:val="0"/>
      <w:divBdr>
        <w:top w:val="none" w:sz="0" w:space="0" w:color="auto"/>
        <w:left w:val="none" w:sz="0" w:space="0" w:color="auto"/>
        <w:bottom w:val="none" w:sz="0" w:space="0" w:color="auto"/>
        <w:right w:val="none" w:sz="0" w:space="0" w:color="auto"/>
      </w:divBdr>
    </w:div>
    <w:div w:id="208398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162184478" Type="http://schemas.openxmlformats.org/officeDocument/2006/relationships/footnotes" Target="footnotes.xml"/><Relationship Id="rId279890053" Type="http://schemas.openxmlformats.org/officeDocument/2006/relationships/endnotes" Target="endnotes.xml"/><Relationship Id="rId547550653" Type="http://schemas.openxmlformats.org/officeDocument/2006/relationships/comments" Target="comments.xml"/><Relationship Id="rId202438971" Type="http://schemas.microsoft.com/office/2011/relationships/commentsExtended" Target="commentsExtended.xml"/><Relationship Id="rId47488044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9dzN0MAidYWUMJZcl3U95ezcBTE=</DigestValue>
    </Reference>
    <Reference Type="http://www.w3.org/2000/09/xmldsig#Object" URI="#idOfficeObject">
      <DigestMethod Algorithm="http://www.w3.org/2000/09/xmldsig#sha1"/>
      <DigestValue>qHaQ7908NIwzGU7HYBA+z0wQ+Vo=</DigestValue>
    </Reference>
  </SignedInfo>
  <SignatureValue>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</SignatureValue>
  <KeyInfo>
    <X509Data>
      <X509Certificate>MIIFrjCCA5YCFHPOKFktVr+Yqyl6VKWB2rtaCVZwMA0GCSqGSIb3DQEBCwUAMIGQ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mdssi:RelationshipReference SourceId="rId162184478"/>
            <mdssi:RelationshipReference SourceId="rId279890053"/>
            <mdssi:RelationshipReference SourceId="rId547550653"/>
            <mdssi:RelationshipReference SourceId="rId202438971"/>
            <mdssi:RelationshipReference SourceId="rId474880448"/>
          </Transform>
          <Transform Algorithm="http://www.w3.org/TR/2001/REC-xml-c14n-20010315"/>
        </Transforms>
        <DigestMethod Algorithm="http://www.w3.org/2000/09/xmldsig#sha1"/>
        <DigestValue>8RdPtITmIUXvZsQMzbSgI7V2rvE=</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cAHN3F7pwN8UiOwv3qD68cjK4xA=</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D0nqF+IZWpoNKJLBtn/o8bcsVXY=</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2xoxrRVfxvP/AZDdTQ83Vov3maM=</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wwPjcOBMzCVUyc7rioFiNUpkVX8=</DigestValue>
      </Reference>
      <Reference URI="/word/styles.xml?ContentType=application/vnd.openxmlformats-officedocument.wordprocessingml.styles+xml">
        <DigestMethod Algorithm="http://www.w3.org/2000/09/xmldsig#sha1"/>
        <DigestValue>jZT4uoRlV1UdGg8zDWMTfewRCkA=</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ekZVR9FgS64eu4WI+9U16pEYaEM=</DigestValue>
      </Reference>
    </Manifest>
    <SignatureProperties>
      <SignatureProperty Id="idSignatureTime" Target="#idPackageSignature">
        <mdssi:SignatureTime>
          <mdssi:Format>YYYY-MM-DDThh:mm:ssTZD</mdssi:Format>
          <mdssi:Value>2025-02-11T11:31:43Z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155</TotalTime>
  <Pages>53</Pages>
  <Words>19594</Words>
  <Characters>111686</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23</cp:revision>
  <dcterms:created xsi:type="dcterms:W3CDTF">2020-06-08T09:05:00Z</dcterms:created>
  <dcterms:modified xsi:type="dcterms:W3CDTF">2024-10-28T10:21:00Z</dcterms:modified>
</cp:coreProperties>
</file>