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48F" w:rsidRDefault="0057648F" w:rsidP="0057648F">
      <w:pPr>
        <w:spacing w:after="0" w:line="408" w:lineRule="auto"/>
        <w:ind w:left="120"/>
        <w:jc w:val="center"/>
      </w:pPr>
      <w:r>
        <w:rPr>
          <w:rFonts w:ascii="Times New Roman" w:hAnsi="Times New Roman"/>
          <w:b/>
          <w:color w:val="000000"/>
          <w:sz w:val="28"/>
        </w:rPr>
        <w:t>МИНИСТЕРСТВО ПРОСВЕЩЕНИЯ РОССИЙСКОЙ ФЕДЕРАЦИИ</w:t>
      </w:r>
    </w:p>
    <w:p w:rsidR="002E326F" w:rsidRDefault="002E326F" w:rsidP="002E326F">
      <w:pPr>
        <w:spacing w:after="0" w:line="408" w:lineRule="auto"/>
        <w:ind w:left="120"/>
        <w:jc w:val="center"/>
      </w:pPr>
      <w:r>
        <w:rPr>
          <w:rFonts w:ascii="Times New Roman" w:hAnsi="Times New Roman"/>
          <w:b/>
          <w:color w:val="000000"/>
          <w:sz w:val="28"/>
        </w:rPr>
        <w:t>ЧОУ «Школа и детский сад «Доверие»</w:t>
      </w:r>
    </w:p>
    <w:p w:rsidR="002E326F" w:rsidRDefault="002E326F" w:rsidP="002E326F">
      <w:pPr>
        <w:spacing w:after="0"/>
        <w:ind w:left="120"/>
      </w:pPr>
    </w:p>
    <w:p w:rsidR="002E326F" w:rsidRDefault="002E326F" w:rsidP="002E326F">
      <w:pPr>
        <w:spacing w:after="0"/>
        <w:ind w:left="120"/>
      </w:pPr>
    </w:p>
    <w:p w:rsidR="002E326F" w:rsidRDefault="002E326F" w:rsidP="002E326F">
      <w:pPr>
        <w:spacing w:after="0"/>
        <w:ind w:left="120"/>
      </w:pPr>
    </w:p>
    <w:p w:rsidR="002E326F" w:rsidRDefault="002E326F" w:rsidP="002E326F">
      <w:pPr>
        <w:spacing w:after="0"/>
        <w:ind w:left="120"/>
      </w:pPr>
    </w:p>
    <w:tbl>
      <w:tblPr>
        <w:tblW w:w="0" w:type="auto"/>
        <w:tblInd w:w="2178" w:type="dxa"/>
        <w:tblLook w:val="04A0"/>
      </w:tblPr>
      <w:tblGrid>
        <w:gridCol w:w="3114"/>
        <w:gridCol w:w="3115"/>
        <w:gridCol w:w="3115"/>
      </w:tblGrid>
      <w:tr w:rsidR="002E326F" w:rsidTr="00057CA5">
        <w:tc>
          <w:tcPr>
            <w:tcW w:w="3114" w:type="dxa"/>
          </w:tcPr>
          <w:p w:rsidR="002E326F" w:rsidRDefault="002E326F">
            <w:pPr>
              <w:autoSpaceDE w:val="0"/>
              <w:autoSpaceDN w:val="0"/>
              <w:spacing w:after="120"/>
              <w:jc w:val="both"/>
              <w:rPr>
                <w:rFonts w:ascii="Times New Roman" w:hAnsi="Times New Roman"/>
                <w:color w:val="000000"/>
                <w:sz w:val="28"/>
                <w:szCs w:val="28"/>
                <w:lang w:eastAsia="en-US"/>
              </w:rPr>
            </w:pPr>
            <w:r>
              <w:rPr>
                <w:rFonts w:ascii="Times New Roman" w:hAnsi="Times New Roman"/>
                <w:color w:val="000000"/>
                <w:sz w:val="28"/>
                <w:szCs w:val="28"/>
              </w:rPr>
              <w:t>РАССМОТРЕНО</w:t>
            </w:r>
          </w:p>
          <w:p w:rsidR="002E326F" w:rsidRDefault="002E326F">
            <w:pPr>
              <w:autoSpaceDE w:val="0"/>
              <w:autoSpaceDN w:val="0"/>
              <w:spacing w:after="120"/>
              <w:rPr>
                <w:rFonts w:ascii="Times New Roman" w:hAnsi="Times New Roman"/>
                <w:color w:val="000000"/>
                <w:sz w:val="28"/>
                <w:szCs w:val="28"/>
              </w:rPr>
            </w:pPr>
            <w:r>
              <w:rPr>
                <w:rFonts w:ascii="Times New Roman" w:hAnsi="Times New Roman"/>
                <w:color w:val="000000"/>
                <w:sz w:val="28"/>
                <w:szCs w:val="28"/>
              </w:rPr>
              <w:t>Методическое объединение учителей начальных классов</w:t>
            </w:r>
          </w:p>
          <w:p w:rsidR="002E326F" w:rsidRDefault="002E326F">
            <w:pPr>
              <w:autoSpaceDE w:val="0"/>
              <w:autoSpaceDN w:val="0"/>
              <w:spacing w:after="120" w:line="240" w:lineRule="auto"/>
              <w:rPr>
                <w:rFonts w:ascii="Times New Roman" w:hAnsi="Times New Roman"/>
                <w:color w:val="000000"/>
                <w:sz w:val="24"/>
                <w:szCs w:val="24"/>
              </w:rPr>
            </w:pPr>
            <w:r>
              <w:rPr>
                <w:rFonts w:ascii="Times New Roman" w:hAnsi="Times New Roman"/>
                <w:color w:val="000000"/>
                <w:sz w:val="24"/>
                <w:szCs w:val="24"/>
              </w:rPr>
              <w:t xml:space="preserve">________________________ </w:t>
            </w:r>
          </w:p>
          <w:p w:rsidR="002E326F" w:rsidRDefault="002E326F">
            <w:pPr>
              <w:autoSpaceDE w:val="0"/>
              <w:autoSpaceDN w:val="0"/>
              <w:spacing w:after="0" w:line="240" w:lineRule="auto"/>
              <w:jc w:val="right"/>
              <w:rPr>
                <w:rFonts w:ascii="Times New Roman" w:hAnsi="Times New Roman"/>
                <w:color w:val="000000"/>
                <w:sz w:val="24"/>
                <w:szCs w:val="24"/>
              </w:rPr>
            </w:pPr>
            <w:r>
              <w:rPr>
                <w:rFonts w:ascii="Times New Roman" w:hAnsi="Times New Roman"/>
                <w:color w:val="000000"/>
                <w:sz w:val="24"/>
                <w:szCs w:val="24"/>
              </w:rPr>
              <w:t>Ермолаева А.В.</w:t>
            </w:r>
          </w:p>
          <w:p w:rsidR="002E326F" w:rsidRDefault="002E326F">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Приказ № 1 от «28» августа   2024 г.</w:t>
            </w:r>
          </w:p>
          <w:p w:rsidR="002E326F" w:rsidRDefault="002E326F">
            <w:pPr>
              <w:autoSpaceDE w:val="0"/>
              <w:autoSpaceDN w:val="0"/>
              <w:spacing w:after="120" w:line="240" w:lineRule="auto"/>
              <w:jc w:val="both"/>
              <w:rPr>
                <w:rFonts w:ascii="Times New Roman" w:hAnsi="Times New Roman"/>
                <w:color w:val="000000"/>
                <w:sz w:val="24"/>
                <w:szCs w:val="24"/>
                <w:lang w:eastAsia="en-US"/>
              </w:rPr>
            </w:pPr>
          </w:p>
        </w:tc>
        <w:tc>
          <w:tcPr>
            <w:tcW w:w="3115" w:type="dxa"/>
          </w:tcPr>
          <w:p w:rsidR="002E326F" w:rsidRDefault="002E326F">
            <w:pPr>
              <w:autoSpaceDE w:val="0"/>
              <w:autoSpaceDN w:val="0"/>
              <w:spacing w:after="120"/>
              <w:rPr>
                <w:rFonts w:ascii="Times New Roman" w:hAnsi="Times New Roman"/>
                <w:color w:val="000000"/>
                <w:sz w:val="28"/>
                <w:szCs w:val="28"/>
                <w:lang w:eastAsia="en-US"/>
              </w:rPr>
            </w:pPr>
            <w:r>
              <w:rPr>
                <w:rFonts w:ascii="Times New Roman" w:hAnsi="Times New Roman"/>
                <w:color w:val="000000"/>
                <w:sz w:val="28"/>
                <w:szCs w:val="28"/>
              </w:rPr>
              <w:t>СОГЛАСОВАНО</w:t>
            </w:r>
          </w:p>
          <w:p w:rsidR="002E326F" w:rsidRDefault="002E326F">
            <w:pPr>
              <w:autoSpaceDE w:val="0"/>
              <w:autoSpaceDN w:val="0"/>
              <w:spacing w:after="120"/>
              <w:rPr>
                <w:rFonts w:ascii="Times New Roman" w:hAnsi="Times New Roman"/>
                <w:color w:val="000000"/>
                <w:sz w:val="28"/>
                <w:szCs w:val="28"/>
              </w:rPr>
            </w:pPr>
            <w:r>
              <w:rPr>
                <w:rFonts w:ascii="Times New Roman" w:hAnsi="Times New Roman"/>
                <w:color w:val="000000"/>
                <w:sz w:val="28"/>
                <w:szCs w:val="28"/>
              </w:rPr>
              <w:t>Заместитель директора по УВР</w:t>
            </w:r>
          </w:p>
          <w:p w:rsidR="002E326F" w:rsidRDefault="002E326F">
            <w:pPr>
              <w:autoSpaceDE w:val="0"/>
              <w:autoSpaceDN w:val="0"/>
              <w:spacing w:after="120" w:line="240" w:lineRule="auto"/>
              <w:rPr>
                <w:rFonts w:ascii="Times New Roman" w:hAnsi="Times New Roman"/>
                <w:color w:val="000000"/>
                <w:sz w:val="24"/>
                <w:szCs w:val="24"/>
              </w:rPr>
            </w:pPr>
            <w:r>
              <w:rPr>
                <w:rFonts w:ascii="Times New Roman" w:hAnsi="Times New Roman"/>
                <w:color w:val="000000"/>
                <w:sz w:val="24"/>
                <w:szCs w:val="24"/>
              </w:rPr>
              <w:t xml:space="preserve">________________________ </w:t>
            </w:r>
          </w:p>
          <w:p w:rsidR="002E326F" w:rsidRDefault="002E326F">
            <w:pPr>
              <w:autoSpaceDE w:val="0"/>
              <w:autoSpaceDN w:val="0"/>
              <w:spacing w:after="0" w:line="240" w:lineRule="auto"/>
              <w:jc w:val="right"/>
              <w:rPr>
                <w:rFonts w:ascii="Times New Roman" w:hAnsi="Times New Roman"/>
                <w:color w:val="000000"/>
                <w:sz w:val="24"/>
                <w:szCs w:val="24"/>
              </w:rPr>
            </w:pPr>
            <w:r>
              <w:rPr>
                <w:rFonts w:ascii="Times New Roman" w:hAnsi="Times New Roman"/>
                <w:color w:val="000000"/>
                <w:sz w:val="24"/>
                <w:szCs w:val="24"/>
              </w:rPr>
              <w:t>Бондаренко Т.В.</w:t>
            </w:r>
          </w:p>
          <w:p w:rsidR="002E326F" w:rsidRDefault="002E326F">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от «28» августа   2024 г.</w:t>
            </w:r>
          </w:p>
          <w:p w:rsidR="002E326F" w:rsidRDefault="002E326F">
            <w:pPr>
              <w:autoSpaceDE w:val="0"/>
              <w:autoSpaceDN w:val="0"/>
              <w:spacing w:after="120" w:line="240" w:lineRule="auto"/>
              <w:jc w:val="both"/>
              <w:rPr>
                <w:rFonts w:ascii="Times New Roman" w:hAnsi="Times New Roman"/>
                <w:color w:val="000000"/>
                <w:sz w:val="24"/>
                <w:szCs w:val="24"/>
                <w:lang w:eastAsia="en-US"/>
              </w:rPr>
            </w:pPr>
          </w:p>
        </w:tc>
        <w:tc>
          <w:tcPr>
            <w:tcW w:w="3115" w:type="dxa"/>
          </w:tcPr>
          <w:p w:rsidR="002E326F" w:rsidRDefault="002E326F">
            <w:pPr>
              <w:autoSpaceDE w:val="0"/>
              <w:autoSpaceDN w:val="0"/>
              <w:spacing w:after="120"/>
              <w:rPr>
                <w:rFonts w:ascii="Times New Roman" w:hAnsi="Times New Roman"/>
                <w:color w:val="000000"/>
                <w:sz w:val="28"/>
                <w:szCs w:val="28"/>
                <w:lang w:eastAsia="en-US"/>
              </w:rPr>
            </w:pPr>
            <w:r>
              <w:rPr>
                <w:rFonts w:ascii="Times New Roman" w:hAnsi="Times New Roman"/>
                <w:color w:val="000000"/>
                <w:sz w:val="28"/>
                <w:szCs w:val="28"/>
              </w:rPr>
              <w:t>УТВЕРЖДЕНО</w:t>
            </w:r>
          </w:p>
          <w:p w:rsidR="002E326F" w:rsidRDefault="002E326F">
            <w:pPr>
              <w:autoSpaceDE w:val="0"/>
              <w:autoSpaceDN w:val="0"/>
              <w:spacing w:after="120"/>
              <w:rPr>
                <w:rFonts w:ascii="Times New Roman" w:hAnsi="Times New Roman"/>
                <w:color w:val="000000"/>
                <w:sz w:val="28"/>
                <w:szCs w:val="28"/>
              </w:rPr>
            </w:pPr>
            <w:r>
              <w:rPr>
                <w:rFonts w:ascii="Times New Roman" w:hAnsi="Times New Roman"/>
                <w:color w:val="000000"/>
                <w:sz w:val="28"/>
                <w:szCs w:val="28"/>
              </w:rPr>
              <w:t>Директор ЧОУ "Школа и детский сад "Доверие"</w:t>
            </w:r>
          </w:p>
          <w:p w:rsidR="002E326F" w:rsidRDefault="002E326F">
            <w:pPr>
              <w:autoSpaceDE w:val="0"/>
              <w:autoSpaceDN w:val="0"/>
              <w:spacing w:after="120" w:line="240" w:lineRule="auto"/>
              <w:rPr>
                <w:rFonts w:ascii="Times New Roman" w:hAnsi="Times New Roman"/>
                <w:color w:val="000000"/>
                <w:sz w:val="24"/>
                <w:szCs w:val="24"/>
              </w:rPr>
            </w:pPr>
            <w:r>
              <w:rPr>
                <w:rFonts w:ascii="Times New Roman" w:hAnsi="Times New Roman"/>
                <w:color w:val="000000"/>
                <w:sz w:val="24"/>
                <w:szCs w:val="24"/>
              </w:rPr>
              <w:t xml:space="preserve">________________________ </w:t>
            </w:r>
          </w:p>
          <w:p w:rsidR="002E326F" w:rsidRDefault="002E326F">
            <w:pPr>
              <w:autoSpaceDE w:val="0"/>
              <w:autoSpaceDN w:val="0"/>
              <w:spacing w:after="0" w:line="240" w:lineRule="auto"/>
              <w:jc w:val="right"/>
              <w:rPr>
                <w:rFonts w:ascii="Times New Roman" w:hAnsi="Times New Roman"/>
                <w:color w:val="000000"/>
                <w:sz w:val="24"/>
                <w:szCs w:val="24"/>
              </w:rPr>
            </w:pPr>
            <w:r>
              <w:rPr>
                <w:rFonts w:ascii="Times New Roman" w:hAnsi="Times New Roman"/>
                <w:color w:val="000000"/>
                <w:sz w:val="24"/>
                <w:szCs w:val="24"/>
              </w:rPr>
              <w:t>Бабанина Л.Н.</w:t>
            </w:r>
          </w:p>
          <w:p w:rsidR="002E326F" w:rsidRDefault="002E326F">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Приказ № 28/52 от «02» сентября   2024 г.</w:t>
            </w:r>
          </w:p>
          <w:p w:rsidR="002E326F" w:rsidRDefault="002E326F">
            <w:pPr>
              <w:autoSpaceDE w:val="0"/>
              <w:autoSpaceDN w:val="0"/>
              <w:spacing w:after="120" w:line="240" w:lineRule="auto"/>
              <w:jc w:val="both"/>
              <w:rPr>
                <w:rFonts w:ascii="Times New Roman" w:hAnsi="Times New Roman"/>
                <w:color w:val="000000"/>
                <w:sz w:val="24"/>
                <w:szCs w:val="24"/>
                <w:lang w:eastAsia="en-US"/>
              </w:rPr>
            </w:pPr>
          </w:p>
        </w:tc>
      </w:tr>
    </w:tbl>
    <w:p w:rsidR="0057648F" w:rsidRDefault="0057648F" w:rsidP="0057648F">
      <w:pPr>
        <w:spacing w:after="0"/>
        <w:ind w:left="120"/>
      </w:pPr>
    </w:p>
    <w:p w:rsidR="0057648F" w:rsidRDefault="0057648F" w:rsidP="0057648F">
      <w:pPr>
        <w:spacing w:after="0" w:line="408" w:lineRule="auto"/>
        <w:ind w:left="120"/>
        <w:jc w:val="center"/>
      </w:pPr>
      <w:r>
        <w:rPr>
          <w:rFonts w:ascii="Times New Roman" w:hAnsi="Times New Roman"/>
          <w:b/>
          <w:color w:val="000000"/>
          <w:sz w:val="28"/>
        </w:rPr>
        <w:t>РАБОЧАЯ ПРОГРАММА</w:t>
      </w:r>
    </w:p>
    <w:p w:rsidR="0057648F" w:rsidRDefault="0057648F" w:rsidP="0057648F">
      <w:pPr>
        <w:spacing w:after="0" w:line="408" w:lineRule="auto"/>
        <w:ind w:left="120"/>
        <w:jc w:val="center"/>
      </w:pPr>
    </w:p>
    <w:p w:rsidR="0057648F" w:rsidRDefault="0057648F" w:rsidP="0057648F">
      <w:pPr>
        <w:spacing w:after="0"/>
        <w:ind w:left="120"/>
        <w:jc w:val="center"/>
      </w:pPr>
    </w:p>
    <w:p w:rsidR="0057648F" w:rsidRDefault="0057648F" w:rsidP="0057648F">
      <w:pPr>
        <w:spacing w:after="0" w:line="408" w:lineRule="auto"/>
        <w:ind w:left="120"/>
        <w:jc w:val="center"/>
      </w:pPr>
      <w:r>
        <w:rPr>
          <w:rFonts w:ascii="Times New Roman" w:hAnsi="Times New Roman"/>
          <w:b/>
          <w:color w:val="000000"/>
          <w:sz w:val="28"/>
        </w:rPr>
        <w:t>учебного предмета «Литературное чтение»</w:t>
      </w:r>
    </w:p>
    <w:p w:rsidR="00C05D3E" w:rsidRDefault="0057648F" w:rsidP="0057648F">
      <w:pPr>
        <w:rPr>
          <w:rFonts w:ascii="Times New Roman" w:hAnsi="Times New Roman"/>
          <w:color w:val="000000"/>
          <w:sz w:val="28"/>
        </w:rPr>
      </w:pPr>
      <w:r>
        <w:rPr>
          <w:rFonts w:ascii="Times New Roman" w:hAnsi="Times New Roman"/>
          <w:color w:val="000000"/>
          <w:sz w:val="28"/>
        </w:rPr>
        <w:t xml:space="preserve">                                                                               для обучающихся 1-4 классов</w:t>
      </w:r>
    </w:p>
    <w:p w:rsidR="00D71C4A" w:rsidRPr="009666AD" w:rsidRDefault="00D71C4A" w:rsidP="0057648F">
      <w:pPr>
        <w:rPr>
          <w:rFonts w:ascii="Times New Roman" w:hAnsi="Times New Roman"/>
          <w:b/>
          <w:color w:val="000000"/>
          <w:sz w:val="28"/>
        </w:rPr>
      </w:pPr>
    </w:p>
    <w:p w:rsidR="0057648F" w:rsidRDefault="0057648F" w:rsidP="0057648F">
      <w:pPr>
        <w:rPr>
          <w:rFonts w:ascii="Times New Roman" w:hAnsi="Times New Roman"/>
          <w:color w:val="000000"/>
          <w:sz w:val="28"/>
        </w:rPr>
      </w:pPr>
    </w:p>
    <w:p w:rsidR="0057648F" w:rsidRDefault="0057648F" w:rsidP="0057648F">
      <w:pPr>
        <w:rPr>
          <w:rFonts w:ascii="Times New Roman" w:hAnsi="Times New Roman"/>
          <w:color w:val="000000"/>
          <w:sz w:val="28"/>
        </w:rPr>
      </w:pPr>
    </w:p>
    <w:p w:rsidR="002E326F" w:rsidRPr="009666AD" w:rsidRDefault="002E326F" w:rsidP="002E326F">
      <w:pPr>
        <w:rPr>
          <w:rFonts w:ascii="Times New Roman" w:hAnsi="Times New Roman"/>
          <w:b/>
          <w:sz w:val="24"/>
          <w:szCs w:val="24"/>
        </w:rPr>
      </w:pPr>
      <w:r w:rsidRPr="009666AD">
        <w:rPr>
          <w:rFonts w:ascii="Times New Roman" w:hAnsi="Times New Roman"/>
          <w:b/>
          <w:sz w:val="24"/>
          <w:szCs w:val="24"/>
        </w:rPr>
        <w:t xml:space="preserve">                                                                                             </w:t>
      </w:r>
      <w:r>
        <w:rPr>
          <w:rFonts w:ascii="Times New Roman" w:hAnsi="Times New Roman"/>
          <w:b/>
          <w:sz w:val="24"/>
          <w:szCs w:val="24"/>
        </w:rPr>
        <w:t xml:space="preserve">           Санкт </w:t>
      </w:r>
      <w:proofErr w:type="gramStart"/>
      <w:r>
        <w:rPr>
          <w:rFonts w:ascii="Times New Roman" w:hAnsi="Times New Roman"/>
          <w:b/>
          <w:sz w:val="24"/>
          <w:szCs w:val="24"/>
        </w:rPr>
        <w:t>–П</w:t>
      </w:r>
      <w:proofErr w:type="gramEnd"/>
      <w:r>
        <w:rPr>
          <w:rFonts w:ascii="Times New Roman" w:hAnsi="Times New Roman"/>
          <w:b/>
          <w:sz w:val="24"/>
          <w:szCs w:val="24"/>
        </w:rPr>
        <w:t>етербург 2024</w:t>
      </w:r>
      <w:r w:rsidRPr="009666AD">
        <w:rPr>
          <w:rFonts w:ascii="Times New Roman" w:hAnsi="Times New Roman"/>
          <w:b/>
          <w:sz w:val="24"/>
          <w:szCs w:val="24"/>
        </w:rPr>
        <w:t xml:space="preserve"> г.</w:t>
      </w:r>
    </w:p>
    <w:p w:rsidR="0057648F" w:rsidRDefault="0057648F" w:rsidP="0057648F">
      <w:pPr>
        <w:rPr>
          <w:rFonts w:ascii="Times New Roman" w:hAnsi="Times New Roman"/>
          <w:color w:val="000000"/>
          <w:sz w:val="28"/>
        </w:rPr>
      </w:pPr>
    </w:p>
    <w:p w:rsidR="0057648F" w:rsidRPr="009666AD" w:rsidRDefault="009666AD" w:rsidP="0057648F">
      <w:pPr>
        <w:rPr>
          <w:rFonts w:ascii="Times New Roman" w:hAnsi="Times New Roman"/>
          <w:b/>
          <w:sz w:val="24"/>
          <w:szCs w:val="24"/>
        </w:rPr>
      </w:pPr>
      <w:r w:rsidRPr="009666AD">
        <w:rPr>
          <w:rFonts w:ascii="Times New Roman" w:hAnsi="Times New Roman"/>
          <w:b/>
          <w:sz w:val="24"/>
          <w:szCs w:val="24"/>
        </w:rPr>
        <w:t xml:space="preserve">                                                                                             </w:t>
      </w:r>
      <w:r w:rsidR="00597CE8">
        <w:rPr>
          <w:rFonts w:ascii="Times New Roman" w:hAnsi="Times New Roman"/>
          <w:b/>
          <w:sz w:val="24"/>
          <w:szCs w:val="24"/>
        </w:rPr>
        <w:t xml:space="preserve">           </w:t>
      </w:r>
      <w:r w:rsidRPr="009666AD">
        <w:rPr>
          <w:rFonts w:ascii="Times New Roman" w:hAnsi="Times New Roman"/>
          <w:b/>
          <w:sz w:val="24"/>
          <w:szCs w:val="24"/>
        </w:rPr>
        <w:t>.</w:t>
      </w:r>
    </w:p>
    <w:p w:rsidR="00960FAB" w:rsidRDefault="00960FAB" w:rsidP="004F4C6B">
      <w:pPr>
        <w:pStyle w:val="a9"/>
        <w:spacing w:before="0" w:beforeAutospacing="0" w:after="0" w:afterAutospacing="0" w:line="294" w:lineRule="atLeast"/>
        <w:jc w:val="center"/>
        <w:rPr>
          <w:b/>
          <w:bCs/>
          <w:color w:val="00000A"/>
          <w:sz w:val="27"/>
          <w:szCs w:val="27"/>
        </w:rPr>
      </w:pPr>
      <w:r>
        <w:rPr>
          <w:b/>
          <w:bCs/>
          <w:color w:val="00000A"/>
          <w:sz w:val="27"/>
          <w:szCs w:val="27"/>
        </w:rPr>
        <w:t>Пояснительная записка</w:t>
      </w:r>
    </w:p>
    <w:p w:rsidR="004F4C6B" w:rsidRDefault="004F4C6B" w:rsidP="004F4C6B">
      <w:pPr>
        <w:pStyle w:val="a9"/>
        <w:spacing w:before="0" w:beforeAutospacing="0" w:after="0" w:afterAutospacing="0" w:line="294" w:lineRule="atLeast"/>
        <w:jc w:val="center"/>
      </w:pPr>
    </w:p>
    <w:p w:rsidR="00960FAB" w:rsidRPr="00C031E6" w:rsidRDefault="00960FAB" w:rsidP="00960FAB">
      <w:pPr>
        <w:pStyle w:val="a8"/>
        <w:shd w:val="clear" w:color="auto" w:fill="FFFFFF"/>
        <w:spacing w:after="0" w:line="294" w:lineRule="atLeast"/>
        <w:rPr>
          <w:rFonts w:ascii="Times New Roman" w:hAnsi="Times New Roman"/>
          <w:b/>
          <w:color w:val="000000"/>
          <w:sz w:val="24"/>
          <w:szCs w:val="24"/>
        </w:rPr>
      </w:pPr>
      <w:r>
        <w:rPr>
          <w:rFonts w:ascii="Times New Roman" w:hAnsi="Times New Roman"/>
          <w:b/>
          <w:color w:val="000000"/>
          <w:sz w:val="24"/>
          <w:szCs w:val="24"/>
        </w:rPr>
        <w:t xml:space="preserve">Рабочая программа по литературному чтению для обучающихся 4 класса </w:t>
      </w:r>
      <w:r>
        <w:rPr>
          <w:rFonts w:ascii="Times New Roman" w:hAnsi="Times New Roman"/>
          <w:sz w:val="24"/>
          <w:szCs w:val="24"/>
        </w:rPr>
        <w:t xml:space="preserve">является частью Основной образовательной программы начального  общего образования ЧОУ «Школа и детский сад «Доверие» и составлена в соответствие </w:t>
      </w:r>
      <w:proofErr w:type="gramStart"/>
      <w:r>
        <w:rPr>
          <w:rFonts w:ascii="Times New Roman" w:hAnsi="Times New Roman"/>
          <w:sz w:val="24"/>
          <w:szCs w:val="24"/>
        </w:rPr>
        <w:t>со</w:t>
      </w:r>
      <w:proofErr w:type="gramEnd"/>
      <w:r>
        <w:rPr>
          <w:rFonts w:ascii="Times New Roman" w:hAnsi="Times New Roman"/>
          <w:sz w:val="24"/>
          <w:szCs w:val="24"/>
        </w:rPr>
        <w:t xml:space="preserve"> следующими </w:t>
      </w:r>
      <w:r>
        <w:rPr>
          <w:rFonts w:ascii="Times New Roman,BoldItalic" w:hAnsi="Times New Roman,BoldItalic" w:cs="Times New Roman,BoldItalic"/>
          <w:b/>
          <w:bCs/>
          <w:i/>
          <w:iCs/>
          <w:sz w:val="24"/>
          <w:szCs w:val="24"/>
        </w:rPr>
        <w:t>нормативно</w:t>
      </w:r>
      <w:r>
        <w:rPr>
          <w:rFonts w:ascii="Times New Roman" w:hAnsi="Times New Roman"/>
          <w:b/>
          <w:bCs/>
          <w:i/>
          <w:iCs/>
          <w:sz w:val="24"/>
          <w:szCs w:val="24"/>
        </w:rPr>
        <w:t>-правовыми документами:</w:t>
      </w:r>
    </w:p>
    <w:p w:rsidR="00960FAB" w:rsidRDefault="00960FAB" w:rsidP="00960F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C031E6">
        <w:rPr>
          <w:rFonts w:ascii="Times New Roman" w:hAnsi="Times New Roman"/>
          <w:sz w:val="24"/>
          <w:szCs w:val="24"/>
        </w:rPr>
        <w:t>1</w:t>
      </w:r>
      <w:r>
        <w:rPr>
          <w:rFonts w:ascii="Times New Roman" w:hAnsi="Times New Roman"/>
          <w:sz w:val="24"/>
          <w:szCs w:val="24"/>
        </w:rPr>
        <w:t xml:space="preserve">. </w:t>
      </w:r>
      <w:r w:rsidRPr="000A4331">
        <w:rPr>
          <w:rFonts w:ascii="Times New Roman" w:hAnsi="Times New Roman"/>
          <w:sz w:val="24"/>
          <w:szCs w:val="24"/>
        </w:rPr>
        <w:t>Ф</w:t>
      </w:r>
      <w:r>
        <w:rPr>
          <w:rFonts w:ascii="Times New Roman" w:hAnsi="Times New Roman"/>
          <w:sz w:val="24"/>
          <w:szCs w:val="24"/>
        </w:rPr>
        <w:t>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 (ФГОС начального общего образования);</w:t>
      </w:r>
    </w:p>
    <w:p w:rsidR="00960FAB" w:rsidRPr="00960FAB" w:rsidRDefault="00960FAB" w:rsidP="00960FAB">
      <w:pPr>
        <w:pStyle w:val="a8"/>
        <w:numPr>
          <w:ilvl w:val="0"/>
          <w:numId w:val="41"/>
        </w:numPr>
        <w:autoSpaceDE w:val="0"/>
        <w:autoSpaceDN w:val="0"/>
        <w:adjustRightInd w:val="0"/>
        <w:spacing w:after="0" w:line="240" w:lineRule="auto"/>
        <w:rPr>
          <w:rFonts w:ascii="Times New Roman" w:hAnsi="Times New Roman"/>
          <w:sz w:val="24"/>
          <w:szCs w:val="24"/>
        </w:rPr>
      </w:pPr>
      <w:r w:rsidRPr="00F77176">
        <w:rPr>
          <w:rFonts w:ascii="Times New Roman" w:hAnsi="Times New Roman"/>
          <w:sz w:val="24"/>
          <w:szCs w:val="24"/>
        </w:rPr>
        <w:t xml:space="preserve">Программа: </w:t>
      </w:r>
      <w:proofErr w:type="gramStart"/>
      <w:r w:rsidRPr="00F77176">
        <w:rPr>
          <w:rFonts w:ascii="Times New Roman" w:hAnsi="Times New Roman"/>
          <w:sz w:val="24"/>
          <w:szCs w:val="24"/>
        </w:rPr>
        <w:t xml:space="preserve">Программа </w:t>
      </w:r>
      <w:r>
        <w:rPr>
          <w:rFonts w:ascii="Times New Roman" w:hAnsi="Times New Roman"/>
          <w:sz w:val="24"/>
          <w:szCs w:val="24"/>
        </w:rPr>
        <w:t xml:space="preserve">по </w:t>
      </w:r>
      <w:r w:rsidRPr="00960FAB">
        <w:rPr>
          <w:rFonts w:ascii="Times New Roman" w:hAnsi="Times New Roman"/>
          <w:sz w:val="24"/>
          <w:szCs w:val="24"/>
        </w:rPr>
        <w:t>литературному чтению</w:t>
      </w:r>
      <w:r>
        <w:rPr>
          <w:rFonts w:ascii="Times New Roman" w:hAnsi="Times New Roman"/>
          <w:color w:val="FF0000"/>
          <w:sz w:val="24"/>
          <w:szCs w:val="24"/>
        </w:rPr>
        <w:t xml:space="preserve"> </w:t>
      </w:r>
      <w:r w:rsidRPr="00F77176">
        <w:rPr>
          <w:rFonts w:ascii="Times New Roman" w:hAnsi="Times New Roman"/>
          <w:sz w:val="24"/>
          <w:szCs w:val="24"/>
        </w:rPr>
        <w:t xml:space="preserve">для общеобразовательных </w:t>
      </w:r>
      <w:r w:rsidRPr="00960FAB">
        <w:rPr>
          <w:rFonts w:ascii="Times New Roman" w:hAnsi="Times New Roman"/>
          <w:sz w:val="24"/>
          <w:szCs w:val="24"/>
        </w:rPr>
        <w:t>школ</w:t>
      </w:r>
      <w:r>
        <w:rPr>
          <w:rFonts w:ascii="Times New Roman" w:hAnsi="Times New Roman"/>
          <w:color w:val="FF0000"/>
          <w:sz w:val="24"/>
          <w:szCs w:val="24"/>
        </w:rPr>
        <w:t xml:space="preserve"> </w:t>
      </w:r>
      <w:r w:rsidRPr="00960FAB">
        <w:rPr>
          <w:rFonts w:ascii="Times New Roman" w:hAnsi="Times New Roman"/>
          <w:sz w:val="24"/>
          <w:szCs w:val="24"/>
        </w:rPr>
        <w:t>(сборник Литературное чтение Рабочие пр</w:t>
      </w:r>
      <w:r w:rsidR="00944F56">
        <w:rPr>
          <w:rFonts w:ascii="Times New Roman" w:hAnsi="Times New Roman"/>
          <w:sz w:val="24"/>
          <w:szCs w:val="24"/>
        </w:rPr>
        <w:t>ограммы.</w:t>
      </w:r>
      <w:proofErr w:type="gramEnd"/>
      <w:r w:rsidR="00944F56">
        <w:rPr>
          <w:rFonts w:ascii="Times New Roman" w:hAnsi="Times New Roman"/>
          <w:sz w:val="24"/>
          <w:szCs w:val="24"/>
        </w:rPr>
        <w:t xml:space="preserve"> ― </w:t>
      </w:r>
      <w:proofErr w:type="gramStart"/>
      <w:r w:rsidR="00944F56">
        <w:rPr>
          <w:rFonts w:ascii="Times New Roman" w:hAnsi="Times New Roman"/>
          <w:sz w:val="24"/>
          <w:szCs w:val="24"/>
        </w:rPr>
        <w:t>М.: Просвещение, 2023</w:t>
      </w:r>
      <w:r w:rsidRPr="00960FAB">
        <w:rPr>
          <w:rFonts w:ascii="Times New Roman" w:hAnsi="Times New Roman"/>
          <w:sz w:val="24"/>
          <w:szCs w:val="24"/>
        </w:rPr>
        <w:t>);</w:t>
      </w:r>
      <w:proofErr w:type="gramEnd"/>
    </w:p>
    <w:p w:rsidR="00960FAB" w:rsidRPr="00F77176" w:rsidRDefault="00960FAB" w:rsidP="00960FAB">
      <w:pPr>
        <w:pStyle w:val="a8"/>
        <w:numPr>
          <w:ilvl w:val="0"/>
          <w:numId w:val="41"/>
        </w:numPr>
        <w:shd w:val="clear" w:color="auto" w:fill="FFFFFF"/>
        <w:spacing w:after="0" w:line="294" w:lineRule="atLeast"/>
        <w:rPr>
          <w:rFonts w:ascii="Times New Roman" w:hAnsi="Times New Roman"/>
          <w:sz w:val="24"/>
          <w:szCs w:val="24"/>
        </w:rPr>
      </w:pPr>
      <w:r w:rsidRPr="00F77176">
        <w:rPr>
          <w:rFonts w:ascii="Times New Roman" w:hAnsi="Times New Roman"/>
          <w:sz w:val="24"/>
          <w:szCs w:val="24"/>
        </w:rPr>
        <w:t>Учебный план  ЧОУ «Школа и детский сад «Доверие»;</w:t>
      </w:r>
    </w:p>
    <w:p w:rsidR="00960FAB" w:rsidRPr="00C031E6" w:rsidRDefault="00960FAB" w:rsidP="00960FAB">
      <w:pPr>
        <w:shd w:val="clear" w:color="auto" w:fill="FFFFFF"/>
        <w:spacing w:after="0" w:line="294" w:lineRule="atLeast"/>
        <w:rPr>
          <w:rFonts w:ascii="Times New Roman" w:hAnsi="Times New Roman"/>
          <w:sz w:val="24"/>
          <w:szCs w:val="24"/>
        </w:rPr>
      </w:pPr>
      <w:r>
        <w:rPr>
          <w:rFonts w:ascii="Times New Roman" w:hAnsi="Times New Roman"/>
          <w:sz w:val="24"/>
          <w:szCs w:val="24"/>
        </w:rPr>
        <w:t xml:space="preserve">     4.   Ка</w:t>
      </w:r>
      <w:r w:rsidR="00F12790">
        <w:rPr>
          <w:rFonts w:ascii="Times New Roman" w:hAnsi="Times New Roman"/>
          <w:sz w:val="24"/>
          <w:szCs w:val="24"/>
        </w:rPr>
        <w:t>лендарный учебный график на 2023-2024</w:t>
      </w:r>
      <w:r>
        <w:rPr>
          <w:rFonts w:ascii="Times New Roman" w:hAnsi="Times New Roman"/>
          <w:sz w:val="24"/>
          <w:szCs w:val="24"/>
        </w:rPr>
        <w:t xml:space="preserve"> учебный год.</w:t>
      </w:r>
    </w:p>
    <w:p w:rsidR="00960FAB" w:rsidRDefault="00960FAB" w:rsidP="00960FAB">
      <w:pPr>
        <w:pStyle w:val="a9"/>
        <w:spacing w:before="0" w:beforeAutospacing="0" w:after="0" w:afterAutospacing="0" w:line="294" w:lineRule="atLeast"/>
        <w:rPr>
          <w:color w:val="00000A"/>
        </w:rPr>
      </w:pPr>
    </w:p>
    <w:p w:rsidR="00960FAB" w:rsidRDefault="00960FAB" w:rsidP="00960FAB">
      <w:pPr>
        <w:pStyle w:val="a9"/>
        <w:spacing w:before="0" w:beforeAutospacing="0" w:after="0" w:afterAutospacing="0" w:line="294" w:lineRule="atLeast"/>
        <w:rPr>
          <w:color w:val="00000A"/>
        </w:rPr>
      </w:pPr>
      <w:r>
        <w:rPr>
          <w:color w:val="00000A"/>
        </w:rPr>
        <w:t xml:space="preserve">Данная программа составлена на основе Примерной рабочей программы предметной </w:t>
      </w:r>
    </w:p>
    <w:p w:rsidR="00960FAB" w:rsidRPr="00EF116B" w:rsidRDefault="00960FAB" w:rsidP="00960FAB">
      <w:pPr>
        <w:pStyle w:val="a9"/>
        <w:spacing w:before="0" w:beforeAutospacing="0" w:after="0" w:afterAutospacing="0" w:line="294" w:lineRule="atLeast"/>
        <w:rPr>
          <w:color w:val="FF0000"/>
        </w:rPr>
      </w:pPr>
      <w:r>
        <w:rPr>
          <w:color w:val="00000A"/>
        </w:rPr>
        <w:t xml:space="preserve">линии учебников </w:t>
      </w:r>
      <w:r w:rsidRPr="00960FAB">
        <w:t>«Школа России» (Мо</w:t>
      </w:r>
      <w:r>
        <w:t>сква, изд-во Просвещение).</w:t>
      </w:r>
    </w:p>
    <w:p w:rsidR="00960FAB" w:rsidRDefault="00960FAB" w:rsidP="00960FAB">
      <w:pPr>
        <w:pStyle w:val="a9"/>
        <w:spacing w:before="0" w:beforeAutospacing="0" w:after="0" w:afterAutospacing="0" w:line="58" w:lineRule="atLeast"/>
      </w:pPr>
    </w:p>
    <w:p w:rsidR="00960FAB" w:rsidRPr="00EF116B" w:rsidRDefault="00960FAB" w:rsidP="00960FAB">
      <w:pPr>
        <w:pStyle w:val="a9"/>
        <w:spacing w:before="0" w:beforeAutospacing="0" w:after="0" w:afterAutospacing="0" w:line="294" w:lineRule="atLeast"/>
        <w:rPr>
          <w:color w:val="FF0000"/>
        </w:rPr>
      </w:pPr>
      <w:r>
        <w:rPr>
          <w:color w:val="00000A"/>
        </w:rPr>
        <w:t xml:space="preserve">Учебник: </w:t>
      </w:r>
      <w:r w:rsidRPr="00960FAB">
        <w:t>Л.Ф. Климанова, В.Г. Горецкий и др. Литературное чтение. 4 класс: учебник для общеобразовательных организаций в 2</w:t>
      </w:r>
      <w:r w:rsidR="00944F56">
        <w:t xml:space="preserve">-х частях– </w:t>
      </w:r>
      <w:proofErr w:type="gramStart"/>
      <w:r w:rsidR="00944F56">
        <w:t>М.</w:t>
      </w:r>
      <w:proofErr w:type="gramEnd"/>
      <w:r w:rsidR="00944F56">
        <w:t>: Просвещение, 2023</w:t>
      </w:r>
      <w:r w:rsidRPr="00960FAB">
        <w:t xml:space="preserve"> . – 159 с.</w:t>
      </w:r>
    </w:p>
    <w:p w:rsidR="00960FAB" w:rsidRDefault="00960FAB" w:rsidP="00960FAB">
      <w:pPr>
        <w:pStyle w:val="a9"/>
        <w:spacing w:before="0" w:beforeAutospacing="0" w:after="0" w:afterAutospacing="0"/>
        <w:rPr>
          <w:color w:val="00000A"/>
        </w:rPr>
      </w:pPr>
    </w:p>
    <w:p w:rsidR="00960FAB" w:rsidRDefault="00960FAB" w:rsidP="00960FAB">
      <w:pPr>
        <w:pStyle w:val="a9"/>
        <w:spacing w:before="0" w:beforeAutospacing="0" w:after="0" w:afterAutospacing="0"/>
      </w:pPr>
      <w:r>
        <w:rPr>
          <w:color w:val="00000A"/>
        </w:rPr>
        <w:t xml:space="preserve">Программа рассчитана на </w:t>
      </w:r>
      <w:r w:rsidRPr="00960FAB">
        <w:t>102 часа (3 часа в неделю).</w:t>
      </w:r>
    </w:p>
    <w:p w:rsidR="00A876A1" w:rsidRPr="00A876A1" w:rsidRDefault="00A876A1" w:rsidP="00A876A1">
      <w:pPr>
        <w:numPr>
          <w:ilvl w:val="0"/>
          <w:numId w:val="37"/>
        </w:numPr>
        <w:tabs>
          <w:tab w:val="left" w:pos="142"/>
        </w:tabs>
        <w:spacing w:after="0" w:line="240" w:lineRule="auto"/>
        <w:rPr>
          <w:rFonts w:ascii="Times New Roman" w:eastAsia="MS Mincho" w:hAnsi="Times New Roman"/>
          <w:b/>
          <w:sz w:val="24"/>
          <w:szCs w:val="24"/>
          <w:lang w:eastAsia="ja-JP"/>
        </w:rPr>
      </w:pPr>
    </w:p>
    <w:p w:rsidR="00C05D3E" w:rsidRPr="00A876A1" w:rsidRDefault="00C05D3E" w:rsidP="00D86E48">
      <w:pPr>
        <w:widowControl w:val="0"/>
        <w:spacing w:after="0" w:line="240" w:lineRule="auto"/>
        <w:jc w:val="center"/>
        <w:rPr>
          <w:rFonts w:ascii="Times New Roman" w:hAnsi="Times New Roman"/>
          <w:sz w:val="24"/>
          <w:szCs w:val="24"/>
          <w:u w:val="single"/>
        </w:rPr>
      </w:pPr>
      <w:r w:rsidRPr="00A876A1">
        <w:rPr>
          <w:rFonts w:ascii="Times New Roman" w:hAnsi="Times New Roman"/>
          <w:b/>
          <w:sz w:val="24"/>
          <w:szCs w:val="24"/>
          <w:u w:val="single"/>
        </w:rPr>
        <w:t>Общая характеристика учебного предмета</w:t>
      </w:r>
    </w:p>
    <w:p w:rsidR="00C05D3E" w:rsidRPr="00A876A1" w:rsidRDefault="00C05D3E" w:rsidP="00D86E48">
      <w:pPr>
        <w:spacing w:after="0" w:line="240" w:lineRule="auto"/>
        <w:rPr>
          <w:rFonts w:ascii="Times New Roman" w:hAnsi="Times New Roman"/>
          <w:bCs/>
          <w:sz w:val="24"/>
          <w:szCs w:val="24"/>
        </w:rPr>
      </w:pPr>
      <w:r w:rsidRPr="00A876A1">
        <w:rPr>
          <w:rFonts w:ascii="Times New Roman" w:hAnsi="Times New Roman"/>
          <w:sz w:val="24"/>
          <w:szCs w:val="24"/>
        </w:rPr>
        <w:t>Литературное чтение — один из основных предметов в об</w:t>
      </w:r>
      <w:r w:rsidRPr="00A876A1">
        <w:rPr>
          <w:rFonts w:ascii="Times New Roman" w:hAnsi="Times New Roman"/>
          <w:sz w:val="24"/>
          <w:szCs w:val="24"/>
        </w:rPr>
        <w:softHyphen/>
        <w:t xml:space="preserve">учении младших школьников. Он формирует </w:t>
      </w:r>
      <w:proofErr w:type="spellStart"/>
      <w:r w:rsidRPr="00A876A1">
        <w:rPr>
          <w:rFonts w:ascii="Times New Roman" w:hAnsi="Times New Roman"/>
          <w:sz w:val="24"/>
          <w:szCs w:val="24"/>
        </w:rPr>
        <w:t>общеучебный</w:t>
      </w:r>
      <w:proofErr w:type="spellEnd"/>
      <w:r w:rsidRPr="00A876A1">
        <w:rPr>
          <w:rFonts w:ascii="Times New Roman" w:hAnsi="Times New Roman"/>
          <w:sz w:val="24"/>
          <w:szCs w:val="24"/>
        </w:rPr>
        <w:t xml:space="preserve"> на</w:t>
      </w:r>
      <w:r w:rsidRPr="00A876A1">
        <w:rPr>
          <w:rFonts w:ascii="Times New Roman" w:hAnsi="Times New Roman"/>
          <w:sz w:val="24"/>
          <w:szCs w:val="24"/>
        </w:rPr>
        <w:softHyphen/>
        <w:t>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C05D3E" w:rsidRPr="00A876A1" w:rsidRDefault="00C05D3E" w:rsidP="00D86E48">
      <w:pPr>
        <w:pStyle w:val="a4"/>
        <w:ind w:firstLine="709"/>
        <w:rPr>
          <w:rFonts w:ascii="Times New Roman" w:hAnsi="Times New Roman"/>
          <w:sz w:val="24"/>
          <w:szCs w:val="24"/>
        </w:rPr>
      </w:pPr>
      <w:r w:rsidRPr="00A876A1">
        <w:rPr>
          <w:rFonts w:ascii="Times New Roman" w:hAnsi="Times New Roman"/>
          <w:sz w:val="24"/>
          <w:szCs w:val="24"/>
        </w:rPr>
        <w:t>Успешность изучения курса литературного чтения обеспечи</w:t>
      </w:r>
      <w:r w:rsidRPr="00A876A1">
        <w:rPr>
          <w:rFonts w:ascii="Times New Roman" w:hAnsi="Times New Roman"/>
          <w:sz w:val="24"/>
          <w:szCs w:val="24"/>
        </w:rPr>
        <w:softHyphen/>
        <w:t>вает результативность по другим предметам начальной школы.</w:t>
      </w:r>
    </w:p>
    <w:p w:rsidR="00C05D3E" w:rsidRPr="00A876A1" w:rsidRDefault="00C05D3E" w:rsidP="003C2D8A">
      <w:pPr>
        <w:pStyle w:val="a4"/>
        <w:ind w:firstLine="709"/>
        <w:jc w:val="both"/>
        <w:rPr>
          <w:rFonts w:ascii="Times New Roman" w:hAnsi="Times New Roman"/>
          <w:b/>
          <w:sz w:val="24"/>
          <w:szCs w:val="24"/>
          <w:u w:val="single"/>
        </w:rPr>
      </w:pPr>
      <w:r w:rsidRPr="00A876A1">
        <w:rPr>
          <w:rFonts w:ascii="Times New Roman" w:hAnsi="Times New Roman"/>
          <w:b/>
          <w:sz w:val="24"/>
          <w:szCs w:val="24"/>
          <w:u w:val="single"/>
        </w:rPr>
        <w:t>Курс литературного чтения направлен на достижение следу</w:t>
      </w:r>
      <w:r w:rsidRPr="00A876A1">
        <w:rPr>
          <w:rFonts w:ascii="Times New Roman" w:hAnsi="Times New Roman"/>
          <w:b/>
          <w:sz w:val="24"/>
          <w:szCs w:val="24"/>
          <w:u w:val="single"/>
        </w:rPr>
        <w:softHyphen/>
        <w:t xml:space="preserve">ющих </w:t>
      </w:r>
      <w:r w:rsidRPr="00A876A1">
        <w:rPr>
          <w:rFonts w:ascii="Times New Roman" w:hAnsi="Times New Roman"/>
          <w:b/>
          <w:bCs/>
          <w:sz w:val="24"/>
          <w:szCs w:val="24"/>
          <w:u w:val="single"/>
        </w:rPr>
        <w:t>целей:</w:t>
      </w:r>
    </w:p>
    <w:p w:rsidR="00C05D3E" w:rsidRPr="00A876A1" w:rsidRDefault="00C05D3E" w:rsidP="003C2D8A">
      <w:pPr>
        <w:pStyle w:val="a4"/>
        <w:numPr>
          <w:ilvl w:val="0"/>
          <w:numId w:val="14"/>
        </w:numPr>
        <w:jc w:val="both"/>
        <w:rPr>
          <w:rFonts w:ascii="Times New Roman" w:hAnsi="Times New Roman"/>
          <w:sz w:val="24"/>
          <w:szCs w:val="24"/>
        </w:rPr>
      </w:pPr>
      <w:r w:rsidRPr="00A876A1">
        <w:rPr>
          <w:rFonts w:ascii="Times New Roman" w:hAnsi="Times New Roman"/>
          <w:sz w:val="24"/>
          <w:szCs w:val="24"/>
        </w:rPr>
        <w:t>овладение осознанным, правильным, беглым и вырази</w:t>
      </w:r>
      <w:r w:rsidRPr="00A876A1">
        <w:rPr>
          <w:rFonts w:ascii="Times New Roman" w:hAnsi="Times New Roman"/>
          <w:sz w:val="24"/>
          <w:szCs w:val="24"/>
        </w:rPr>
        <w:softHyphen/>
        <w:t>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w:t>
      </w:r>
      <w:r w:rsidRPr="00A876A1">
        <w:rPr>
          <w:rFonts w:ascii="Times New Roman" w:hAnsi="Times New Roman"/>
          <w:sz w:val="24"/>
          <w:szCs w:val="24"/>
        </w:rPr>
        <w:softHyphen/>
        <w:t>дами текстов; развитие интереса к чтению и книге; формиро</w:t>
      </w:r>
      <w:r w:rsidRPr="00A876A1">
        <w:rPr>
          <w:rFonts w:ascii="Times New Roman" w:hAnsi="Times New Roman"/>
          <w:sz w:val="24"/>
          <w:szCs w:val="24"/>
        </w:rPr>
        <w:softHyphen/>
        <w:t>вание читательского кругозора и приобретение опыта в выборе книг и самостоятельной читательской деятельности;</w:t>
      </w:r>
    </w:p>
    <w:p w:rsidR="00C05D3E" w:rsidRPr="00A876A1" w:rsidRDefault="00C05D3E" w:rsidP="003C2D8A">
      <w:pPr>
        <w:pStyle w:val="a4"/>
        <w:numPr>
          <w:ilvl w:val="0"/>
          <w:numId w:val="14"/>
        </w:numPr>
        <w:jc w:val="both"/>
        <w:rPr>
          <w:rFonts w:ascii="Times New Roman" w:hAnsi="Times New Roman"/>
          <w:sz w:val="24"/>
          <w:szCs w:val="24"/>
        </w:rPr>
      </w:pPr>
      <w:r w:rsidRPr="00A876A1">
        <w:rPr>
          <w:rFonts w:ascii="Times New Roman" w:hAnsi="Times New Roman"/>
          <w:sz w:val="24"/>
          <w:szCs w:val="24"/>
        </w:rPr>
        <w:t>развитие художественно-творческих и познавательных способностей, эмоциональной отзывчивости при чтении художе</w:t>
      </w:r>
      <w:r w:rsidRPr="00A876A1">
        <w:rPr>
          <w:rFonts w:ascii="Times New Roman" w:hAnsi="Times New Roman"/>
          <w:sz w:val="24"/>
          <w:szCs w:val="24"/>
        </w:rPr>
        <w:softHyphen/>
        <w:t>ственных произведений; формирование эстетического отноше</w:t>
      </w:r>
      <w:r w:rsidRPr="00A876A1">
        <w:rPr>
          <w:rFonts w:ascii="Times New Roman" w:hAnsi="Times New Roman"/>
          <w:sz w:val="24"/>
          <w:szCs w:val="24"/>
        </w:rPr>
        <w:softHyphen/>
        <w:t>ния к слову и умения понимать художественное произведение;</w:t>
      </w:r>
    </w:p>
    <w:p w:rsidR="00C05D3E" w:rsidRPr="00A876A1" w:rsidRDefault="00C05D3E" w:rsidP="003C2D8A">
      <w:pPr>
        <w:pStyle w:val="a4"/>
        <w:numPr>
          <w:ilvl w:val="0"/>
          <w:numId w:val="14"/>
        </w:numPr>
        <w:jc w:val="both"/>
        <w:rPr>
          <w:rFonts w:ascii="Times New Roman" w:hAnsi="Times New Roman"/>
          <w:sz w:val="24"/>
          <w:szCs w:val="24"/>
        </w:rPr>
      </w:pPr>
      <w:r w:rsidRPr="00A876A1">
        <w:rPr>
          <w:rFonts w:ascii="Times New Roman" w:hAnsi="Times New Roman"/>
          <w:sz w:val="24"/>
          <w:szCs w:val="24"/>
        </w:rPr>
        <w:t>обогащение нравственного опыта младших школьников средствами художественной литературы; формирование нрав</w:t>
      </w:r>
      <w:r w:rsidRPr="00A876A1">
        <w:rPr>
          <w:rFonts w:ascii="Times New Roman" w:hAnsi="Times New Roman"/>
          <w:sz w:val="24"/>
          <w:szCs w:val="24"/>
        </w:rPr>
        <w:softHyphen/>
        <w:t>ственных представлений о добре, дружбе, правде и ответствен</w:t>
      </w:r>
      <w:r w:rsidRPr="00A876A1">
        <w:rPr>
          <w:rFonts w:ascii="Times New Roman" w:hAnsi="Times New Roman"/>
          <w:sz w:val="24"/>
          <w:szCs w:val="24"/>
        </w:rPr>
        <w:softHyphen/>
        <w:t>ности; воспитание интереса и уважения к отечественной куль</w:t>
      </w:r>
      <w:r w:rsidRPr="00A876A1">
        <w:rPr>
          <w:rFonts w:ascii="Times New Roman" w:hAnsi="Times New Roman"/>
          <w:sz w:val="24"/>
          <w:szCs w:val="24"/>
        </w:rPr>
        <w:softHyphen/>
        <w:t>туре и культуре народов многонациональной России и других стран.</w:t>
      </w:r>
    </w:p>
    <w:p w:rsidR="00C05D3E" w:rsidRPr="00A876A1" w:rsidRDefault="00C05D3E" w:rsidP="00D87EAF">
      <w:pPr>
        <w:pStyle w:val="a4"/>
        <w:jc w:val="both"/>
        <w:rPr>
          <w:rFonts w:ascii="Times New Roman" w:hAnsi="Times New Roman"/>
          <w:sz w:val="24"/>
          <w:szCs w:val="24"/>
        </w:rPr>
      </w:pPr>
      <w:r w:rsidRPr="00A876A1">
        <w:rPr>
          <w:rFonts w:ascii="Times New Roman" w:hAnsi="Times New Roman"/>
          <w:sz w:val="24"/>
          <w:szCs w:val="24"/>
        </w:rPr>
        <w:lastRenderedPageBreak/>
        <w:t>Литературное чтение как учебный предмет в начальной шко</w:t>
      </w:r>
      <w:r w:rsidRPr="00A876A1">
        <w:rPr>
          <w:rFonts w:ascii="Times New Roman" w:hAnsi="Times New Roman"/>
          <w:sz w:val="24"/>
          <w:szCs w:val="24"/>
        </w:rPr>
        <w:softHyphen/>
        <w:t>ле имеет большое значение в решении задач не только обуче</w:t>
      </w:r>
      <w:r w:rsidRPr="00A876A1">
        <w:rPr>
          <w:rFonts w:ascii="Times New Roman" w:hAnsi="Times New Roman"/>
          <w:sz w:val="24"/>
          <w:szCs w:val="24"/>
        </w:rPr>
        <w:softHyphen/>
        <w:t>ния, но и воспитания.</w:t>
      </w:r>
    </w:p>
    <w:p w:rsidR="00C05D3E" w:rsidRPr="00A876A1" w:rsidRDefault="00C05D3E" w:rsidP="00D87EAF">
      <w:pPr>
        <w:pStyle w:val="a4"/>
        <w:ind w:firstLine="709"/>
        <w:jc w:val="both"/>
        <w:rPr>
          <w:rFonts w:ascii="Times New Roman" w:hAnsi="Times New Roman"/>
          <w:sz w:val="24"/>
          <w:szCs w:val="24"/>
        </w:rPr>
      </w:pPr>
      <w:r w:rsidRPr="00A876A1">
        <w:rPr>
          <w:rFonts w:ascii="Times New Roman" w:hAnsi="Times New Roman"/>
          <w:sz w:val="24"/>
          <w:szCs w:val="24"/>
        </w:rPr>
        <w:t>Знакомство учащихся с доступными их возрасту художе</w:t>
      </w:r>
      <w:r w:rsidRPr="00A876A1">
        <w:rPr>
          <w:rFonts w:ascii="Times New Roman" w:hAnsi="Times New Roman"/>
          <w:sz w:val="24"/>
          <w:szCs w:val="24"/>
        </w:rPr>
        <w:softHyphen/>
        <w:t>ственными произведениями, духовно-нравственное и эстети</w:t>
      </w:r>
      <w:r w:rsidRPr="00A876A1">
        <w:rPr>
          <w:rFonts w:ascii="Times New Roman" w:hAnsi="Times New Roman"/>
          <w:sz w:val="24"/>
          <w:szCs w:val="24"/>
        </w:rPr>
        <w:softHyphen/>
        <w:t>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w:t>
      </w:r>
      <w:r w:rsidRPr="00A876A1">
        <w:rPr>
          <w:rFonts w:ascii="Times New Roman" w:hAnsi="Times New Roman"/>
          <w:sz w:val="24"/>
          <w:szCs w:val="24"/>
        </w:rPr>
        <w:softHyphen/>
        <w:t>стям. Ориентация учащихся на моральные нормы развивает у них умение соотносить свои поступки с этическими прин</w:t>
      </w:r>
      <w:r w:rsidRPr="00A876A1">
        <w:rPr>
          <w:rFonts w:ascii="Times New Roman" w:hAnsi="Times New Roman"/>
          <w:sz w:val="24"/>
          <w:szCs w:val="24"/>
        </w:rPr>
        <w:softHyphen/>
        <w:t>ципами поведения культурного человека, формирует навыки доброжелательного сотрудничества.</w:t>
      </w:r>
    </w:p>
    <w:p w:rsidR="00C05D3E" w:rsidRPr="00A876A1" w:rsidRDefault="00C05D3E" w:rsidP="00D87EAF">
      <w:pPr>
        <w:pStyle w:val="a4"/>
        <w:ind w:firstLine="709"/>
        <w:jc w:val="both"/>
        <w:rPr>
          <w:rFonts w:ascii="Times New Roman" w:hAnsi="Times New Roman"/>
          <w:sz w:val="24"/>
          <w:szCs w:val="24"/>
        </w:rPr>
      </w:pPr>
      <w:r w:rsidRPr="00A876A1">
        <w:rPr>
          <w:rFonts w:ascii="Times New Roman" w:hAnsi="Times New Roman"/>
          <w:sz w:val="24"/>
          <w:szCs w:val="24"/>
        </w:rPr>
        <w:t>Важнейшим аспектом литературного чтения является фор</w:t>
      </w:r>
      <w:r w:rsidRPr="00A876A1">
        <w:rPr>
          <w:rFonts w:ascii="Times New Roman" w:hAnsi="Times New Roman"/>
          <w:sz w:val="24"/>
          <w:szCs w:val="24"/>
        </w:rPr>
        <w:softHyphen/>
        <w:t>мирование навыка чтения и других видов речевой деятельно</w:t>
      </w:r>
      <w:r w:rsidRPr="00A876A1">
        <w:rPr>
          <w:rFonts w:ascii="Times New Roman" w:hAnsi="Times New Roman"/>
          <w:sz w:val="24"/>
          <w:szCs w:val="24"/>
        </w:rPr>
        <w:softHyphen/>
        <w:t>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w:t>
      </w:r>
      <w:r w:rsidRPr="00A876A1">
        <w:rPr>
          <w:rFonts w:ascii="Times New Roman" w:hAnsi="Times New Roman"/>
          <w:sz w:val="24"/>
          <w:szCs w:val="24"/>
        </w:rPr>
        <w:softHyphen/>
        <w:t>жающем мире.</w:t>
      </w:r>
    </w:p>
    <w:p w:rsidR="00C05D3E" w:rsidRPr="00A876A1" w:rsidRDefault="00C05D3E" w:rsidP="00D87EAF">
      <w:pPr>
        <w:pStyle w:val="a4"/>
        <w:jc w:val="both"/>
        <w:rPr>
          <w:rFonts w:ascii="Times New Roman" w:hAnsi="Times New Roman"/>
          <w:sz w:val="24"/>
          <w:szCs w:val="24"/>
        </w:rPr>
      </w:pPr>
      <w:r w:rsidRPr="00A876A1">
        <w:rPr>
          <w:rFonts w:ascii="Times New Roman" w:hAnsi="Times New Roman"/>
          <w:sz w:val="24"/>
          <w:szCs w:val="24"/>
        </w:rPr>
        <w:t xml:space="preserve">            В процессе освоения курса у младших школьников повыша</w:t>
      </w:r>
      <w:r w:rsidRPr="00A876A1">
        <w:rPr>
          <w:rFonts w:ascii="Times New Roman" w:hAnsi="Times New Roman"/>
          <w:sz w:val="24"/>
          <w:szCs w:val="24"/>
        </w:rPr>
        <w:softHyphen/>
        <w:t>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w:t>
      </w:r>
      <w:r w:rsidRPr="00A876A1">
        <w:rPr>
          <w:rFonts w:ascii="Times New Roman" w:hAnsi="Times New Roman"/>
          <w:sz w:val="24"/>
          <w:szCs w:val="24"/>
        </w:rPr>
        <w:softHyphen/>
        <w:t>ными видами текстов, самостоятельно пользоваться справочным аппаратом учебника, находить информацию в словарях, спра</w:t>
      </w:r>
      <w:r w:rsidRPr="00A876A1">
        <w:rPr>
          <w:rFonts w:ascii="Times New Roman" w:hAnsi="Times New Roman"/>
          <w:sz w:val="24"/>
          <w:szCs w:val="24"/>
        </w:rPr>
        <w:softHyphen/>
        <w:t>вочниках и энциклопедиях.</w:t>
      </w:r>
    </w:p>
    <w:p w:rsidR="00C05D3E" w:rsidRPr="00A876A1" w:rsidRDefault="00C05D3E" w:rsidP="00D87EAF">
      <w:pPr>
        <w:pStyle w:val="a4"/>
        <w:jc w:val="both"/>
        <w:rPr>
          <w:rFonts w:ascii="Times New Roman" w:hAnsi="Times New Roman"/>
          <w:sz w:val="24"/>
          <w:szCs w:val="24"/>
        </w:rPr>
      </w:pPr>
      <w:r w:rsidRPr="00A876A1">
        <w:rPr>
          <w:rFonts w:ascii="Times New Roman" w:hAnsi="Times New Roman"/>
          <w:sz w:val="24"/>
          <w:szCs w:val="24"/>
        </w:rPr>
        <w:t>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w:t>
      </w:r>
      <w:r w:rsidRPr="00A876A1">
        <w:rPr>
          <w:rFonts w:ascii="Times New Roman" w:hAnsi="Times New Roman"/>
          <w:sz w:val="24"/>
          <w:szCs w:val="24"/>
        </w:rPr>
        <w:softHyphen/>
        <w:t>ты с текстом, пониманием прочитанного и прослушанного произведения, знанием книг, умением их самостоятельно выбрать и оценить.</w:t>
      </w:r>
    </w:p>
    <w:p w:rsidR="00C05D3E" w:rsidRPr="00A876A1" w:rsidRDefault="00C05D3E" w:rsidP="00D87EAF">
      <w:pPr>
        <w:pStyle w:val="a4"/>
        <w:ind w:firstLine="709"/>
        <w:jc w:val="both"/>
        <w:rPr>
          <w:rFonts w:ascii="Times New Roman" w:hAnsi="Times New Roman"/>
          <w:sz w:val="24"/>
          <w:szCs w:val="24"/>
        </w:rPr>
      </w:pPr>
      <w:r w:rsidRPr="00A876A1">
        <w:rPr>
          <w:rFonts w:ascii="Times New Roman" w:hAnsi="Times New Roman"/>
          <w:sz w:val="24"/>
          <w:szCs w:val="24"/>
        </w:rPr>
        <w:t>Курс литературного чтения пробуждает интерес учащих</w:t>
      </w:r>
      <w:r w:rsidRPr="00A876A1">
        <w:rPr>
          <w:rFonts w:ascii="Times New Roman" w:hAnsi="Times New Roman"/>
          <w:sz w:val="24"/>
          <w:szCs w:val="24"/>
        </w:rPr>
        <w:softHyphen/>
        <w:t>ся к чтению художественных произведений. Внимание начи</w:t>
      </w:r>
      <w:r w:rsidRPr="00A876A1">
        <w:rPr>
          <w:rFonts w:ascii="Times New Roman" w:hAnsi="Times New Roman"/>
          <w:sz w:val="24"/>
          <w:szCs w:val="24"/>
        </w:rPr>
        <w:softHyphen/>
        <w:t>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школьники учатся чувствовать красоту поэтического слова, ценить образность словесного искусства.</w:t>
      </w:r>
    </w:p>
    <w:p w:rsidR="00C05D3E" w:rsidRPr="00A876A1" w:rsidRDefault="00C05D3E" w:rsidP="00D87EAF">
      <w:pPr>
        <w:pStyle w:val="a4"/>
        <w:jc w:val="both"/>
        <w:rPr>
          <w:rFonts w:ascii="Times New Roman" w:hAnsi="Times New Roman"/>
          <w:sz w:val="24"/>
          <w:szCs w:val="24"/>
        </w:rPr>
      </w:pPr>
      <w:r w:rsidRPr="00A876A1">
        <w:rPr>
          <w:rFonts w:ascii="Times New Roman" w:hAnsi="Times New Roman"/>
          <w:sz w:val="24"/>
          <w:szCs w:val="24"/>
        </w:rPr>
        <w:t>Изучение предмета «Литературное чтение» решает множество важнейших задач начального обучения и готовит младшего школьника к успешному обучению в средней школе.</w:t>
      </w:r>
    </w:p>
    <w:p w:rsidR="00C05D3E" w:rsidRPr="00A876A1" w:rsidRDefault="00C05D3E" w:rsidP="00D87EAF">
      <w:pPr>
        <w:pStyle w:val="a4"/>
        <w:jc w:val="both"/>
        <w:rPr>
          <w:rFonts w:ascii="Times New Roman" w:hAnsi="Times New Roman"/>
          <w:sz w:val="24"/>
          <w:szCs w:val="24"/>
        </w:rPr>
      </w:pPr>
    </w:p>
    <w:p w:rsidR="00C05D3E" w:rsidRPr="00A876A1" w:rsidRDefault="00C05D3E" w:rsidP="00D86E48">
      <w:pPr>
        <w:shd w:val="clear" w:color="auto" w:fill="FFFFFF"/>
        <w:autoSpaceDE w:val="0"/>
        <w:autoSpaceDN w:val="0"/>
        <w:adjustRightInd w:val="0"/>
        <w:jc w:val="both"/>
        <w:rPr>
          <w:rFonts w:ascii="Times New Roman" w:hAnsi="Times New Roman"/>
          <w:sz w:val="24"/>
          <w:szCs w:val="24"/>
        </w:rPr>
      </w:pPr>
      <w:r w:rsidRPr="00A876A1">
        <w:rPr>
          <w:rFonts w:ascii="Times New Roman" w:hAnsi="Times New Roman"/>
          <w:sz w:val="24"/>
          <w:szCs w:val="24"/>
        </w:rPr>
        <w:t>«Литературное чтение» как систематический курс начинается с 1 класса сразу после обучения грамоте.</w:t>
      </w:r>
    </w:p>
    <w:p w:rsidR="00C05D3E" w:rsidRPr="00A876A1" w:rsidRDefault="00C05D3E" w:rsidP="00D87EAF">
      <w:pPr>
        <w:shd w:val="clear" w:color="auto" w:fill="FFFFFF"/>
        <w:autoSpaceDE w:val="0"/>
        <w:autoSpaceDN w:val="0"/>
        <w:adjustRightInd w:val="0"/>
        <w:ind w:firstLine="720"/>
        <w:jc w:val="both"/>
        <w:rPr>
          <w:rFonts w:ascii="Times New Roman" w:hAnsi="Times New Roman"/>
          <w:sz w:val="24"/>
          <w:szCs w:val="24"/>
        </w:rPr>
      </w:pPr>
      <w:r w:rsidRPr="00A876A1">
        <w:rPr>
          <w:rFonts w:ascii="Times New Roman" w:hAnsi="Times New Roman"/>
          <w:sz w:val="24"/>
          <w:szCs w:val="24"/>
        </w:rPr>
        <w:t xml:space="preserve">Раздел </w:t>
      </w:r>
      <w:r w:rsidRPr="00A876A1">
        <w:rPr>
          <w:rFonts w:ascii="Times New Roman" w:hAnsi="Times New Roman"/>
          <w:b/>
          <w:sz w:val="24"/>
          <w:szCs w:val="24"/>
        </w:rPr>
        <w:t xml:space="preserve">«Круг детского чтения» </w:t>
      </w:r>
      <w:r w:rsidRPr="00A876A1">
        <w:rPr>
          <w:rFonts w:ascii="Times New Roman" w:hAnsi="Times New Roman"/>
          <w:sz w:val="24"/>
          <w:szCs w:val="24"/>
        </w:rPr>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C05D3E" w:rsidRPr="00A876A1" w:rsidRDefault="00C05D3E" w:rsidP="00D87EAF">
      <w:pPr>
        <w:shd w:val="clear" w:color="auto" w:fill="FFFFFF"/>
        <w:autoSpaceDE w:val="0"/>
        <w:autoSpaceDN w:val="0"/>
        <w:adjustRightInd w:val="0"/>
        <w:ind w:firstLine="720"/>
        <w:jc w:val="both"/>
        <w:rPr>
          <w:rFonts w:ascii="Times New Roman" w:hAnsi="Times New Roman"/>
          <w:sz w:val="24"/>
          <w:szCs w:val="24"/>
        </w:rPr>
      </w:pPr>
      <w:r w:rsidRPr="00A876A1">
        <w:rPr>
          <w:rFonts w:ascii="Times New Roman" w:hAnsi="Times New Roman"/>
          <w:sz w:val="24"/>
          <w:szCs w:val="24"/>
        </w:rPr>
        <w:t>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w:t>
      </w:r>
    </w:p>
    <w:p w:rsidR="00C05D3E" w:rsidRPr="00A876A1" w:rsidRDefault="00C05D3E" w:rsidP="00D87EAF">
      <w:pPr>
        <w:shd w:val="clear" w:color="auto" w:fill="FFFFFF"/>
        <w:autoSpaceDE w:val="0"/>
        <w:autoSpaceDN w:val="0"/>
        <w:adjustRightInd w:val="0"/>
        <w:ind w:firstLine="720"/>
        <w:jc w:val="both"/>
        <w:rPr>
          <w:rFonts w:ascii="Times New Roman" w:hAnsi="Times New Roman"/>
          <w:sz w:val="24"/>
          <w:szCs w:val="24"/>
        </w:rPr>
      </w:pPr>
      <w:r w:rsidRPr="00A876A1">
        <w:rPr>
          <w:rFonts w:ascii="Times New Roman" w:hAnsi="Times New Roman"/>
          <w:sz w:val="24"/>
          <w:szCs w:val="24"/>
        </w:rPr>
        <w:t>Программа предусматривает знакомство с книгой как источником различного вида информации и формирование библиографических умений.</w:t>
      </w:r>
    </w:p>
    <w:p w:rsidR="00C05D3E" w:rsidRPr="00A876A1" w:rsidRDefault="00C05D3E" w:rsidP="00D87EAF">
      <w:pPr>
        <w:shd w:val="clear" w:color="auto" w:fill="FFFFFF"/>
        <w:autoSpaceDE w:val="0"/>
        <w:autoSpaceDN w:val="0"/>
        <w:adjustRightInd w:val="0"/>
        <w:ind w:firstLine="720"/>
        <w:jc w:val="both"/>
        <w:rPr>
          <w:rFonts w:ascii="Times New Roman" w:hAnsi="Times New Roman"/>
          <w:sz w:val="24"/>
          <w:szCs w:val="24"/>
        </w:rPr>
      </w:pPr>
      <w:r w:rsidRPr="00A876A1">
        <w:rPr>
          <w:rFonts w:ascii="Times New Roman" w:hAnsi="Times New Roman"/>
          <w:sz w:val="24"/>
          <w:szCs w:val="24"/>
        </w:rPr>
        <w:t xml:space="preserve">Раздел </w:t>
      </w:r>
      <w:r w:rsidRPr="00A876A1">
        <w:rPr>
          <w:rFonts w:ascii="Times New Roman" w:hAnsi="Times New Roman"/>
          <w:b/>
          <w:sz w:val="24"/>
          <w:szCs w:val="24"/>
        </w:rPr>
        <w:t xml:space="preserve">«Виды речевой и читательской деятельности» </w:t>
      </w:r>
      <w:r w:rsidRPr="00A876A1">
        <w:rPr>
          <w:rFonts w:ascii="Times New Roman" w:hAnsi="Times New Roman"/>
          <w:sz w:val="24"/>
          <w:szCs w:val="24"/>
        </w:rPr>
        <w:t>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C05D3E" w:rsidRPr="00A876A1" w:rsidRDefault="00C05D3E" w:rsidP="00D87EAF">
      <w:pPr>
        <w:shd w:val="clear" w:color="auto" w:fill="FFFFFF"/>
        <w:autoSpaceDE w:val="0"/>
        <w:autoSpaceDN w:val="0"/>
        <w:adjustRightInd w:val="0"/>
        <w:ind w:firstLine="720"/>
        <w:jc w:val="both"/>
        <w:rPr>
          <w:rFonts w:ascii="Times New Roman" w:hAnsi="Times New Roman"/>
          <w:sz w:val="24"/>
          <w:szCs w:val="24"/>
        </w:rPr>
      </w:pPr>
      <w:r w:rsidRPr="00A876A1">
        <w:rPr>
          <w:rFonts w:ascii="Times New Roman" w:hAnsi="Times New Roman"/>
          <w:i/>
          <w:sz w:val="24"/>
          <w:szCs w:val="24"/>
        </w:rPr>
        <w:lastRenderedPageBreak/>
        <w:t>Навык чтения</w:t>
      </w:r>
      <w:r w:rsidRPr="00A876A1">
        <w:rPr>
          <w:rFonts w:ascii="Times New Roman" w:hAnsi="Times New Roman"/>
          <w:sz w:val="24"/>
          <w:szCs w:val="24"/>
        </w:rPr>
        <w:t>.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C05D3E" w:rsidRPr="00A876A1" w:rsidRDefault="00C05D3E" w:rsidP="00D87EAF">
      <w:pPr>
        <w:shd w:val="clear" w:color="auto" w:fill="FFFFFF"/>
        <w:autoSpaceDE w:val="0"/>
        <w:autoSpaceDN w:val="0"/>
        <w:adjustRightInd w:val="0"/>
        <w:ind w:firstLine="720"/>
        <w:jc w:val="both"/>
        <w:rPr>
          <w:rFonts w:ascii="Times New Roman" w:hAnsi="Times New Roman"/>
          <w:sz w:val="24"/>
          <w:szCs w:val="24"/>
        </w:rPr>
      </w:pPr>
      <w:r w:rsidRPr="00A876A1">
        <w:rPr>
          <w:rFonts w:ascii="Times New Roman" w:hAnsi="Times New Roman"/>
          <w:sz w:val="24"/>
          <w:szCs w:val="24"/>
        </w:rPr>
        <w:t>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C05D3E" w:rsidRPr="00A876A1" w:rsidRDefault="00C05D3E" w:rsidP="00D87EAF">
      <w:pPr>
        <w:shd w:val="clear" w:color="auto" w:fill="FFFFFF"/>
        <w:autoSpaceDE w:val="0"/>
        <w:autoSpaceDN w:val="0"/>
        <w:adjustRightInd w:val="0"/>
        <w:ind w:firstLine="720"/>
        <w:jc w:val="both"/>
        <w:rPr>
          <w:rFonts w:ascii="Times New Roman" w:hAnsi="Times New Roman"/>
          <w:sz w:val="24"/>
          <w:szCs w:val="24"/>
        </w:rPr>
      </w:pPr>
      <w:r w:rsidRPr="00A876A1">
        <w:rPr>
          <w:rFonts w:ascii="Times New Roman" w:hAnsi="Times New Roman"/>
          <w:sz w:val="24"/>
          <w:szCs w:val="24"/>
        </w:rPr>
        <w:t xml:space="preserve">Совершенствование устной речи (умения </w:t>
      </w:r>
      <w:r w:rsidRPr="00A876A1">
        <w:rPr>
          <w:rFonts w:ascii="Times New Roman" w:hAnsi="Times New Roman"/>
          <w:i/>
          <w:sz w:val="24"/>
          <w:szCs w:val="24"/>
        </w:rPr>
        <w:t xml:space="preserve">слушать </w:t>
      </w:r>
      <w:r w:rsidRPr="00A876A1">
        <w:rPr>
          <w:rFonts w:ascii="Times New Roman" w:hAnsi="Times New Roman"/>
          <w:sz w:val="24"/>
          <w:szCs w:val="24"/>
        </w:rPr>
        <w:t>и</w:t>
      </w:r>
      <w:r w:rsidRPr="00A876A1">
        <w:rPr>
          <w:rFonts w:ascii="Times New Roman" w:hAnsi="Times New Roman"/>
          <w:i/>
          <w:sz w:val="24"/>
          <w:szCs w:val="24"/>
        </w:rPr>
        <w:t xml:space="preserve"> говорить</w:t>
      </w:r>
      <w:r w:rsidRPr="00A876A1">
        <w:rPr>
          <w:rFonts w:ascii="Times New Roman" w:hAnsi="Times New Roman"/>
          <w:sz w:val="24"/>
          <w:szCs w:val="24"/>
        </w:rPr>
        <w:t xml:space="preserve">)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w:t>
      </w:r>
      <w:proofErr w:type="spellStart"/>
      <w:r w:rsidRPr="00A876A1">
        <w:rPr>
          <w:rFonts w:ascii="Times New Roman" w:hAnsi="Times New Roman"/>
          <w:sz w:val="24"/>
          <w:szCs w:val="24"/>
        </w:rPr>
        <w:t>внеучебного</w:t>
      </w:r>
      <w:proofErr w:type="spellEnd"/>
      <w:r w:rsidRPr="00A876A1">
        <w:rPr>
          <w:rFonts w:ascii="Times New Roman" w:hAnsi="Times New Roman"/>
          <w:sz w:val="24"/>
          <w:szCs w:val="24"/>
        </w:rPr>
        <w:t xml:space="preserve">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C05D3E" w:rsidRPr="00A876A1" w:rsidRDefault="00C05D3E" w:rsidP="00D87EAF">
      <w:pPr>
        <w:shd w:val="clear" w:color="auto" w:fill="FFFFFF"/>
        <w:autoSpaceDE w:val="0"/>
        <w:autoSpaceDN w:val="0"/>
        <w:adjustRightInd w:val="0"/>
        <w:ind w:firstLine="720"/>
        <w:jc w:val="both"/>
        <w:rPr>
          <w:rFonts w:ascii="Times New Roman" w:hAnsi="Times New Roman"/>
          <w:i/>
          <w:sz w:val="24"/>
          <w:szCs w:val="24"/>
        </w:rPr>
      </w:pPr>
      <w:r w:rsidRPr="00A876A1">
        <w:rPr>
          <w:rFonts w:ascii="Times New Roman" w:hAnsi="Times New Roman"/>
          <w:sz w:val="24"/>
          <w:szCs w:val="24"/>
        </w:rPr>
        <w:t xml:space="preserve">Особое место в программе отводится </w:t>
      </w:r>
      <w:r w:rsidRPr="00A876A1">
        <w:rPr>
          <w:rFonts w:ascii="Times New Roman" w:hAnsi="Times New Roman"/>
          <w:i/>
          <w:sz w:val="24"/>
          <w:szCs w:val="24"/>
        </w:rPr>
        <w:t xml:space="preserve">работе с текстом художественного произведения. </w:t>
      </w:r>
      <w:r w:rsidRPr="00A876A1">
        <w:rPr>
          <w:rFonts w:ascii="Times New Roman" w:hAnsi="Times New Roman"/>
          <w:sz w:val="24"/>
          <w:szCs w:val="24"/>
        </w:rPr>
        <w:t xml:space="preserve">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w:t>
      </w:r>
      <w:proofErr w:type="spellStart"/>
      <w:r w:rsidRPr="00A876A1">
        <w:rPr>
          <w:rFonts w:ascii="Times New Roman" w:hAnsi="Times New Roman"/>
          <w:sz w:val="24"/>
          <w:szCs w:val="24"/>
        </w:rPr>
        <w:t>озаглавливание</w:t>
      </w:r>
      <w:proofErr w:type="spellEnd"/>
      <w:r w:rsidRPr="00A876A1">
        <w:rPr>
          <w:rFonts w:ascii="Times New Roman" w:hAnsi="Times New Roman"/>
          <w:sz w:val="24"/>
          <w:szCs w:val="24"/>
        </w:rPr>
        <w:t xml:space="preserve">, составление плана, различение главной и дополнительной информации текста. </w:t>
      </w:r>
    </w:p>
    <w:p w:rsidR="00C05D3E" w:rsidRPr="00A876A1" w:rsidRDefault="00C05D3E" w:rsidP="00D87EAF">
      <w:pPr>
        <w:shd w:val="clear" w:color="auto" w:fill="FFFFFF"/>
        <w:autoSpaceDE w:val="0"/>
        <w:autoSpaceDN w:val="0"/>
        <w:adjustRightInd w:val="0"/>
        <w:ind w:firstLine="720"/>
        <w:jc w:val="both"/>
        <w:rPr>
          <w:rFonts w:ascii="Times New Roman" w:hAnsi="Times New Roman"/>
          <w:sz w:val="24"/>
          <w:szCs w:val="24"/>
        </w:rPr>
      </w:pPr>
      <w:r w:rsidRPr="00A876A1">
        <w:rPr>
          <w:rFonts w:ascii="Times New Roman" w:hAnsi="Times New Roman"/>
          <w:sz w:val="24"/>
          <w:szCs w:val="24"/>
        </w:rPr>
        <w:t xml:space="preserve">Программой предусмотрена </w:t>
      </w:r>
      <w:r w:rsidRPr="00A876A1">
        <w:rPr>
          <w:rFonts w:ascii="Times New Roman" w:hAnsi="Times New Roman"/>
          <w:i/>
          <w:sz w:val="24"/>
          <w:szCs w:val="24"/>
        </w:rPr>
        <w:t>литературоведческая пропедевтика</w:t>
      </w:r>
      <w:r w:rsidRPr="00A876A1">
        <w:rPr>
          <w:rFonts w:ascii="Times New Roman" w:hAnsi="Times New Roman"/>
          <w:sz w:val="24"/>
          <w:szCs w:val="24"/>
        </w:rPr>
        <w:t xml:space="preserve">. </w:t>
      </w:r>
      <w:proofErr w:type="gramStart"/>
      <w:r w:rsidRPr="00A876A1">
        <w:rPr>
          <w:rFonts w:ascii="Times New Roman" w:hAnsi="Times New Roman"/>
          <w:sz w:val="24"/>
          <w:szCs w:val="24"/>
        </w:rPr>
        <w:t>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w:t>
      </w:r>
      <w:proofErr w:type="gramEnd"/>
      <w:r w:rsidRPr="00A876A1">
        <w:rPr>
          <w:rFonts w:ascii="Times New Roman" w:hAnsi="Times New Roman"/>
          <w:sz w:val="24"/>
          <w:szCs w:val="24"/>
        </w:rPr>
        <w:t xml:space="preserve">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w:t>
      </w:r>
    </w:p>
    <w:p w:rsidR="00C05D3E" w:rsidRPr="00A876A1" w:rsidRDefault="00C05D3E" w:rsidP="00D87EAF">
      <w:pPr>
        <w:shd w:val="clear" w:color="auto" w:fill="FFFFFF"/>
        <w:autoSpaceDE w:val="0"/>
        <w:autoSpaceDN w:val="0"/>
        <w:adjustRightInd w:val="0"/>
        <w:ind w:firstLine="720"/>
        <w:jc w:val="both"/>
        <w:rPr>
          <w:rFonts w:ascii="Times New Roman" w:hAnsi="Times New Roman"/>
          <w:sz w:val="24"/>
          <w:szCs w:val="24"/>
        </w:rPr>
      </w:pPr>
      <w:r w:rsidRPr="00A876A1">
        <w:rPr>
          <w:rFonts w:ascii="Times New Roman" w:hAnsi="Times New Roman"/>
          <w:sz w:val="24"/>
          <w:szCs w:val="24"/>
        </w:rPr>
        <w:t>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C05D3E" w:rsidRPr="00A876A1" w:rsidRDefault="00C05D3E" w:rsidP="00D87EAF">
      <w:pPr>
        <w:shd w:val="clear" w:color="auto" w:fill="FFFFFF"/>
        <w:autoSpaceDE w:val="0"/>
        <w:autoSpaceDN w:val="0"/>
        <w:adjustRightInd w:val="0"/>
        <w:ind w:firstLine="720"/>
        <w:jc w:val="both"/>
        <w:rPr>
          <w:rFonts w:ascii="Times New Roman" w:hAnsi="Times New Roman"/>
          <w:sz w:val="24"/>
          <w:szCs w:val="24"/>
        </w:rPr>
      </w:pPr>
      <w:r w:rsidRPr="00A876A1">
        <w:rPr>
          <w:rFonts w:ascii="Times New Roman" w:hAnsi="Times New Roman"/>
          <w:sz w:val="24"/>
          <w:szCs w:val="24"/>
        </w:rPr>
        <w:t>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w:t>
      </w:r>
      <w:r w:rsidRPr="00A876A1">
        <w:rPr>
          <w:rFonts w:ascii="Times New Roman" w:hAnsi="Times New Roman"/>
          <w:sz w:val="24"/>
          <w:szCs w:val="24"/>
        </w:rPr>
        <w:softHyphen/>
        <w:t>ведения и сопереживать ему.</w:t>
      </w:r>
    </w:p>
    <w:p w:rsidR="00C05D3E" w:rsidRPr="00A876A1" w:rsidRDefault="00C05D3E" w:rsidP="00D87EAF">
      <w:pPr>
        <w:shd w:val="clear" w:color="auto" w:fill="FFFFFF"/>
        <w:autoSpaceDE w:val="0"/>
        <w:autoSpaceDN w:val="0"/>
        <w:adjustRightInd w:val="0"/>
        <w:ind w:firstLine="720"/>
        <w:jc w:val="both"/>
        <w:rPr>
          <w:rFonts w:ascii="Times New Roman" w:hAnsi="Times New Roman"/>
          <w:sz w:val="24"/>
          <w:szCs w:val="24"/>
        </w:rPr>
      </w:pPr>
      <w:r w:rsidRPr="00A876A1">
        <w:rPr>
          <w:rFonts w:ascii="Times New Roman" w:hAnsi="Times New Roman"/>
          <w:sz w:val="24"/>
          <w:szCs w:val="24"/>
        </w:rPr>
        <w:lastRenderedPageBreak/>
        <w:t>Дети осваивают разные виды пересказов художественного текста: подробный (с использованием образных слов и выра</w:t>
      </w:r>
      <w:r w:rsidRPr="00A876A1">
        <w:rPr>
          <w:rFonts w:ascii="Times New Roman" w:hAnsi="Times New Roman"/>
          <w:sz w:val="24"/>
          <w:szCs w:val="24"/>
        </w:rPr>
        <w:softHyphen/>
        <w:t>жений), выборочный и краткий (передача основных мыслей).</w:t>
      </w:r>
    </w:p>
    <w:p w:rsidR="00C05D3E" w:rsidRPr="00A876A1" w:rsidRDefault="00C05D3E" w:rsidP="00D87EAF">
      <w:pPr>
        <w:shd w:val="clear" w:color="auto" w:fill="FFFFFF"/>
        <w:autoSpaceDE w:val="0"/>
        <w:autoSpaceDN w:val="0"/>
        <w:adjustRightInd w:val="0"/>
        <w:ind w:firstLine="720"/>
        <w:jc w:val="both"/>
        <w:rPr>
          <w:rFonts w:ascii="Times New Roman" w:hAnsi="Times New Roman"/>
          <w:sz w:val="24"/>
          <w:szCs w:val="24"/>
        </w:rPr>
      </w:pPr>
      <w:r w:rsidRPr="00A876A1">
        <w:rPr>
          <w:rFonts w:ascii="Times New Roman" w:hAnsi="Times New Roman"/>
          <w:sz w:val="24"/>
          <w:szCs w:val="24"/>
        </w:rPr>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C05D3E" w:rsidRPr="00A876A1" w:rsidRDefault="00C05D3E" w:rsidP="00D87EAF">
      <w:pPr>
        <w:pStyle w:val="a5"/>
        <w:ind w:firstLine="720"/>
        <w:jc w:val="both"/>
        <w:rPr>
          <w:sz w:val="24"/>
        </w:rPr>
      </w:pPr>
      <w:r w:rsidRPr="00A876A1">
        <w:rPr>
          <w:sz w:val="24"/>
        </w:rPr>
        <w:t xml:space="preserve">Раздел </w:t>
      </w:r>
      <w:r w:rsidRPr="00A876A1">
        <w:rPr>
          <w:b/>
          <w:bCs/>
          <w:sz w:val="24"/>
        </w:rPr>
        <w:t xml:space="preserve">«Опыт творческой деятельности» </w:t>
      </w:r>
      <w:r w:rsidRPr="00A876A1">
        <w:rPr>
          <w:sz w:val="24"/>
        </w:rPr>
        <w:t>раскрывает при</w:t>
      </w:r>
      <w:r w:rsidRPr="00A876A1">
        <w:rPr>
          <w:sz w:val="24"/>
        </w:rPr>
        <w:softHyphen/>
        <w:t>ёмы и способы деятельности, которые помогут учащимся адек</w:t>
      </w:r>
      <w:r w:rsidRPr="00A876A1">
        <w:rPr>
          <w:sz w:val="24"/>
        </w:rPr>
        <w:softHyphen/>
        <w:t>ватно воспринимать художественное произведение и проявлять собственные творческие способности. При работе с художе</w:t>
      </w:r>
      <w:r w:rsidRPr="00A876A1">
        <w:rPr>
          <w:sz w:val="24"/>
        </w:rPr>
        <w:softHyphen/>
        <w:t>ственным текстом (со словом) используется жизненный, кон</w:t>
      </w:r>
      <w:r w:rsidRPr="00A876A1">
        <w:rPr>
          <w:sz w:val="24"/>
        </w:rPr>
        <w:softHyphen/>
        <w:t>кретно-чувственный опыт ребёнка и активизируются образные представления, возникающие у него в процессе чтения, разви</w:t>
      </w:r>
      <w:r w:rsidRPr="00A876A1">
        <w:rPr>
          <w:sz w:val="24"/>
        </w:rPr>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sidRPr="00A876A1">
        <w:rPr>
          <w:sz w:val="24"/>
        </w:rPr>
        <w:softHyphen/>
        <w:t>ственно-эстетического отношения к действительности. Учащие</w:t>
      </w:r>
      <w:r w:rsidRPr="00A876A1">
        <w:rPr>
          <w:sz w:val="24"/>
        </w:rPr>
        <w:softHyphen/>
        <w:t xml:space="preserve">ся выбирают произведения (отрывки из них) для чтения по ролям, словесного рисования, </w:t>
      </w:r>
      <w:proofErr w:type="spellStart"/>
      <w:r w:rsidRPr="00A876A1">
        <w:rPr>
          <w:sz w:val="24"/>
        </w:rPr>
        <w:t>инсценирования</w:t>
      </w:r>
      <w:proofErr w:type="spellEnd"/>
      <w:r w:rsidRPr="00A876A1">
        <w:rPr>
          <w:sz w:val="24"/>
        </w:rPr>
        <w:t xml:space="preserve"> и декламации, выступают в роли актёров, режиссёров и художников. Они пи</w:t>
      </w:r>
      <w:r w:rsidRPr="00A876A1">
        <w:rPr>
          <w:sz w:val="24"/>
        </w:rPr>
        <w:softHyphen/>
        <w:t>шут изложения и сочинения, сочиняют стихи и сказки, у них развивается интерес к литературному творчеству писателей, соз</w:t>
      </w:r>
      <w:r w:rsidRPr="00A876A1">
        <w:rPr>
          <w:sz w:val="24"/>
        </w:rPr>
        <w:softHyphen/>
        <w:t>дателей произведений словесного искусства.</w:t>
      </w:r>
    </w:p>
    <w:p w:rsidR="00C05D3E" w:rsidRPr="00A876A1" w:rsidRDefault="00C05D3E" w:rsidP="00D87EAF">
      <w:pPr>
        <w:pStyle w:val="a5"/>
        <w:ind w:firstLine="720"/>
        <w:jc w:val="both"/>
        <w:rPr>
          <w:sz w:val="24"/>
        </w:rPr>
      </w:pPr>
    </w:p>
    <w:p w:rsidR="00C05D3E" w:rsidRPr="00A876A1" w:rsidRDefault="00C05D3E" w:rsidP="00D86E48">
      <w:pPr>
        <w:spacing w:before="100" w:beforeAutospacing="1" w:after="100" w:afterAutospacing="1" w:line="240" w:lineRule="auto"/>
        <w:ind w:left="720"/>
        <w:contextualSpacing/>
        <w:jc w:val="center"/>
        <w:rPr>
          <w:rFonts w:ascii="Times New Roman" w:hAnsi="Times New Roman"/>
          <w:sz w:val="24"/>
          <w:szCs w:val="24"/>
        </w:rPr>
      </w:pPr>
      <w:r w:rsidRPr="00A876A1">
        <w:rPr>
          <w:rFonts w:ascii="Times New Roman" w:hAnsi="Times New Roman"/>
          <w:b/>
          <w:bCs/>
          <w:sz w:val="24"/>
          <w:szCs w:val="24"/>
        </w:rPr>
        <w:t>ИНФОРМАЦИОННО-МЕТОДИЧЕСКОЕ ОБЕСПЕЧЕНИЕ</w:t>
      </w:r>
    </w:p>
    <w:p w:rsidR="00C05D3E" w:rsidRPr="00A876A1" w:rsidRDefault="00C05D3E" w:rsidP="00D86E48">
      <w:pPr>
        <w:pStyle w:val="a4"/>
        <w:jc w:val="both"/>
        <w:rPr>
          <w:rFonts w:ascii="Times New Roman" w:hAnsi="Times New Roman"/>
          <w:sz w:val="24"/>
          <w:szCs w:val="24"/>
        </w:rPr>
      </w:pPr>
      <w:proofErr w:type="gramStart"/>
      <w:r w:rsidRPr="00A876A1">
        <w:rPr>
          <w:rFonts w:ascii="Times New Roman" w:hAnsi="Times New Roman"/>
          <w:b/>
          <w:sz w:val="24"/>
          <w:szCs w:val="24"/>
          <w:u w:val="single"/>
        </w:rPr>
        <w:t>Используемые педагогические технологии:</w:t>
      </w:r>
      <w:r w:rsidRPr="00A876A1">
        <w:rPr>
          <w:rFonts w:ascii="Times New Roman" w:hAnsi="Times New Roman"/>
          <w:sz w:val="24"/>
          <w:szCs w:val="24"/>
        </w:rPr>
        <w:t xml:space="preserve"> личностно-ориентированного обучения, системно - </w:t>
      </w:r>
      <w:proofErr w:type="spellStart"/>
      <w:r w:rsidRPr="00A876A1">
        <w:rPr>
          <w:rFonts w:ascii="Times New Roman" w:hAnsi="Times New Roman"/>
          <w:sz w:val="24"/>
          <w:szCs w:val="24"/>
        </w:rPr>
        <w:t>деятельностный</w:t>
      </w:r>
      <w:proofErr w:type="spellEnd"/>
      <w:r w:rsidRPr="00A876A1">
        <w:rPr>
          <w:rFonts w:ascii="Times New Roman" w:hAnsi="Times New Roman"/>
          <w:sz w:val="24"/>
          <w:szCs w:val="24"/>
        </w:rPr>
        <w:t xml:space="preserve">  подход, проблемного обучения, критического мышления, группового взаимодействия или сотрудничества, игровые, информационно-коммуникативные.</w:t>
      </w:r>
      <w:proofErr w:type="gramEnd"/>
    </w:p>
    <w:p w:rsidR="00C05D3E" w:rsidRPr="00A876A1" w:rsidRDefault="00C05D3E" w:rsidP="00D86E48">
      <w:pPr>
        <w:pStyle w:val="a4"/>
        <w:jc w:val="both"/>
        <w:rPr>
          <w:rFonts w:ascii="Times New Roman" w:hAnsi="Times New Roman"/>
          <w:sz w:val="24"/>
          <w:szCs w:val="24"/>
        </w:rPr>
      </w:pPr>
      <w:r w:rsidRPr="00A876A1">
        <w:rPr>
          <w:rFonts w:ascii="Times New Roman" w:hAnsi="Times New Roman"/>
          <w:b/>
          <w:sz w:val="24"/>
          <w:szCs w:val="24"/>
          <w:u w:val="single"/>
        </w:rPr>
        <w:t>Методы обучения:</w:t>
      </w:r>
      <w:r w:rsidRPr="00A876A1">
        <w:rPr>
          <w:rFonts w:ascii="Times New Roman" w:hAnsi="Times New Roman"/>
          <w:sz w:val="24"/>
          <w:szCs w:val="24"/>
        </w:rPr>
        <w:t xml:space="preserve"> эвристическая беседа, проблемное изложение, создание проблемных ситуаций, работа с учебником и другими источниками информации и др.</w:t>
      </w:r>
    </w:p>
    <w:p w:rsidR="00C05D3E" w:rsidRPr="00A876A1" w:rsidRDefault="00C05D3E" w:rsidP="00D86E48">
      <w:pPr>
        <w:pStyle w:val="a4"/>
        <w:jc w:val="both"/>
        <w:rPr>
          <w:rFonts w:ascii="Times New Roman" w:hAnsi="Times New Roman"/>
          <w:sz w:val="24"/>
          <w:szCs w:val="24"/>
        </w:rPr>
      </w:pPr>
      <w:r w:rsidRPr="00A876A1">
        <w:rPr>
          <w:rFonts w:ascii="Times New Roman" w:hAnsi="Times New Roman"/>
          <w:b/>
          <w:sz w:val="24"/>
          <w:szCs w:val="24"/>
          <w:u w:val="single"/>
        </w:rPr>
        <w:t>Формы организации деятельности:</w:t>
      </w:r>
      <w:r w:rsidRPr="00A876A1">
        <w:rPr>
          <w:rFonts w:ascii="Times New Roman" w:hAnsi="Times New Roman"/>
          <w:sz w:val="24"/>
          <w:szCs w:val="24"/>
        </w:rPr>
        <w:t xml:space="preserve"> фронтальная, групповая, индивидуальная.</w:t>
      </w:r>
    </w:p>
    <w:p w:rsidR="00C05D3E" w:rsidRPr="00A876A1" w:rsidRDefault="00C05D3E" w:rsidP="00D86E48">
      <w:pPr>
        <w:pStyle w:val="a4"/>
        <w:jc w:val="both"/>
        <w:rPr>
          <w:rFonts w:ascii="Times New Roman" w:hAnsi="Times New Roman"/>
          <w:sz w:val="24"/>
          <w:szCs w:val="24"/>
        </w:rPr>
      </w:pPr>
    </w:p>
    <w:p w:rsidR="00C05D3E" w:rsidRPr="00A876A1" w:rsidRDefault="00C05D3E" w:rsidP="008833BE">
      <w:pPr>
        <w:pStyle w:val="a4"/>
        <w:rPr>
          <w:rFonts w:ascii="Times New Roman" w:hAnsi="Times New Roman"/>
          <w:b/>
          <w:sz w:val="24"/>
          <w:szCs w:val="24"/>
          <w:u w:val="single"/>
        </w:rPr>
      </w:pPr>
    </w:p>
    <w:p w:rsidR="00C05D3E" w:rsidRPr="00A876A1" w:rsidRDefault="00C05D3E" w:rsidP="008833BE">
      <w:pPr>
        <w:pStyle w:val="a4"/>
        <w:jc w:val="center"/>
        <w:rPr>
          <w:rFonts w:ascii="Times New Roman" w:hAnsi="Times New Roman"/>
          <w:b/>
          <w:sz w:val="24"/>
          <w:szCs w:val="24"/>
          <w:u w:val="single"/>
        </w:rPr>
      </w:pPr>
    </w:p>
    <w:tbl>
      <w:tblPr>
        <w:tblW w:w="12332" w:type="dxa"/>
        <w:tblInd w:w="2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7"/>
        <w:gridCol w:w="4732"/>
        <w:gridCol w:w="3924"/>
        <w:gridCol w:w="3109"/>
      </w:tblGrid>
      <w:tr w:rsidR="00C05D3E" w:rsidRPr="00A876A1" w:rsidTr="00A76754">
        <w:tc>
          <w:tcPr>
            <w:tcW w:w="567" w:type="dxa"/>
            <w:tcBorders>
              <w:top w:val="outset" w:sz="6" w:space="0" w:color="auto"/>
              <w:left w:val="outset" w:sz="6" w:space="0" w:color="auto"/>
              <w:bottom w:val="outset" w:sz="6" w:space="0" w:color="auto"/>
              <w:right w:val="outset" w:sz="6" w:space="0" w:color="auto"/>
            </w:tcBorders>
          </w:tcPr>
          <w:p w:rsidR="00C05D3E" w:rsidRPr="00A876A1" w:rsidRDefault="00C05D3E" w:rsidP="00A76754">
            <w:pPr>
              <w:spacing w:before="100" w:beforeAutospacing="1" w:after="100" w:afterAutospacing="1" w:line="240" w:lineRule="auto"/>
              <w:rPr>
                <w:rFonts w:ascii="Times New Roman" w:hAnsi="Times New Roman"/>
                <w:sz w:val="24"/>
                <w:szCs w:val="24"/>
              </w:rPr>
            </w:pPr>
            <w:r w:rsidRPr="00A876A1">
              <w:rPr>
                <w:rFonts w:ascii="Times New Roman" w:hAnsi="Times New Roman"/>
                <w:sz w:val="24"/>
                <w:szCs w:val="24"/>
              </w:rPr>
              <w:t>№</w:t>
            </w:r>
          </w:p>
        </w:tc>
        <w:tc>
          <w:tcPr>
            <w:tcW w:w="4732" w:type="dxa"/>
            <w:tcBorders>
              <w:top w:val="outset" w:sz="6" w:space="0" w:color="auto"/>
              <w:left w:val="outset" w:sz="6" w:space="0" w:color="auto"/>
              <w:bottom w:val="outset" w:sz="6" w:space="0" w:color="auto"/>
              <w:right w:val="outset" w:sz="6" w:space="0" w:color="auto"/>
            </w:tcBorders>
          </w:tcPr>
          <w:p w:rsidR="00C05D3E" w:rsidRPr="00A876A1" w:rsidRDefault="00C05D3E" w:rsidP="00A76754">
            <w:pPr>
              <w:spacing w:before="100" w:beforeAutospacing="1" w:after="100" w:afterAutospacing="1" w:line="240" w:lineRule="auto"/>
              <w:rPr>
                <w:rFonts w:ascii="Times New Roman" w:hAnsi="Times New Roman"/>
                <w:sz w:val="24"/>
                <w:szCs w:val="24"/>
              </w:rPr>
            </w:pPr>
            <w:r w:rsidRPr="00A876A1">
              <w:rPr>
                <w:rFonts w:ascii="Times New Roman" w:hAnsi="Times New Roman"/>
                <w:sz w:val="24"/>
                <w:szCs w:val="24"/>
              </w:rPr>
              <w:t>Автор</w:t>
            </w:r>
          </w:p>
        </w:tc>
        <w:tc>
          <w:tcPr>
            <w:tcW w:w="3924" w:type="dxa"/>
            <w:tcBorders>
              <w:top w:val="outset" w:sz="6" w:space="0" w:color="auto"/>
              <w:left w:val="outset" w:sz="6" w:space="0" w:color="auto"/>
              <w:bottom w:val="outset" w:sz="6" w:space="0" w:color="auto"/>
              <w:right w:val="outset" w:sz="6" w:space="0" w:color="auto"/>
            </w:tcBorders>
          </w:tcPr>
          <w:p w:rsidR="00C05D3E" w:rsidRPr="00A876A1" w:rsidRDefault="00C05D3E" w:rsidP="00A76754">
            <w:pPr>
              <w:spacing w:before="100" w:beforeAutospacing="1" w:after="100" w:afterAutospacing="1" w:line="240" w:lineRule="auto"/>
              <w:rPr>
                <w:rFonts w:ascii="Times New Roman" w:hAnsi="Times New Roman"/>
                <w:sz w:val="24"/>
                <w:szCs w:val="24"/>
              </w:rPr>
            </w:pPr>
            <w:r w:rsidRPr="00A876A1">
              <w:rPr>
                <w:rFonts w:ascii="Times New Roman" w:hAnsi="Times New Roman"/>
                <w:sz w:val="24"/>
                <w:szCs w:val="24"/>
              </w:rPr>
              <w:t>Название</w:t>
            </w:r>
          </w:p>
        </w:tc>
        <w:tc>
          <w:tcPr>
            <w:tcW w:w="3109" w:type="dxa"/>
            <w:tcBorders>
              <w:top w:val="outset" w:sz="6" w:space="0" w:color="auto"/>
              <w:left w:val="outset" w:sz="6" w:space="0" w:color="auto"/>
              <w:bottom w:val="outset" w:sz="6" w:space="0" w:color="auto"/>
              <w:right w:val="outset" w:sz="6" w:space="0" w:color="auto"/>
            </w:tcBorders>
          </w:tcPr>
          <w:p w:rsidR="00C05D3E" w:rsidRPr="00A876A1" w:rsidRDefault="00C05D3E" w:rsidP="00A76754">
            <w:pPr>
              <w:spacing w:before="100" w:beforeAutospacing="1" w:after="100" w:afterAutospacing="1" w:line="240" w:lineRule="auto"/>
              <w:rPr>
                <w:rFonts w:ascii="Times New Roman" w:hAnsi="Times New Roman"/>
                <w:sz w:val="24"/>
                <w:szCs w:val="24"/>
              </w:rPr>
            </w:pPr>
            <w:r w:rsidRPr="00A876A1">
              <w:rPr>
                <w:rFonts w:ascii="Times New Roman" w:hAnsi="Times New Roman"/>
                <w:sz w:val="24"/>
                <w:szCs w:val="24"/>
              </w:rPr>
              <w:t>Издательство</w:t>
            </w:r>
          </w:p>
        </w:tc>
      </w:tr>
      <w:tr w:rsidR="00C05D3E" w:rsidRPr="00A876A1" w:rsidTr="00A76754">
        <w:tc>
          <w:tcPr>
            <w:tcW w:w="567" w:type="dxa"/>
            <w:tcBorders>
              <w:top w:val="outset" w:sz="6" w:space="0" w:color="auto"/>
              <w:left w:val="outset" w:sz="6" w:space="0" w:color="auto"/>
              <w:bottom w:val="outset" w:sz="6" w:space="0" w:color="auto"/>
              <w:right w:val="outset" w:sz="6" w:space="0" w:color="auto"/>
            </w:tcBorders>
          </w:tcPr>
          <w:p w:rsidR="00C05D3E" w:rsidRPr="00A876A1" w:rsidRDefault="00C05D3E" w:rsidP="00A76754">
            <w:pPr>
              <w:spacing w:before="100" w:beforeAutospacing="1" w:after="100" w:afterAutospacing="1" w:line="240" w:lineRule="auto"/>
              <w:rPr>
                <w:rFonts w:ascii="Times New Roman" w:hAnsi="Times New Roman"/>
                <w:sz w:val="24"/>
                <w:szCs w:val="24"/>
              </w:rPr>
            </w:pPr>
            <w:r w:rsidRPr="00A876A1">
              <w:rPr>
                <w:rFonts w:ascii="Times New Roman" w:hAnsi="Times New Roman"/>
                <w:sz w:val="24"/>
                <w:szCs w:val="24"/>
              </w:rPr>
              <w:t>1</w:t>
            </w:r>
          </w:p>
        </w:tc>
        <w:tc>
          <w:tcPr>
            <w:tcW w:w="4732" w:type="dxa"/>
            <w:tcBorders>
              <w:top w:val="outset" w:sz="6" w:space="0" w:color="auto"/>
              <w:left w:val="outset" w:sz="6" w:space="0" w:color="auto"/>
              <w:bottom w:val="outset" w:sz="6" w:space="0" w:color="auto"/>
              <w:right w:val="outset" w:sz="6" w:space="0" w:color="auto"/>
            </w:tcBorders>
          </w:tcPr>
          <w:p w:rsidR="00C05D3E" w:rsidRPr="00A876A1" w:rsidRDefault="00C05D3E" w:rsidP="00A76754">
            <w:pPr>
              <w:spacing w:before="100" w:beforeAutospacing="1" w:after="100" w:afterAutospacing="1" w:line="240" w:lineRule="auto"/>
              <w:rPr>
                <w:rFonts w:ascii="Times New Roman" w:hAnsi="Times New Roman"/>
                <w:sz w:val="24"/>
                <w:szCs w:val="24"/>
              </w:rPr>
            </w:pPr>
            <w:r w:rsidRPr="00A876A1">
              <w:rPr>
                <w:rFonts w:ascii="Times New Roman" w:hAnsi="Times New Roman"/>
                <w:sz w:val="24"/>
                <w:szCs w:val="24"/>
              </w:rPr>
              <w:t>Л.Ф. Климанова В.Г. Горецкий</w:t>
            </w:r>
          </w:p>
        </w:tc>
        <w:tc>
          <w:tcPr>
            <w:tcW w:w="3924" w:type="dxa"/>
            <w:tcBorders>
              <w:top w:val="outset" w:sz="6" w:space="0" w:color="auto"/>
              <w:left w:val="outset" w:sz="6" w:space="0" w:color="auto"/>
              <w:bottom w:val="outset" w:sz="6" w:space="0" w:color="auto"/>
              <w:right w:val="outset" w:sz="6" w:space="0" w:color="auto"/>
            </w:tcBorders>
          </w:tcPr>
          <w:p w:rsidR="00C05D3E" w:rsidRPr="00A876A1" w:rsidRDefault="00C05D3E" w:rsidP="00A76754">
            <w:pPr>
              <w:spacing w:before="100" w:beforeAutospacing="1" w:after="100" w:afterAutospacing="1" w:line="240" w:lineRule="auto"/>
              <w:rPr>
                <w:rFonts w:ascii="Times New Roman" w:hAnsi="Times New Roman"/>
                <w:sz w:val="24"/>
                <w:szCs w:val="24"/>
              </w:rPr>
            </w:pPr>
            <w:r w:rsidRPr="00A876A1">
              <w:rPr>
                <w:rFonts w:ascii="Times New Roman" w:hAnsi="Times New Roman"/>
                <w:sz w:val="24"/>
                <w:szCs w:val="24"/>
              </w:rPr>
              <w:t>Литературное</w:t>
            </w:r>
            <w:r w:rsidR="009E726F" w:rsidRPr="00A876A1">
              <w:rPr>
                <w:rFonts w:ascii="Times New Roman" w:hAnsi="Times New Roman"/>
                <w:sz w:val="24"/>
                <w:szCs w:val="24"/>
              </w:rPr>
              <w:t xml:space="preserve"> </w:t>
            </w:r>
            <w:r w:rsidRPr="00A876A1">
              <w:rPr>
                <w:rFonts w:ascii="Times New Roman" w:hAnsi="Times New Roman"/>
                <w:sz w:val="24"/>
                <w:szCs w:val="24"/>
              </w:rPr>
              <w:t>чтение.  Рабочие программы 1-4</w:t>
            </w:r>
          </w:p>
        </w:tc>
        <w:tc>
          <w:tcPr>
            <w:tcW w:w="3109" w:type="dxa"/>
            <w:tcBorders>
              <w:top w:val="outset" w:sz="6" w:space="0" w:color="auto"/>
              <w:left w:val="outset" w:sz="6" w:space="0" w:color="auto"/>
              <w:bottom w:val="outset" w:sz="6" w:space="0" w:color="auto"/>
              <w:right w:val="outset" w:sz="6" w:space="0" w:color="auto"/>
            </w:tcBorders>
          </w:tcPr>
          <w:p w:rsidR="00C05D3E" w:rsidRPr="00A876A1" w:rsidRDefault="00C05D3E" w:rsidP="00A76754">
            <w:pPr>
              <w:spacing w:before="100" w:beforeAutospacing="1" w:after="100" w:afterAutospacing="1" w:line="240" w:lineRule="auto"/>
              <w:rPr>
                <w:rFonts w:ascii="Times New Roman" w:hAnsi="Times New Roman"/>
                <w:sz w:val="24"/>
                <w:szCs w:val="24"/>
              </w:rPr>
            </w:pPr>
            <w:r w:rsidRPr="00A876A1">
              <w:rPr>
                <w:rFonts w:ascii="Times New Roman" w:hAnsi="Times New Roman"/>
                <w:sz w:val="24"/>
                <w:szCs w:val="24"/>
              </w:rPr>
              <w:t>М.: Просвещение, 20</w:t>
            </w:r>
            <w:r w:rsidR="009E726F" w:rsidRPr="00A876A1">
              <w:rPr>
                <w:rFonts w:ascii="Times New Roman" w:hAnsi="Times New Roman"/>
                <w:sz w:val="24"/>
                <w:szCs w:val="24"/>
              </w:rPr>
              <w:t>2</w:t>
            </w:r>
            <w:r w:rsidR="004B5183">
              <w:rPr>
                <w:rFonts w:ascii="Times New Roman" w:hAnsi="Times New Roman"/>
                <w:sz w:val="24"/>
                <w:szCs w:val="24"/>
              </w:rPr>
              <w:t>3</w:t>
            </w:r>
          </w:p>
        </w:tc>
      </w:tr>
      <w:tr w:rsidR="00C05D3E" w:rsidRPr="00A876A1" w:rsidTr="00A76754">
        <w:tc>
          <w:tcPr>
            <w:tcW w:w="567" w:type="dxa"/>
            <w:tcBorders>
              <w:top w:val="outset" w:sz="6" w:space="0" w:color="auto"/>
              <w:left w:val="outset" w:sz="6" w:space="0" w:color="auto"/>
              <w:bottom w:val="outset" w:sz="6" w:space="0" w:color="auto"/>
              <w:right w:val="outset" w:sz="6" w:space="0" w:color="auto"/>
            </w:tcBorders>
          </w:tcPr>
          <w:p w:rsidR="00C05D3E" w:rsidRPr="00A876A1" w:rsidRDefault="00C05D3E" w:rsidP="00A76754">
            <w:pPr>
              <w:spacing w:before="100" w:beforeAutospacing="1" w:after="100" w:afterAutospacing="1" w:line="240" w:lineRule="auto"/>
              <w:rPr>
                <w:rFonts w:ascii="Times New Roman" w:hAnsi="Times New Roman"/>
                <w:sz w:val="24"/>
                <w:szCs w:val="24"/>
              </w:rPr>
            </w:pPr>
            <w:r w:rsidRPr="00A876A1">
              <w:rPr>
                <w:rFonts w:ascii="Times New Roman" w:hAnsi="Times New Roman"/>
                <w:sz w:val="24"/>
                <w:szCs w:val="24"/>
              </w:rPr>
              <w:t>2</w:t>
            </w:r>
          </w:p>
        </w:tc>
        <w:tc>
          <w:tcPr>
            <w:tcW w:w="4732" w:type="dxa"/>
            <w:tcBorders>
              <w:top w:val="outset" w:sz="6" w:space="0" w:color="auto"/>
              <w:left w:val="outset" w:sz="6" w:space="0" w:color="auto"/>
              <w:bottom w:val="outset" w:sz="6" w:space="0" w:color="auto"/>
              <w:right w:val="outset" w:sz="6" w:space="0" w:color="auto"/>
            </w:tcBorders>
          </w:tcPr>
          <w:p w:rsidR="00C05D3E" w:rsidRPr="00A876A1" w:rsidRDefault="00C05D3E" w:rsidP="00A76754">
            <w:pPr>
              <w:spacing w:before="100" w:beforeAutospacing="1" w:after="100" w:afterAutospacing="1" w:line="240" w:lineRule="auto"/>
              <w:rPr>
                <w:rFonts w:ascii="Times New Roman" w:hAnsi="Times New Roman"/>
                <w:sz w:val="24"/>
                <w:szCs w:val="24"/>
              </w:rPr>
            </w:pPr>
            <w:proofErr w:type="spellStart"/>
            <w:r w:rsidRPr="00A876A1">
              <w:rPr>
                <w:rFonts w:ascii="Times New Roman" w:eastAsia="OfficinaSansC-Book" w:hAnsi="Times New Roman"/>
                <w:sz w:val="24"/>
                <w:szCs w:val="24"/>
                <w:lang w:eastAsia="en-US"/>
              </w:rPr>
              <w:t>Бойкина</w:t>
            </w:r>
            <w:proofErr w:type="spellEnd"/>
            <w:r w:rsidRPr="00A876A1">
              <w:rPr>
                <w:rFonts w:ascii="Times New Roman" w:eastAsia="OfficinaSansC-Book" w:hAnsi="Times New Roman"/>
                <w:sz w:val="24"/>
                <w:szCs w:val="24"/>
                <w:lang w:eastAsia="en-US"/>
              </w:rPr>
              <w:t xml:space="preserve"> М. В., </w:t>
            </w:r>
            <w:proofErr w:type="gramStart"/>
            <w:r w:rsidRPr="00A876A1">
              <w:rPr>
                <w:rFonts w:ascii="Times New Roman" w:eastAsia="OfficinaSansC-Book" w:hAnsi="Times New Roman"/>
                <w:sz w:val="24"/>
                <w:szCs w:val="24"/>
                <w:lang w:eastAsia="en-US"/>
              </w:rPr>
              <w:t>Илюшин</w:t>
            </w:r>
            <w:proofErr w:type="gramEnd"/>
            <w:r w:rsidRPr="00A876A1">
              <w:rPr>
                <w:rFonts w:ascii="Times New Roman" w:eastAsia="OfficinaSansC-Book" w:hAnsi="Times New Roman"/>
                <w:sz w:val="24"/>
                <w:szCs w:val="24"/>
                <w:lang w:eastAsia="en-US"/>
              </w:rPr>
              <w:t xml:space="preserve"> Л. С., Галактионова Т. Г. и др.</w:t>
            </w:r>
          </w:p>
        </w:tc>
        <w:tc>
          <w:tcPr>
            <w:tcW w:w="3924" w:type="dxa"/>
            <w:tcBorders>
              <w:top w:val="outset" w:sz="6" w:space="0" w:color="auto"/>
              <w:left w:val="outset" w:sz="6" w:space="0" w:color="auto"/>
              <w:bottom w:val="outset" w:sz="6" w:space="0" w:color="auto"/>
              <w:right w:val="outset" w:sz="6" w:space="0" w:color="auto"/>
            </w:tcBorders>
          </w:tcPr>
          <w:p w:rsidR="00C05D3E" w:rsidRPr="00A876A1" w:rsidRDefault="00C05D3E" w:rsidP="00A76754">
            <w:pPr>
              <w:spacing w:before="100" w:beforeAutospacing="1" w:after="100" w:afterAutospacing="1" w:line="240" w:lineRule="auto"/>
              <w:rPr>
                <w:rFonts w:ascii="Times New Roman" w:hAnsi="Times New Roman"/>
                <w:sz w:val="24"/>
                <w:szCs w:val="24"/>
              </w:rPr>
            </w:pPr>
            <w:r w:rsidRPr="00A876A1">
              <w:rPr>
                <w:rFonts w:ascii="Times New Roman" w:hAnsi="Times New Roman"/>
                <w:sz w:val="24"/>
                <w:szCs w:val="24"/>
              </w:rPr>
              <w:t>Поурочные разработки. Технологические карты уроков</w:t>
            </w:r>
          </w:p>
        </w:tc>
        <w:tc>
          <w:tcPr>
            <w:tcW w:w="3109" w:type="dxa"/>
            <w:tcBorders>
              <w:top w:val="outset" w:sz="6" w:space="0" w:color="auto"/>
              <w:left w:val="outset" w:sz="6" w:space="0" w:color="auto"/>
              <w:bottom w:val="outset" w:sz="6" w:space="0" w:color="auto"/>
              <w:right w:val="outset" w:sz="6" w:space="0" w:color="auto"/>
            </w:tcBorders>
          </w:tcPr>
          <w:p w:rsidR="00C05D3E" w:rsidRPr="00A876A1" w:rsidRDefault="00C05D3E" w:rsidP="00A76754">
            <w:pPr>
              <w:spacing w:before="100" w:beforeAutospacing="1" w:after="100" w:afterAutospacing="1" w:line="240" w:lineRule="auto"/>
              <w:rPr>
                <w:rFonts w:ascii="Times New Roman" w:hAnsi="Times New Roman"/>
                <w:sz w:val="24"/>
                <w:szCs w:val="24"/>
              </w:rPr>
            </w:pPr>
            <w:r w:rsidRPr="00A876A1">
              <w:rPr>
                <w:rFonts w:ascii="Times New Roman" w:hAnsi="Times New Roman"/>
                <w:sz w:val="24"/>
                <w:szCs w:val="24"/>
              </w:rPr>
              <w:t>М.: Просвещение, 20</w:t>
            </w:r>
            <w:r w:rsidR="009E726F" w:rsidRPr="00A876A1">
              <w:rPr>
                <w:rFonts w:ascii="Times New Roman" w:hAnsi="Times New Roman"/>
                <w:sz w:val="24"/>
                <w:szCs w:val="24"/>
              </w:rPr>
              <w:t>2</w:t>
            </w:r>
            <w:r w:rsidR="004B5183">
              <w:rPr>
                <w:rFonts w:ascii="Times New Roman" w:hAnsi="Times New Roman"/>
                <w:sz w:val="24"/>
                <w:szCs w:val="24"/>
              </w:rPr>
              <w:t>3</w:t>
            </w:r>
          </w:p>
        </w:tc>
      </w:tr>
      <w:tr w:rsidR="00C05D3E" w:rsidRPr="00A876A1" w:rsidTr="00A76754">
        <w:tc>
          <w:tcPr>
            <w:tcW w:w="567" w:type="dxa"/>
            <w:tcBorders>
              <w:top w:val="outset" w:sz="6" w:space="0" w:color="auto"/>
              <w:left w:val="outset" w:sz="6" w:space="0" w:color="auto"/>
              <w:bottom w:val="outset" w:sz="6" w:space="0" w:color="auto"/>
              <w:right w:val="outset" w:sz="6" w:space="0" w:color="auto"/>
            </w:tcBorders>
          </w:tcPr>
          <w:p w:rsidR="00C05D3E" w:rsidRPr="00A876A1" w:rsidRDefault="00C05D3E" w:rsidP="00A76754">
            <w:pPr>
              <w:spacing w:before="100" w:beforeAutospacing="1" w:after="100" w:afterAutospacing="1" w:line="240" w:lineRule="auto"/>
              <w:rPr>
                <w:rFonts w:ascii="Times New Roman" w:hAnsi="Times New Roman"/>
                <w:sz w:val="24"/>
                <w:szCs w:val="24"/>
              </w:rPr>
            </w:pPr>
          </w:p>
        </w:tc>
        <w:tc>
          <w:tcPr>
            <w:tcW w:w="4732" w:type="dxa"/>
            <w:tcBorders>
              <w:top w:val="outset" w:sz="6" w:space="0" w:color="auto"/>
              <w:left w:val="outset" w:sz="6" w:space="0" w:color="auto"/>
              <w:bottom w:val="outset" w:sz="6" w:space="0" w:color="auto"/>
              <w:right w:val="outset" w:sz="6" w:space="0" w:color="auto"/>
            </w:tcBorders>
          </w:tcPr>
          <w:p w:rsidR="00C05D3E" w:rsidRPr="00A876A1" w:rsidRDefault="00C05D3E" w:rsidP="00A76754">
            <w:pPr>
              <w:spacing w:before="100" w:beforeAutospacing="1" w:after="100" w:afterAutospacing="1" w:line="240" w:lineRule="auto"/>
              <w:rPr>
                <w:rFonts w:ascii="Times New Roman" w:eastAsia="OfficinaSansC-Book" w:hAnsi="Times New Roman"/>
                <w:sz w:val="24"/>
                <w:szCs w:val="24"/>
                <w:lang w:eastAsia="en-US"/>
              </w:rPr>
            </w:pPr>
            <w:proofErr w:type="spellStart"/>
            <w:r w:rsidRPr="00A876A1">
              <w:rPr>
                <w:rFonts w:ascii="Times New Roman" w:eastAsia="OfficinaSansC-Book" w:hAnsi="Times New Roman"/>
                <w:sz w:val="24"/>
                <w:szCs w:val="24"/>
                <w:lang w:eastAsia="en-US"/>
              </w:rPr>
              <w:t>Стефаненко</w:t>
            </w:r>
            <w:proofErr w:type="spellEnd"/>
            <w:r w:rsidRPr="00A876A1">
              <w:rPr>
                <w:rFonts w:ascii="Times New Roman" w:eastAsia="OfficinaSansC-Book" w:hAnsi="Times New Roman"/>
                <w:sz w:val="24"/>
                <w:szCs w:val="24"/>
                <w:lang w:eastAsia="en-US"/>
              </w:rPr>
              <w:t xml:space="preserve"> Н. А. </w:t>
            </w:r>
          </w:p>
        </w:tc>
        <w:tc>
          <w:tcPr>
            <w:tcW w:w="3924" w:type="dxa"/>
            <w:tcBorders>
              <w:top w:val="outset" w:sz="6" w:space="0" w:color="auto"/>
              <w:left w:val="outset" w:sz="6" w:space="0" w:color="auto"/>
              <w:bottom w:val="outset" w:sz="6" w:space="0" w:color="auto"/>
              <w:right w:val="outset" w:sz="6" w:space="0" w:color="auto"/>
            </w:tcBorders>
          </w:tcPr>
          <w:p w:rsidR="00C05D3E" w:rsidRPr="00A876A1" w:rsidRDefault="00C05D3E" w:rsidP="00A76754">
            <w:pPr>
              <w:spacing w:before="100" w:beforeAutospacing="1" w:after="100" w:afterAutospacing="1" w:line="240" w:lineRule="auto"/>
              <w:rPr>
                <w:rFonts w:ascii="Times New Roman" w:hAnsi="Times New Roman"/>
                <w:sz w:val="24"/>
                <w:szCs w:val="24"/>
              </w:rPr>
            </w:pPr>
            <w:r w:rsidRPr="00A876A1">
              <w:rPr>
                <w:rFonts w:ascii="Times New Roman" w:hAnsi="Times New Roman"/>
                <w:sz w:val="24"/>
                <w:szCs w:val="24"/>
              </w:rPr>
              <w:t>Методические рекомендации</w:t>
            </w:r>
          </w:p>
        </w:tc>
        <w:tc>
          <w:tcPr>
            <w:tcW w:w="3109" w:type="dxa"/>
            <w:tcBorders>
              <w:top w:val="outset" w:sz="6" w:space="0" w:color="auto"/>
              <w:left w:val="outset" w:sz="6" w:space="0" w:color="auto"/>
              <w:bottom w:val="outset" w:sz="6" w:space="0" w:color="auto"/>
              <w:right w:val="outset" w:sz="6" w:space="0" w:color="auto"/>
            </w:tcBorders>
          </w:tcPr>
          <w:p w:rsidR="00C05D3E" w:rsidRPr="00A876A1" w:rsidRDefault="00C05D3E" w:rsidP="00A76754">
            <w:pPr>
              <w:spacing w:before="100" w:beforeAutospacing="1" w:after="100" w:afterAutospacing="1" w:line="240" w:lineRule="auto"/>
              <w:rPr>
                <w:rFonts w:ascii="Times New Roman" w:hAnsi="Times New Roman"/>
                <w:sz w:val="24"/>
                <w:szCs w:val="24"/>
              </w:rPr>
            </w:pPr>
            <w:r w:rsidRPr="00A876A1">
              <w:rPr>
                <w:rFonts w:ascii="Times New Roman" w:hAnsi="Times New Roman"/>
                <w:sz w:val="24"/>
                <w:szCs w:val="24"/>
              </w:rPr>
              <w:t>М.: Просвещение, 20</w:t>
            </w:r>
            <w:r w:rsidR="009E726F" w:rsidRPr="00A876A1">
              <w:rPr>
                <w:rFonts w:ascii="Times New Roman" w:hAnsi="Times New Roman"/>
                <w:sz w:val="24"/>
                <w:szCs w:val="24"/>
              </w:rPr>
              <w:t>2</w:t>
            </w:r>
            <w:r w:rsidR="004B5183">
              <w:rPr>
                <w:rFonts w:ascii="Times New Roman" w:hAnsi="Times New Roman"/>
                <w:sz w:val="24"/>
                <w:szCs w:val="24"/>
              </w:rPr>
              <w:t>3</w:t>
            </w:r>
          </w:p>
        </w:tc>
      </w:tr>
      <w:tr w:rsidR="00C05D3E" w:rsidRPr="00A876A1" w:rsidTr="00A76754">
        <w:tc>
          <w:tcPr>
            <w:tcW w:w="567" w:type="dxa"/>
            <w:tcBorders>
              <w:top w:val="outset" w:sz="6" w:space="0" w:color="auto"/>
              <w:left w:val="outset" w:sz="6" w:space="0" w:color="auto"/>
              <w:bottom w:val="outset" w:sz="6" w:space="0" w:color="auto"/>
              <w:right w:val="outset" w:sz="6" w:space="0" w:color="auto"/>
            </w:tcBorders>
          </w:tcPr>
          <w:p w:rsidR="00C05D3E" w:rsidRPr="00A876A1" w:rsidRDefault="00C05D3E" w:rsidP="00A76754">
            <w:pPr>
              <w:spacing w:before="100" w:beforeAutospacing="1" w:after="100" w:afterAutospacing="1" w:line="240" w:lineRule="auto"/>
              <w:rPr>
                <w:rFonts w:ascii="Times New Roman" w:hAnsi="Times New Roman"/>
                <w:sz w:val="24"/>
                <w:szCs w:val="24"/>
              </w:rPr>
            </w:pPr>
            <w:r w:rsidRPr="00A876A1">
              <w:rPr>
                <w:rFonts w:ascii="Times New Roman" w:hAnsi="Times New Roman"/>
                <w:sz w:val="24"/>
                <w:szCs w:val="24"/>
              </w:rPr>
              <w:t>3</w:t>
            </w:r>
          </w:p>
        </w:tc>
        <w:tc>
          <w:tcPr>
            <w:tcW w:w="4732" w:type="dxa"/>
            <w:tcBorders>
              <w:top w:val="outset" w:sz="6" w:space="0" w:color="auto"/>
              <w:left w:val="outset" w:sz="6" w:space="0" w:color="auto"/>
              <w:bottom w:val="outset" w:sz="6" w:space="0" w:color="auto"/>
              <w:right w:val="outset" w:sz="6" w:space="0" w:color="auto"/>
            </w:tcBorders>
          </w:tcPr>
          <w:p w:rsidR="00C05D3E" w:rsidRPr="00A876A1" w:rsidRDefault="00C05D3E" w:rsidP="00A76754">
            <w:pPr>
              <w:spacing w:before="100" w:beforeAutospacing="1" w:after="100" w:afterAutospacing="1" w:line="240" w:lineRule="auto"/>
              <w:rPr>
                <w:rFonts w:ascii="Times New Roman" w:hAnsi="Times New Roman"/>
                <w:sz w:val="24"/>
                <w:szCs w:val="24"/>
              </w:rPr>
            </w:pPr>
            <w:r w:rsidRPr="00A876A1">
              <w:rPr>
                <w:rFonts w:ascii="Times New Roman" w:eastAsia="OfficinaSansC-Book" w:hAnsi="Times New Roman"/>
                <w:sz w:val="24"/>
                <w:szCs w:val="24"/>
                <w:lang w:eastAsia="en-US"/>
              </w:rPr>
              <w:t>Климанова Л. Ф., Горецкий В. Г</w:t>
            </w:r>
          </w:p>
        </w:tc>
        <w:tc>
          <w:tcPr>
            <w:tcW w:w="3924" w:type="dxa"/>
            <w:tcBorders>
              <w:top w:val="outset" w:sz="6" w:space="0" w:color="auto"/>
              <w:left w:val="outset" w:sz="6" w:space="0" w:color="auto"/>
              <w:bottom w:val="outset" w:sz="6" w:space="0" w:color="auto"/>
              <w:right w:val="outset" w:sz="6" w:space="0" w:color="auto"/>
            </w:tcBorders>
          </w:tcPr>
          <w:p w:rsidR="00C05D3E" w:rsidRPr="00A876A1" w:rsidRDefault="00C05D3E" w:rsidP="00A76754">
            <w:pPr>
              <w:autoSpaceDE w:val="0"/>
              <w:autoSpaceDN w:val="0"/>
              <w:adjustRightInd w:val="0"/>
              <w:spacing w:after="0" w:line="240" w:lineRule="auto"/>
              <w:jc w:val="both"/>
              <w:rPr>
                <w:rFonts w:ascii="Times New Roman" w:eastAsia="OfficinaSansC-Book" w:hAnsi="Times New Roman"/>
                <w:sz w:val="24"/>
                <w:szCs w:val="24"/>
                <w:lang w:eastAsia="en-US"/>
              </w:rPr>
            </w:pPr>
            <w:r w:rsidRPr="00A876A1">
              <w:rPr>
                <w:rFonts w:ascii="Times New Roman" w:eastAsia="OfficinaSansC-Book" w:hAnsi="Times New Roman"/>
                <w:sz w:val="24"/>
                <w:szCs w:val="24"/>
                <w:lang w:eastAsia="en-US"/>
              </w:rPr>
              <w:t>Литературное чтение. Учебник.  В 2 частях</w:t>
            </w:r>
          </w:p>
        </w:tc>
        <w:tc>
          <w:tcPr>
            <w:tcW w:w="3109" w:type="dxa"/>
            <w:tcBorders>
              <w:top w:val="outset" w:sz="6" w:space="0" w:color="auto"/>
              <w:left w:val="outset" w:sz="6" w:space="0" w:color="auto"/>
              <w:bottom w:val="outset" w:sz="6" w:space="0" w:color="auto"/>
              <w:right w:val="outset" w:sz="6" w:space="0" w:color="auto"/>
            </w:tcBorders>
          </w:tcPr>
          <w:p w:rsidR="00C05D3E" w:rsidRPr="00A876A1" w:rsidRDefault="00C05D3E" w:rsidP="00A76754">
            <w:pPr>
              <w:spacing w:before="100" w:beforeAutospacing="1" w:after="100" w:afterAutospacing="1" w:line="240" w:lineRule="auto"/>
              <w:rPr>
                <w:rFonts w:ascii="Times New Roman" w:hAnsi="Times New Roman"/>
                <w:sz w:val="24"/>
                <w:szCs w:val="24"/>
              </w:rPr>
            </w:pPr>
            <w:r w:rsidRPr="00A876A1">
              <w:rPr>
                <w:rFonts w:ascii="Times New Roman" w:hAnsi="Times New Roman"/>
                <w:sz w:val="24"/>
                <w:szCs w:val="24"/>
              </w:rPr>
              <w:t>М.: Просвещение, 20</w:t>
            </w:r>
            <w:r w:rsidR="009E726F" w:rsidRPr="00A876A1">
              <w:rPr>
                <w:rFonts w:ascii="Times New Roman" w:hAnsi="Times New Roman"/>
                <w:sz w:val="24"/>
                <w:szCs w:val="24"/>
              </w:rPr>
              <w:t>2</w:t>
            </w:r>
            <w:r w:rsidR="00421C75">
              <w:rPr>
                <w:rFonts w:ascii="Times New Roman" w:hAnsi="Times New Roman"/>
                <w:sz w:val="24"/>
                <w:szCs w:val="24"/>
              </w:rPr>
              <w:t>2</w:t>
            </w:r>
          </w:p>
        </w:tc>
      </w:tr>
      <w:tr w:rsidR="00C05D3E" w:rsidRPr="00A876A1" w:rsidTr="00A76754">
        <w:tc>
          <w:tcPr>
            <w:tcW w:w="567" w:type="dxa"/>
            <w:tcBorders>
              <w:top w:val="outset" w:sz="6" w:space="0" w:color="auto"/>
              <w:left w:val="outset" w:sz="6" w:space="0" w:color="auto"/>
              <w:bottom w:val="outset" w:sz="6" w:space="0" w:color="auto"/>
              <w:right w:val="outset" w:sz="6" w:space="0" w:color="auto"/>
            </w:tcBorders>
          </w:tcPr>
          <w:p w:rsidR="00C05D3E" w:rsidRPr="00A876A1" w:rsidRDefault="00C05D3E" w:rsidP="00A76754">
            <w:pPr>
              <w:spacing w:before="100" w:beforeAutospacing="1" w:after="100" w:afterAutospacing="1" w:line="240" w:lineRule="auto"/>
              <w:rPr>
                <w:rFonts w:ascii="Times New Roman" w:hAnsi="Times New Roman"/>
                <w:sz w:val="24"/>
                <w:szCs w:val="24"/>
              </w:rPr>
            </w:pPr>
            <w:r w:rsidRPr="00A876A1">
              <w:rPr>
                <w:rFonts w:ascii="Times New Roman" w:hAnsi="Times New Roman"/>
                <w:sz w:val="24"/>
                <w:szCs w:val="24"/>
              </w:rPr>
              <w:t>4</w:t>
            </w:r>
          </w:p>
        </w:tc>
        <w:tc>
          <w:tcPr>
            <w:tcW w:w="4732" w:type="dxa"/>
            <w:tcBorders>
              <w:top w:val="outset" w:sz="6" w:space="0" w:color="auto"/>
              <w:left w:val="outset" w:sz="6" w:space="0" w:color="auto"/>
              <w:bottom w:val="outset" w:sz="6" w:space="0" w:color="auto"/>
              <w:right w:val="outset" w:sz="6" w:space="0" w:color="auto"/>
            </w:tcBorders>
          </w:tcPr>
          <w:p w:rsidR="00C05D3E" w:rsidRPr="00A876A1" w:rsidRDefault="00C05D3E" w:rsidP="00A76754">
            <w:pPr>
              <w:spacing w:before="100" w:beforeAutospacing="1" w:after="100" w:afterAutospacing="1" w:line="240" w:lineRule="auto"/>
              <w:rPr>
                <w:rFonts w:ascii="Times New Roman" w:eastAsia="OfficinaSansC-Book" w:hAnsi="Times New Roman"/>
                <w:sz w:val="24"/>
                <w:szCs w:val="24"/>
                <w:lang w:eastAsia="en-US"/>
              </w:rPr>
            </w:pPr>
            <w:proofErr w:type="spellStart"/>
            <w:r w:rsidRPr="00A876A1">
              <w:rPr>
                <w:rFonts w:ascii="Times New Roman" w:eastAsia="OfficinaSansC-Book" w:hAnsi="Times New Roman"/>
                <w:sz w:val="24"/>
                <w:szCs w:val="24"/>
                <w:lang w:eastAsia="en-US"/>
              </w:rPr>
              <w:t>Бойкина</w:t>
            </w:r>
            <w:proofErr w:type="spellEnd"/>
            <w:r w:rsidRPr="00A876A1">
              <w:rPr>
                <w:rFonts w:ascii="Times New Roman" w:eastAsia="OfficinaSansC-Book" w:hAnsi="Times New Roman"/>
                <w:sz w:val="24"/>
                <w:szCs w:val="24"/>
                <w:lang w:eastAsia="en-US"/>
              </w:rPr>
              <w:t xml:space="preserve"> М. В., Виноградская Л. А</w:t>
            </w:r>
          </w:p>
        </w:tc>
        <w:tc>
          <w:tcPr>
            <w:tcW w:w="3924" w:type="dxa"/>
            <w:tcBorders>
              <w:top w:val="outset" w:sz="6" w:space="0" w:color="auto"/>
              <w:left w:val="outset" w:sz="6" w:space="0" w:color="auto"/>
              <w:bottom w:val="outset" w:sz="6" w:space="0" w:color="auto"/>
              <w:right w:val="outset" w:sz="6" w:space="0" w:color="auto"/>
            </w:tcBorders>
          </w:tcPr>
          <w:p w:rsidR="00C05D3E" w:rsidRPr="00A876A1" w:rsidRDefault="00C05D3E" w:rsidP="00A76754">
            <w:pPr>
              <w:autoSpaceDE w:val="0"/>
              <w:autoSpaceDN w:val="0"/>
              <w:adjustRightInd w:val="0"/>
              <w:spacing w:after="0" w:line="240" w:lineRule="auto"/>
              <w:jc w:val="both"/>
              <w:rPr>
                <w:rFonts w:ascii="Times New Roman" w:eastAsia="OfficinaSansC-Book" w:hAnsi="Times New Roman"/>
                <w:sz w:val="24"/>
                <w:szCs w:val="24"/>
                <w:lang w:eastAsia="en-US"/>
              </w:rPr>
            </w:pPr>
            <w:r w:rsidRPr="00A876A1">
              <w:rPr>
                <w:rFonts w:ascii="Times New Roman" w:eastAsia="OfficinaSansC-Book" w:hAnsi="Times New Roman"/>
                <w:sz w:val="24"/>
                <w:szCs w:val="24"/>
                <w:lang w:eastAsia="en-US"/>
              </w:rPr>
              <w:t>Литературное чтение. Рабочая тетрадь</w:t>
            </w:r>
          </w:p>
        </w:tc>
        <w:tc>
          <w:tcPr>
            <w:tcW w:w="3109" w:type="dxa"/>
            <w:tcBorders>
              <w:top w:val="outset" w:sz="6" w:space="0" w:color="auto"/>
              <w:left w:val="outset" w:sz="6" w:space="0" w:color="auto"/>
              <w:bottom w:val="outset" w:sz="6" w:space="0" w:color="auto"/>
              <w:right w:val="outset" w:sz="6" w:space="0" w:color="auto"/>
            </w:tcBorders>
          </w:tcPr>
          <w:p w:rsidR="00C05D3E" w:rsidRPr="00A876A1" w:rsidRDefault="00C05D3E" w:rsidP="00A76754">
            <w:pPr>
              <w:spacing w:before="100" w:beforeAutospacing="1" w:after="100" w:afterAutospacing="1" w:line="240" w:lineRule="auto"/>
              <w:rPr>
                <w:rFonts w:ascii="Times New Roman" w:hAnsi="Times New Roman"/>
                <w:sz w:val="24"/>
                <w:szCs w:val="24"/>
              </w:rPr>
            </w:pPr>
            <w:r w:rsidRPr="00A876A1">
              <w:rPr>
                <w:rFonts w:ascii="Times New Roman" w:hAnsi="Times New Roman"/>
                <w:sz w:val="24"/>
                <w:szCs w:val="24"/>
              </w:rPr>
              <w:t>М.: Просвещение, 20</w:t>
            </w:r>
            <w:r w:rsidR="009E726F" w:rsidRPr="00A876A1">
              <w:rPr>
                <w:rFonts w:ascii="Times New Roman" w:hAnsi="Times New Roman"/>
                <w:sz w:val="24"/>
                <w:szCs w:val="24"/>
              </w:rPr>
              <w:t>2</w:t>
            </w:r>
            <w:r w:rsidR="00421C75">
              <w:rPr>
                <w:rFonts w:ascii="Times New Roman" w:hAnsi="Times New Roman"/>
                <w:sz w:val="24"/>
                <w:szCs w:val="24"/>
              </w:rPr>
              <w:t>2</w:t>
            </w:r>
          </w:p>
        </w:tc>
      </w:tr>
    </w:tbl>
    <w:p w:rsidR="00C05D3E" w:rsidRPr="00A876A1" w:rsidRDefault="00C05D3E" w:rsidP="008833BE">
      <w:pPr>
        <w:pStyle w:val="a4"/>
        <w:jc w:val="center"/>
        <w:rPr>
          <w:rFonts w:ascii="Times New Roman" w:hAnsi="Times New Roman"/>
          <w:b/>
          <w:sz w:val="24"/>
          <w:szCs w:val="24"/>
          <w:u w:val="single"/>
        </w:rPr>
      </w:pPr>
    </w:p>
    <w:p w:rsidR="00C05D3E" w:rsidRPr="00A876A1" w:rsidRDefault="00C05D3E" w:rsidP="008833BE">
      <w:pPr>
        <w:pStyle w:val="a4"/>
        <w:numPr>
          <w:ilvl w:val="0"/>
          <w:numId w:val="40"/>
        </w:numPr>
        <w:jc w:val="center"/>
        <w:rPr>
          <w:rFonts w:ascii="Times New Roman" w:hAnsi="Times New Roman"/>
          <w:b/>
          <w:sz w:val="24"/>
          <w:szCs w:val="24"/>
          <w:u w:val="single"/>
        </w:rPr>
      </w:pPr>
      <w:r w:rsidRPr="00A876A1">
        <w:rPr>
          <w:rFonts w:ascii="Times New Roman" w:hAnsi="Times New Roman"/>
          <w:b/>
          <w:sz w:val="24"/>
          <w:szCs w:val="24"/>
          <w:u w:val="single"/>
        </w:rPr>
        <w:t>Предполагаемые   результаты   освоения курса  учащимися</w:t>
      </w:r>
    </w:p>
    <w:p w:rsidR="00C05D3E" w:rsidRPr="00A876A1" w:rsidRDefault="00C05D3E" w:rsidP="00D86E48">
      <w:pPr>
        <w:spacing w:after="0" w:line="240" w:lineRule="auto"/>
        <w:jc w:val="center"/>
        <w:rPr>
          <w:rFonts w:ascii="Times New Roman" w:hAnsi="Times New Roman"/>
          <w:sz w:val="24"/>
          <w:szCs w:val="24"/>
          <w:u w:val="single"/>
        </w:rPr>
      </w:pPr>
      <w:r w:rsidRPr="00A876A1">
        <w:rPr>
          <w:rFonts w:ascii="Times New Roman" w:hAnsi="Times New Roman"/>
          <w:b/>
          <w:bCs/>
          <w:iCs/>
          <w:sz w:val="24"/>
          <w:szCs w:val="24"/>
          <w:u w:val="single"/>
        </w:rPr>
        <w:t>Личностные</w:t>
      </w:r>
    </w:p>
    <w:p w:rsidR="00C05D3E" w:rsidRPr="00A876A1" w:rsidRDefault="00C05D3E" w:rsidP="00D86E48">
      <w:pPr>
        <w:spacing w:after="0" w:line="240" w:lineRule="auto"/>
        <w:jc w:val="both"/>
        <w:rPr>
          <w:rFonts w:ascii="Times New Roman" w:hAnsi="Times New Roman"/>
          <w:sz w:val="24"/>
          <w:szCs w:val="24"/>
        </w:rPr>
      </w:pPr>
      <w:r w:rsidRPr="00A876A1">
        <w:rPr>
          <w:rFonts w:ascii="Times New Roman" w:hAnsi="Times New Roman"/>
          <w:b/>
          <w:bCs/>
          <w:sz w:val="24"/>
          <w:szCs w:val="24"/>
        </w:rPr>
        <w:lastRenderedPageBreak/>
        <w:t>Учащиеся научатся:</w:t>
      </w:r>
    </w:p>
    <w:p w:rsidR="00C05D3E" w:rsidRPr="00A876A1" w:rsidRDefault="00C05D3E" w:rsidP="00D86E48">
      <w:pPr>
        <w:numPr>
          <w:ilvl w:val="0"/>
          <w:numId w:val="23"/>
        </w:numPr>
        <w:spacing w:after="0" w:line="240" w:lineRule="auto"/>
        <w:jc w:val="both"/>
        <w:rPr>
          <w:rFonts w:ascii="Times New Roman" w:hAnsi="Times New Roman"/>
          <w:sz w:val="24"/>
          <w:szCs w:val="24"/>
        </w:rPr>
      </w:pPr>
      <w:r w:rsidRPr="00A876A1">
        <w:rPr>
          <w:rFonts w:ascii="Times New Roman" w:hAnsi="Times New Roman"/>
          <w:sz w:val="24"/>
          <w:szCs w:val="24"/>
        </w:rPr>
        <w:t>понимать, что отношение к Родине начинается с отношений к семье и к малой родине, находить примеры самоотверженной любви к малой родине среди героев прочитанных произведений;</w:t>
      </w:r>
    </w:p>
    <w:p w:rsidR="00C05D3E" w:rsidRPr="00A876A1" w:rsidRDefault="00C05D3E" w:rsidP="00D86E48">
      <w:pPr>
        <w:numPr>
          <w:ilvl w:val="0"/>
          <w:numId w:val="23"/>
        </w:numPr>
        <w:spacing w:after="0" w:line="240" w:lineRule="auto"/>
        <w:jc w:val="both"/>
        <w:rPr>
          <w:rFonts w:ascii="Times New Roman" w:hAnsi="Times New Roman"/>
          <w:sz w:val="24"/>
          <w:szCs w:val="24"/>
        </w:rPr>
      </w:pPr>
      <w:r w:rsidRPr="00A876A1">
        <w:rPr>
          <w:rFonts w:ascii="Times New Roman" w:hAnsi="Times New Roman"/>
          <w:sz w:val="24"/>
          <w:szCs w:val="24"/>
        </w:rPr>
        <w:t>собирать материал для проведения заочных экскурсий по любимым местам своей Родины, местам, воспетым в произведениях писателей и поэтов, доносить эту информацию до слушателей, используя художественные формы изложения (литературный журнал, уроки-концерты, уроки-праздники, уроки-конкурсы и пр.);</w:t>
      </w:r>
    </w:p>
    <w:p w:rsidR="00C05D3E" w:rsidRPr="00A876A1" w:rsidRDefault="00C05D3E" w:rsidP="00D86E48">
      <w:pPr>
        <w:numPr>
          <w:ilvl w:val="0"/>
          <w:numId w:val="23"/>
        </w:numPr>
        <w:spacing w:after="0" w:line="240" w:lineRule="auto"/>
        <w:jc w:val="both"/>
        <w:rPr>
          <w:rFonts w:ascii="Times New Roman" w:hAnsi="Times New Roman"/>
          <w:sz w:val="24"/>
          <w:szCs w:val="24"/>
        </w:rPr>
      </w:pPr>
      <w:r w:rsidRPr="00A876A1">
        <w:rPr>
          <w:rFonts w:ascii="Times New Roman" w:hAnsi="Times New Roman"/>
          <w:sz w:val="24"/>
          <w:szCs w:val="24"/>
        </w:rPr>
        <w:t>составлять сборники стихов и рассказов о Родине, включать в них и произведения собственного сочинения;</w:t>
      </w:r>
    </w:p>
    <w:p w:rsidR="00C05D3E" w:rsidRPr="00A876A1" w:rsidRDefault="00C05D3E" w:rsidP="00D86E48">
      <w:pPr>
        <w:numPr>
          <w:ilvl w:val="0"/>
          <w:numId w:val="23"/>
        </w:numPr>
        <w:spacing w:after="0" w:line="240" w:lineRule="auto"/>
        <w:jc w:val="both"/>
        <w:rPr>
          <w:rFonts w:ascii="Times New Roman" w:hAnsi="Times New Roman"/>
          <w:sz w:val="24"/>
          <w:szCs w:val="24"/>
        </w:rPr>
      </w:pPr>
      <w:r w:rsidRPr="00A876A1">
        <w:rPr>
          <w:rFonts w:ascii="Times New Roman" w:hAnsi="Times New Roman"/>
          <w:sz w:val="24"/>
          <w:szCs w:val="24"/>
        </w:rPr>
        <w:t>принимать участие в проекте на тему «Моя Родина в произведениях великих художников, поэтов и музыкантов».</w:t>
      </w:r>
    </w:p>
    <w:p w:rsidR="00C05D3E" w:rsidRPr="00A876A1" w:rsidRDefault="00C05D3E" w:rsidP="00D86E48">
      <w:pPr>
        <w:spacing w:after="0" w:line="240" w:lineRule="auto"/>
        <w:jc w:val="both"/>
        <w:rPr>
          <w:rFonts w:ascii="Times New Roman" w:hAnsi="Times New Roman"/>
          <w:sz w:val="24"/>
          <w:szCs w:val="24"/>
        </w:rPr>
      </w:pPr>
      <w:r w:rsidRPr="00A876A1">
        <w:rPr>
          <w:rFonts w:ascii="Times New Roman" w:hAnsi="Times New Roman"/>
          <w:i/>
          <w:iCs/>
          <w:sz w:val="24"/>
          <w:szCs w:val="24"/>
        </w:rPr>
        <w:t>Учащиеся получат возможность научиться:</w:t>
      </w:r>
    </w:p>
    <w:p w:rsidR="00C05D3E" w:rsidRPr="00A876A1" w:rsidRDefault="00C05D3E" w:rsidP="00D86E48">
      <w:pPr>
        <w:numPr>
          <w:ilvl w:val="0"/>
          <w:numId w:val="24"/>
        </w:numPr>
        <w:spacing w:after="0" w:line="240" w:lineRule="auto"/>
        <w:jc w:val="both"/>
        <w:rPr>
          <w:rFonts w:ascii="Times New Roman" w:hAnsi="Times New Roman"/>
          <w:i/>
          <w:iCs/>
          <w:sz w:val="24"/>
          <w:szCs w:val="24"/>
        </w:rPr>
      </w:pPr>
      <w:r w:rsidRPr="00A876A1">
        <w:rPr>
          <w:rFonts w:ascii="Times New Roman" w:hAnsi="Times New Roman"/>
          <w:i/>
          <w:iCs/>
          <w:sz w:val="24"/>
          <w:szCs w:val="24"/>
        </w:rPr>
        <w:t>познавать национальные традиции своего народа, сохранять их;</w:t>
      </w:r>
    </w:p>
    <w:p w:rsidR="00C05D3E" w:rsidRPr="00A876A1" w:rsidRDefault="00C05D3E" w:rsidP="00D86E48">
      <w:pPr>
        <w:numPr>
          <w:ilvl w:val="0"/>
          <w:numId w:val="24"/>
        </w:numPr>
        <w:spacing w:after="0" w:line="240" w:lineRule="auto"/>
        <w:jc w:val="both"/>
        <w:rPr>
          <w:rFonts w:ascii="Times New Roman" w:hAnsi="Times New Roman"/>
          <w:i/>
          <w:iCs/>
          <w:sz w:val="24"/>
          <w:szCs w:val="24"/>
        </w:rPr>
      </w:pPr>
      <w:r w:rsidRPr="00A876A1">
        <w:rPr>
          <w:rFonts w:ascii="Times New Roman" w:hAnsi="Times New Roman"/>
          <w:i/>
          <w:iCs/>
          <w:sz w:val="24"/>
          <w:szCs w:val="24"/>
        </w:rPr>
        <w:t>рассказывать о своей Родине, об авторах и их произведениях о Родине, о памятных местах своей малой родины;</w:t>
      </w:r>
    </w:p>
    <w:p w:rsidR="00C05D3E" w:rsidRPr="00A876A1" w:rsidRDefault="00C05D3E" w:rsidP="00D86E48">
      <w:pPr>
        <w:numPr>
          <w:ilvl w:val="0"/>
          <w:numId w:val="24"/>
        </w:numPr>
        <w:spacing w:after="0" w:line="240" w:lineRule="auto"/>
        <w:jc w:val="both"/>
        <w:rPr>
          <w:rFonts w:ascii="Times New Roman" w:hAnsi="Times New Roman"/>
          <w:i/>
          <w:iCs/>
          <w:sz w:val="24"/>
          <w:szCs w:val="24"/>
        </w:rPr>
      </w:pPr>
      <w:r w:rsidRPr="00A876A1">
        <w:rPr>
          <w:rFonts w:ascii="Times New Roman" w:hAnsi="Times New Roman"/>
          <w:i/>
          <w:iCs/>
          <w:sz w:val="24"/>
          <w:szCs w:val="24"/>
        </w:rPr>
        <w:t>находить в Интернете, в библиотеке произведения о Родине, о людях, совершивших подвиг во имя своей Родины;</w:t>
      </w:r>
    </w:p>
    <w:p w:rsidR="00C05D3E" w:rsidRPr="00A876A1" w:rsidRDefault="00C05D3E" w:rsidP="00D86E48">
      <w:pPr>
        <w:numPr>
          <w:ilvl w:val="0"/>
          <w:numId w:val="24"/>
        </w:numPr>
        <w:spacing w:after="0" w:line="240" w:lineRule="auto"/>
        <w:jc w:val="both"/>
        <w:rPr>
          <w:rFonts w:ascii="Times New Roman" w:hAnsi="Times New Roman"/>
          <w:i/>
          <w:iCs/>
          <w:sz w:val="24"/>
          <w:szCs w:val="24"/>
        </w:rPr>
      </w:pPr>
      <w:r w:rsidRPr="00A876A1">
        <w:rPr>
          <w:rFonts w:ascii="Times New Roman" w:hAnsi="Times New Roman"/>
          <w:i/>
          <w:iCs/>
          <w:sz w:val="24"/>
          <w:szCs w:val="24"/>
        </w:rPr>
        <w:t>создавать свои собственные проекты о Родине, писать собственные произведения о Родине.</w:t>
      </w:r>
    </w:p>
    <w:p w:rsidR="00C05D3E" w:rsidRPr="00A876A1" w:rsidRDefault="00C05D3E" w:rsidP="00D86E48">
      <w:pPr>
        <w:spacing w:after="0" w:line="240" w:lineRule="auto"/>
        <w:jc w:val="center"/>
        <w:rPr>
          <w:rFonts w:ascii="Times New Roman" w:hAnsi="Times New Roman"/>
          <w:sz w:val="24"/>
          <w:szCs w:val="24"/>
          <w:u w:val="single"/>
        </w:rPr>
      </w:pPr>
      <w:proofErr w:type="spellStart"/>
      <w:r w:rsidRPr="00A876A1">
        <w:rPr>
          <w:rFonts w:ascii="Times New Roman" w:hAnsi="Times New Roman"/>
          <w:b/>
          <w:bCs/>
          <w:iCs/>
          <w:sz w:val="24"/>
          <w:szCs w:val="24"/>
          <w:u w:val="single"/>
        </w:rPr>
        <w:t>Метапредметные</w:t>
      </w:r>
      <w:proofErr w:type="spellEnd"/>
    </w:p>
    <w:p w:rsidR="00C05D3E" w:rsidRPr="00A876A1" w:rsidRDefault="00C05D3E" w:rsidP="00D86E48">
      <w:pPr>
        <w:spacing w:after="0" w:line="240" w:lineRule="auto"/>
        <w:jc w:val="both"/>
        <w:rPr>
          <w:rFonts w:ascii="Times New Roman" w:hAnsi="Times New Roman"/>
          <w:b/>
          <w:sz w:val="24"/>
          <w:szCs w:val="24"/>
          <w:u w:val="single"/>
        </w:rPr>
      </w:pPr>
      <w:r w:rsidRPr="00A876A1">
        <w:rPr>
          <w:rFonts w:ascii="Times New Roman" w:hAnsi="Times New Roman"/>
          <w:b/>
          <w:i/>
          <w:iCs/>
          <w:sz w:val="24"/>
          <w:szCs w:val="24"/>
          <w:u w:val="single"/>
        </w:rPr>
        <w:t>Регулятивные УУД</w:t>
      </w:r>
    </w:p>
    <w:p w:rsidR="00C05D3E" w:rsidRPr="00A876A1" w:rsidRDefault="00C05D3E" w:rsidP="00D86E48">
      <w:pPr>
        <w:spacing w:after="0" w:line="240" w:lineRule="auto"/>
        <w:jc w:val="both"/>
        <w:rPr>
          <w:rFonts w:ascii="Times New Roman" w:hAnsi="Times New Roman"/>
          <w:sz w:val="24"/>
          <w:szCs w:val="24"/>
        </w:rPr>
      </w:pPr>
      <w:r w:rsidRPr="00A876A1">
        <w:rPr>
          <w:rFonts w:ascii="Times New Roman" w:hAnsi="Times New Roman"/>
          <w:b/>
          <w:bCs/>
          <w:sz w:val="24"/>
          <w:szCs w:val="24"/>
        </w:rPr>
        <w:t>Учащиеся научатся:</w:t>
      </w:r>
    </w:p>
    <w:p w:rsidR="00C05D3E" w:rsidRPr="00A876A1" w:rsidRDefault="00C05D3E" w:rsidP="00D86E48">
      <w:pPr>
        <w:numPr>
          <w:ilvl w:val="0"/>
          <w:numId w:val="25"/>
        </w:numPr>
        <w:spacing w:after="0" w:line="240" w:lineRule="auto"/>
        <w:jc w:val="both"/>
        <w:rPr>
          <w:rFonts w:ascii="Times New Roman" w:hAnsi="Times New Roman"/>
          <w:sz w:val="24"/>
          <w:szCs w:val="24"/>
        </w:rPr>
      </w:pPr>
      <w:r w:rsidRPr="00A876A1">
        <w:rPr>
          <w:rFonts w:ascii="Times New Roman" w:hAnsi="Times New Roman"/>
          <w:sz w:val="24"/>
          <w:szCs w:val="24"/>
        </w:rPr>
        <w:t>формулировать учебную задачу урока коллективно, в мини-группе или паре;</w:t>
      </w:r>
    </w:p>
    <w:p w:rsidR="00C05D3E" w:rsidRPr="00A876A1" w:rsidRDefault="00C05D3E" w:rsidP="00D86E48">
      <w:pPr>
        <w:numPr>
          <w:ilvl w:val="0"/>
          <w:numId w:val="25"/>
        </w:numPr>
        <w:spacing w:after="0" w:line="240" w:lineRule="auto"/>
        <w:jc w:val="both"/>
        <w:rPr>
          <w:rFonts w:ascii="Times New Roman" w:hAnsi="Times New Roman"/>
          <w:sz w:val="24"/>
          <w:szCs w:val="24"/>
        </w:rPr>
      </w:pPr>
      <w:r w:rsidRPr="00A876A1">
        <w:rPr>
          <w:rFonts w:ascii="Times New Roman" w:hAnsi="Times New Roman"/>
          <w:sz w:val="24"/>
          <w:szCs w:val="24"/>
        </w:rPr>
        <w:t>читать в соответствии с целью чтения (в темпе разговорной речи, без искажений, выразительно, выборочно и пр.);</w:t>
      </w:r>
    </w:p>
    <w:p w:rsidR="00C05D3E" w:rsidRPr="00A876A1" w:rsidRDefault="00C05D3E" w:rsidP="00D86E48">
      <w:pPr>
        <w:numPr>
          <w:ilvl w:val="0"/>
          <w:numId w:val="25"/>
        </w:numPr>
        <w:spacing w:after="0" w:line="240" w:lineRule="auto"/>
        <w:jc w:val="both"/>
        <w:rPr>
          <w:rFonts w:ascii="Times New Roman" w:hAnsi="Times New Roman"/>
          <w:sz w:val="24"/>
          <w:szCs w:val="24"/>
        </w:rPr>
      </w:pPr>
      <w:r w:rsidRPr="00A876A1">
        <w:rPr>
          <w:rFonts w:ascii="Times New Roman" w:hAnsi="Times New Roman"/>
          <w:sz w:val="24"/>
          <w:szCs w:val="24"/>
        </w:rPr>
        <w:t>осмыслять коллективно составленный план работы на уроке и план, выработанный группой сверстников (парой), предлагать свой индивидуальный план работы (возможно, альтернативный) или некоторые пункты плана, приводить аргументы в пользу своего плана работы;</w:t>
      </w:r>
    </w:p>
    <w:p w:rsidR="00C05D3E" w:rsidRPr="00A876A1" w:rsidRDefault="00C05D3E" w:rsidP="00D86E48">
      <w:pPr>
        <w:numPr>
          <w:ilvl w:val="0"/>
          <w:numId w:val="25"/>
        </w:numPr>
        <w:spacing w:after="0" w:line="240" w:lineRule="auto"/>
        <w:jc w:val="both"/>
        <w:rPr>
          <w:rFonts w:ascii="Times New Roman" w:hAnsi="Times New Roman"/>
          <w:sz w:val="24"/>
          <w:szCs w:val="24"/>
        </w:rPr>
      </w:pPr>
      <w:r w:rsidRPr="00A876A1">
        <w:rPr>
          <w:rFonts w:ascii="Times New Roman" w:hAnsi="Times New Roman"/>
          <w:sz w:val="24"/>
          <w:szCs w:val="24"/>
        </w:rPr>
        <w:t>принимать замечания, конструктивно обсуждать недостатки предложенного плана;</w:t>
      </w:r>
    </w:p>
    <w:p w:rsidR="00C05D3E" w:rsidRPr="00A876A1" w:rsidRDefault="00C05D3E" w:rsidP="00D86E48">
      <w:pPr>
        <w:numPr>
          <w:ilvl w:val="0"/>
          <w:numId w:val="25"/>
        </w:numPr>
        <w:spacing w:after="0" w:line="240" w:lineRule="auto"/>
        <w:jc w:val="both"/>
        <w:rPr>
          <w:rFonts w:ascii="Times New Roman" w:hAnsi="Times New Roman"/>
          <w:sz w:val="24"/>
          <w:szCs w:val="24"/>
        </w:rPr>
      </w:pPr>
      <w:r w:rsidRPr="00A876A1">
        <w:rPr>
          <w:rFonts w:ascii="Times New Roman" w:hAnsi="Times New Roman"/>
          <w:sz w:val="24"/>
          <w:szCs w:val="24"/>
        </w:rPr>
        <w:t>выбирать наиболее эффективный вариант плана для достижения результатов изучения темы урока; если план одобрен, следовать его пунктам, проверять и контролировать их выполнение;</w:t>
      </w:r>
    </w:p>
    <w:p w:rsidR="00C05D3E" w:rsidRPr="00A876A1" w:rsidRDefault="00C05D3E" w:rsidP="00D86E48">
      <w:pPr>
        <w:numPr>
          <w:ilvl w:val="0"/>
          <w:numId w:val="25"/>
        </w:numPr>
        <w:spacing w:after="0" w:line="240" w:lineRule="auto"/>
        <w:jc w:val="both"/>
        <w:rPr>
          <w:rFonts w:ascii="Times New Roman" w:hAnsi="Times New Roman"/>
          <w:sz w:val="24"/>
          <w:szCs w:val="24"/>
        </w:rPr>
      </w:pPr>
      <w:r w:rsidRPr="00A876A1">
        <w:rPr>
          <w:rFonts w:ascii="Times New Roman" w:hAnsi="Times New Roman"/>
          <w:sz w:val="24"/>
          <w:szCs w:val="24"/>
        </w:rPr>
        <w:t>оценивать свою работу в соответствии с заранее выработанными критериями и выбранными формами оценивания;</w:t>
      </w:r>
    </w:p>
    <w:p w:rsidR="00C05D3E" w:rsidRPr="00A876A1" w:rsidRDefault="00C05D3E" w:rsidP="00D86E48">
      <w:pPr>
        <w:numPr>
          <w:ilvl w:val="0"/>
          <w:numId w:val="25"/>
        </w:numPr>
        <w:spacing w:after="0" w:line="240" w:lineRule="auto"/>
        <w:jc w:val="both"/>
        <w:rPr>
          <w:rFonts w:ascii="Times New Roman" w:hAnsi="Times New Roman"/>
          <w:sz w:val="24"/>
          <w:szCs w:val="24"/>
        </w:rPr>
      </w:pPr>
      <w:r w:rsidRPr="00A876A1">
        <w:rPr>
          <w:rFonts w:ascii="Times New Roman" w:hAnsi="Times New Roman"/>
          <w:sz w:val="24"/>
          <w:szCs w:val="24"/>
        </w:rPr>
        <w:t>определять границы собственного знания и незнания по теме самостоятельно;</w:t>
      </w:r>
    </w:p>
    <w:p w:rsidR="00C05D3E" w:rsidRPr="00A876A1" w:rsidRDefault="00C05D3E" w:rsidP="00D86E48">
      <w:pPr>
        <w:numPr>
          <w:ilvl w:val="0"/>
          <w:numId w:val="25"/>
        </w:numPr>
        <w:spacing w:after="0" w:line="240" w:lineRule="auto"/>
        <w:jc w:val="both"/>
        <w:rPr>
          <w:rFonts w:ascii="Times New Roman" w:hAnsi="Times New Roman"/>
          <w:sz w:val="24"/>
          <w:szCs w:val="24"/>
        </w:rPr>
      </w:pPr>
      <w:r w:rsidRPr="00A876A1">
        <w:rPr>
          <w:rFonts w:ascii="Times New Roman" w:hAnsi="Times New Roman"/>
          <w:sz w:val="24"/>
          <w:szCs w:val="24"/>
        </w:rPr>
        <w:t>фиксировать по ходу урока и в конце урока удовлетворённость/неудовлетворённость своей работой на уроке (с помощью шкал, значков «+» и «−»</w:t>
      </w:r>
      <w:proofErr w:type="gramStart"/>
      <w:r w:rsidRPr="00A876A1">
        <w:rPr>
          <w:rFonts w:ascii="Times New Roman" w:hAnsi="Times New Roman"/>
          <w:sz w:val="24"/>
          <w:szCs w:val="24"/>
        </w:rPr>
        <w:t>, «</w:t>
      </w:r>
      <w:proofErr w:type="gramEnd"/>
      <w:r w:rsidRPr="00A876A1">
        <w:rPr>
          <w:rFonts w:ascii="Times New Roman" w:hAnsi="Times New Roman"/>
          <w:sz w:val="24"/>
          <w:szCs w:val="24"/>
        </w:rPr>
        <w:t>?», накопительной системы баллов);</w:t>
      </w:r>
    </w:p>
    <w:p w:rsidR="00C05D3E" w:rsidRPr="00A876A1" w:rsidRDefault="00C05D3E" w:rsidP="00D86E48">
      <w:pPr>
        <w:numPr>
          <w:ilvl w:val="0"/>
          <w:numId w:val="25"/>
        </w:numPr>
        <w:spacing w:after="0" w:line="240" w:lineRule="auto"/>
        <w:jc w:val="both"/>
        <w:rPr>
          <w:rFonts w:ascii="Times New Roman" w:hAnsi="Times New Roman"/>
          <w:sz w:val="24"/>
          <w:szCs w:val="24"/>
        </w:rPr>
      </w:pPr>
      <w:r w:rsidRPr="00A876A1">
        <w:rPr>
          <w:rFonts w:ascii="Times New Roman" w:hAnsi="Times New Roman"/>
          <w:sz w:val="24"/>
          <w:szCs w:val="24"/>
        </w:rPr>
        <w:t>фиксировать индивидуальные причины неудач в письменной форме в рабочей тетради или в пособии «Портфель достижений».</w:t>
      </w:r>
    </w:p>
    <w:p w:rsidR="00C05D3E" w:rsidRPr="00A876A1" w:rsidRDefault="00C05D3E" w:rsidP="00D86E48">
      <w:pPr>
        <w:spacing w:after="0" w:line="240" w:lineRule="auto"/>
        <w:jc w:val="both"/>
        <w:rPr>
          <w:rFonts w:ascii="Times New Roman" w:hAnsi="Times New Roman"/>
          <w:sz w:val="24"/>
          <w:szCs w:val="24"/>
        </w:rPr>
      </w:pPr>
      <w:r w:rsidRPr="00A876A1">
        <w:rPr>
          <w:rFonts w:ascii="Times New Roman" w:hAnsi="Times New Roman"/>
          <w:b/>
          <w:bCs/>
          <w:i/>
          <w:iCs/>
          <w:sz w:val="24"/>
          <w:szCs w:val="24"/>
        </w:rPr>
        <w:t>Учащиеся получат возможность научиться:</w:t>
      </w:r>
    </w:p>
    <w:p w:rsidR="00C05D3E" w:rsidRPr="00A876A1" w:rsidRDefault="00C05D3E" w:rsidP="00D86E48">
      <w:pPr>
        <w:numPr>
          <w:ilvl w:val="0"/>
          <w:numId w:val="26"/>
        </w:numPr>
        <w:spacing w:after="0" w:line="240" w:lineRule="auto"/>
        <w:jc w:val="both"/>
        <w:rPr>
          <w:rFonts w:ascii="Times New Roman" w:hAnsi="Times New Roman"/>
          <w:i/>
          <w:iCs/>
          <w:sz w:val="24"/>
          <w:szCs w:val="24"/>
        </w:rPr>
      </w:pPr>
      <w:r w:rsidRPr="00A876A1">
        <w:rPr>
          <w:rFonts w:ascii="Times New Roman" w:hAnsi="Times New Roman"/>
          <w:i/>
          <w:iCs/>
          <w:sz w:val="24"/>
          <w:szCs w:val="24"/>
        </w:rPr>
        <w:t>самостоятельно обнаруживать и формулировать учебную задачу, понимать конечный результат, выбирать возможный путь для достижения данного результата;</w:t>
      </w:r>
    </w:p>
    <w:p w:rsidR="00C05D3E" w:rsidRPr="00A876A1" w:rsidRDefault="00C05D3E" w:rsidP="00D86E48">
      <w:pPr>
        <w:numPr>
          <w:ilvl w:val="0"/>
          <w:numId w:val="26"/>
        </w:numPr>
        <w:spacing w:after="0" w:line="240" w:lineRule="auto"/>
        <w:jc w:val="both"/>
        <w:rPr>
          <w:rFonts w:ascii="Times New Roman" w:hAnsi="Times New Roman"/>
          <w:i/>
          <w:iCs/>
          <w:sz w:val="24"/>
          <w:szCs w:val="24"/>
        </w:rPr>
      </w:pPr>
      <w:r w:rsidRPr="00A876A1">
        <w:rPr>
          <w:rFonts w:ascii="Times New Roman" w:hAnsi="Times New Roman"/>
          <w:i/>
          <w:iCs/>
          <w:sz w:val="24"/>
          <w:szCs w:val="24"/>
        </w:rPr>
        <w:t>свободно пользоваться выбранными критериями для оценки своих достижений;</w:t>
      </w:r>
    </w:p>
    <w:p w:rsidR="00C05D3E" w:rsidRPr="00A876A1" w:rsidRDefault="00C05D3E" w:rsidP="00D86E48">
      <w:pPr>
        <w:numPr>
          <w:ilvl w:val="0"/>
          <w:numId w:val="26"/>
        </w:numPr>
        <w:spacing w:after="0" w:line="240" w:lineRule="auto"/>
        <w:jc w:val="both"/>
        <w:rPr>
          <w:rFonts w:ascii="Times New Roman" w:hAnsi="Times New Roman"/>
          <w:i/>
          <w:iCs/>
          <w:sz w:val="24"/>
          <w:szCs w:val="24"/>
        </w:rPr>
      </w:pPr>
      <w:r w:rsidRPr="00A876A1">
        <w:rPr>
          <w:rFonts w:ascii="Times New Roman" w:hAnsi="Times New Roman"/>
          <w:i/>
          <w:iCs/>
          <w:sz w:val="24"/>
          <w:szCs w:val="24"/>
        </w:rPr>
        <w:t>самостоятельно интерпретировать полученную информацию в процессе работы на уроке и преобразовывать её из одного вида в другой;</w:t>
      </w:r>
    </w:p>
    <w:p w:rsidR="00C05D3E" w:rsidRPr="00A876A1" w:rsidRDefault="00C05D3E" w:rsidP="00D86E48">
      <w:pPr>
        <w:numPr>
          <w:ilvl w:val="0"/>
          <w:numId w:val="26"/>
        </w:numPr>
        <w:spacing w:after="0" w:line="240" w:lineRule="auto"/>
        <w:jc w:val="both"/>
        <w:rPr>
          <w:rFonts w:ascii="Times New Roman" w:hAnsi="Times New Roman"/>
          <w:i/>
          <w:iCs/>
          <w:sz w:val="24"/>
          <w:szCs w:val="24"/>
        </w:rPr>
      </w:pPr>
      <w:r w:rsidRPr="00A876A1">
        <w:rPr>
          <w:rFonts w:ascii="Times New Roman" w:hAnsi="Times New Roman"/>
          <w:i/>
          <w:iCs/>
          <w:sz w:val="24"/>
          <w:szCs w:val="24"/>
        </w:rPr>
        <w:t>владеть приёмами осмысленного чтения, использовать различные виды чтения;</w:t>
      </w:r>
    </w:p>
    <w:p w:rsidR="00C05D3E" w:rsidRPr="00A876A1" w:rsidRDefault="00C05D3E" w:rsidP="00D86E48">
      <w:pPr>
        <w:numPr>
          <w:ilvl w:val="0"/>
          <w:numId w:val="26"/>
        </w:numPr>
        <w:spacing w:after="0" w:line="240" w:lineRule="auto"/>
        <w:jc w:val="both"/>
        <w:rPr>
          <w:rFonts w:ascii="Times New Roman" w:hAnsi="Times New Roman"/>
          <w:i/>
          <w:iCs/>
          <w:sz w:val="24"/>
          <w:szCs w:val="24"/>
        </w:rPr>
      </w:pPr>
      <w:r w:rsidRPr="00A876A1">
        <w:rPr>
          <w:rFonts w:ascii="Times New Roman" w:hAnsi="Times New Roman"/>
          <w:i/>
          <w:iCs/>
          <w:sz w:val="24"/>
          <w:szCs w:val="24"/>
        </w:rPr>
        <w:t>пользоваться компьютерными технологиями как инструментом для достижения своих учебных целей.</w:t>
      </w:r>
    </w:p>
    <w:p w:rsidR="00C05D3E" w:rsidRPr="00A876A1" w:rsidRDefault="00C05D3E" w:rsidP="00D86E48">
      <w:pPr>
        <w:spacing w:after="0" w:line="240" w:lineRule="auto"/>
        <w:jc w:val="center"/>
        <w:rPr>
          <w:rFonts w:ascii="Times New Roman" w:hAnsi="Times New Roman"/>
          <w:b/>
          <w:sz w:val="24"/>
          <w:szCs w:val="24"/>
          <w:u w:val="single"/>
        </w:rPr>
      </w:pPr>
      <w:r w:rsidRPr="00A876A1">
        <w:rPr>
          <w:rFonts w:ascii="Times New Roman" w:hAnsi="Times New Roman"/>
          <w:b/>
          <w:iCs/>
          <w:sz w:val="24"/>
          <w:szCs w:val="24"/>
          <w:u w:val="single"/>
        </w:rPr>
        <w:t>Познавательные УУД</w:t>
      </w:r>
    </w:p>
    <w:p w:rsidR="00C05D3E" w:rsidRPr="00A876A1" w:rsidRDefault="00C05D3E" w:rsidP="00D86E48">
      <w:pPr>
        <w:spacing w:after="0" w:line="240" w:lineRule="auto"/>
        <w:jc w:val="both"/>
        <w:rPr>
          <w:rFonts w:ascii="Times New Roman" w:hAnsi="Times New Roman"/>
          <w:sz w:val="24"/>
          <w:szCs w:val="24"/>
        </w:rPr>
      </w:pPr>
      <w:r w:rsidRPr="00A876A1">
        <w:rPr>
          <w:rFonts w:ascii="Times New Roman" w:hAnsi="Times New Roman"/>
          <w:b/>
          <w:bCs/>
          <w:sz w:val="24"/>
          <w:szCs w:val="24"/>
        </w:rPr>
        <w:t>Учащиеся научатся:</w:t>
      </w:r>
    </w:p>
    <w:p w:rsidR="00C05D3E" w:rsidRPr="00A876A1" w:rsidRDefault="00C05D3E" w:rsidP="00D86E48">
      <w:pPr>
        <w:numPr>
          <w:ilvl w:val="0"/>
          <w:numId w:val="27"/>
        </w:numPr>
        <w:spacing w:after="0" w:line="240" w:lineRule="auto"/>
        <w:jc w:val="both"/>
        <w:rPr>
          <w:rFonts w:ascii="Times New Roman" w:hAnsi="Times New Roman"/>
          <w:sz w:val="24"/>
          <w:szCs w:val="24"/>
        </w:rPr>
      </w:pPr>
      <w:r w:rsidRPr="00A876A1">
        <w:rPr>
          <w:rFonts w:ascii="Times New Roman" w:hAnsi="Times New Roman"/>
          <w:sz w:val="24"/>
          <w:szCs w:val="24"/>
        </w:rPr>
        <w:t>находить необходимую информацию в тексте литературного произведения, фиксировать полученную информацию с помощью рисунков, схем, таблиц;</w:t>
      </w:r>
    </w:p>
    <w:p w:rsidR="00C05D3E" w:rsidRPr="00A876A1" w:rsidRDefault="00C05D3E" w:rsidP="00D86E48">
      <w:pPr>
        <w:numPr>
          <w:ilvl w:val="0"/>
          <w:numId w:val="27"/>
        </w:numPr>
        <w:spacing w:after="0" w:line="240" w:lineRule="auto"/>
        <w:jc w:val="both"/>
        <w:rPr>
          <w:rFonts w:ascii="Times New Roman" w:hAnsi="Times New Roman"/>
          <w:sz w:val="24"/>
          <w:szCs w:val="24"/>
        </w:rPr>
      </w:pPr>
      <w:r w:rsidRPr="00A876A1">
        <w:rPr>
          <w:rFonts w:ascii="Times New Roman" w:hAnsi="Times New Roman"/>
          <w:sz w:val="24"/>
          <w:szCs w:val="24"/>
        </w:rPr>
        <w:lastRenderedPageBreak/>
        <w:t>анализировать литературный текст с опорой на систему вопросов учителя (учебника), выявлять основную мысль произведения, обсуждать её в парной и групповой работе;</w:t>
      </w:r>
    </w:p>
    <w:p w:rsidR="00C05D3E" w:rsidRPr="00A876A1" w:rsidRDefault="00C05D3E" w:rsidP="00D86E48">
      <w:pPr>
        <w:numPr>
          <w:ilvl w:val="0"/>
          <w:numId w:val="27"/>
        </w:numPr>
        <w:spacing w:after="0" w:line="240" w:lineRule="auto"/>
        <w:jc w:val="both"/>
        <w:rPr>
          <w:rFonts w:ascii="Times New Roman" w:hAnsi="Times New Roman"/>
          <w:sz w:val="24"/>
          <w:szCs w:val="24"/>
        </w:rPr>
      </w:pPr>
      <w:r w:rsidRPr="00A876A1">
        <w:rPr>
          <w:rFonts w:ascii="Times New Roman" w:hAnsi="Times New Roman"/>
          <w:sz w:val="24"/>
          <w:szCs w:val="24"/>
        </w:rPr>
        <w:t>находить в литературных текстах сравнения и эпитеты, олицетворения, использовать авторские сравнения, эпитеты и олицетворения в своих творческих работах;</w:t>
      </w:r>
    </w:p>
    <w:p w:rsidR="00C05D3E" w:rsidRPr="00A876A1" w:rsidRDefault="00C05D3E" w:rsidP="00D86E48">
      <w:pPr>
        <w:numPr>
          <w:ilvl w:val="0"/>
          <w:numId w:val="27"/>
        </w:numPr>
        <w:spacing w:after="0" w:line="240" w:lineRule="auto"/>
        <w:jc w:val="both"/>
        <w:rPr>
          <w:rFonts w:ascii="Times New Roman" w:hAnsi="Times New Roman"/>
          <w:sz w:val="24"/>
          <w:szCs w:val="24"/>
        </w:rPr>
      </w:pPr>
      <w:r w:rsidRPr="00A876A1">
        <w:rPr>
          <w:rFonts w:ascii="Times New Roman" w:hAnsi="Times New Roman"/>
          <w:sz w:val="24"/>
          <w:szCs w:val="24"/>
        </w:rPr>
        <w:t>сравнивать летопись и былину, сказку волшебную и былину, житие и рассказ, волшебную сказку и фантастическое произведение; находить в них сходства и различия;</w:t>
      </w:r>
    </w:p>
    <w:p w:rsidR="00C05D3E" w:rsidRPr="00A876A1" w:rsidRDefault="00C05D3E" w:rsidP="00D86E48">
      <w:pPr>
        <w:numPr>
          <w:ilvl w:val="0"/>
          <w:numId w:val="27"/>
        </w:numPr>
        <w:spacing w:after="0" w:line="240" w:lineRule="auto"/>
        <w:jc w:val="both"/>
        <w:rPr>
          <w:rFonts w:ascii="Times New Roman" w:hAnsi="Times New Roman"/>
          <w:sz w:val="24"/>
          <w:szCs w:val="24"/>
        </w:rPr>
      </w:pPr>
      <w:r w:rsidRPr="00A876A1">
        <w:rPr>
          <w:rFonts w:ascii="Times New Roman" w:hAnsi="Times New Roman"/>
          <w:sz w:val="24"/>
          <w:szCs w:val="24"/>
        </w:rPr>
        <w:t>сравнивать литературное произведение со сценарием театральной постановки, кинофильмом, диафильмом или мультфильмом;</w:t>
      </w:r>
    </w:p>
    <w:p w:rsidR="00C05D3E" w:rsidRPr="00A876A1" w:rsidRDefault="00C05D3E" w:rsidP="00D86E48">
      <w:pPr>
        <w:numPr>
          <w:ilvl w:val="0"/>
          <w:numId w:val="27"/>
        </w:numPr>
        <w:spacing w:after="0" w:line="240" w:lineRule="auto"/>
        <w:jc w:val="both"/>
        <w:rPr>
          <w:rFonts w:ascii="Times New Roman" w:hAnsi="Times New Roman"/>
          <w:sz w:val="24"/>
          <w:szCs w:val="24"/>
        </w:rPr>
      </w:pPr>
      <w:r w:rsidRPr="00A876A1">
        <w:rPr>
          <w:rFonts w:ascii="Times New Roman" w:hAnsi="Times New Roman"/>
          <w:sz w:val="24"/>
          <w:szCs w:val="24"/>
        </w:rPr>
        <w:t>находить пословицы и поговорки, озаглавливать темы раздела, темы урока или давать название выставке книг;</w:t>
      </w:r>
    </w:p>
    <w:p w:rsidR="00C05D3E" w:rsidRPr="00A876A1" w:rsidRDefault="00C05D3E" w:rsidP="00D86E48">
      <w:pPr>
        <w:numPr>
          <w:ilvl w:val="0"/>
          <w:numId w:val="27"/>
        </w:numPr>
        <w:spacing w:after="0" w:line="240" w:lineRule="auto"/>
        <w:jc w:val="both"/>
        <w:rPr>
          <w:rFonts w:ascii="Times New Roman" w:hAnsi="Times New Roman"/>
          <w:sz w:val="24"/>
          <w:szCs w:val="24"/>
        </w:rPr>
      </w:pPr>
      <w:r w:rsidRPr="00A876A1">
        <w:rPr>
          <w:rFonts w:ascii="Times New Roman" w:hAnsi="Times New Roman"/>
          <w:sz w:val="24"/>
          <w:szCs w:val="24"/>
        </w:rPr>
        <w:t>сравнивать мотивы поступков героев из разных литературных произведений, выявлять особенности их поведения в зависимости от мотива;</w:t>
      </w:r>
    </w:p>
    <w:p w:rsidR="00C05D3E" w:rsidRPr="00A876A1" w:rsidRDefault="00C05D3E" w:rsidP="00D86E48">
      <w:pPr>
        <w:numPr>
          <w:ilvl w:val="0"/>
          <w:numId w:val="27"/>
        </w:numPr>
        <w:spacing w:after="0" w:line="240" w:lineRule="auto"/>
        <w:jc w:val="both"/>
        <w:rPr>
          <w:rFonts w:ascii="Times New Roman" w:hAnsi="Times New Roman"/>
          <w:sz w:val="24"/>
          <w:szCs w:val="24"/>
        </w:rPr>
      </w:pPr>
      <w:r w:rsidRPr="00A876A1">
        <w:rPr>
          <w:rFonts w:ascii="Times New Roman" w:hAnsi="Times New Roman"/>
          <w:sz w:val="24"/>
          <w:szCs w:val="24"/>
        </w:rPr>
        <w:t>создавать высказывание (или доказательство своей точки зрения) по теме урока из 9 – 10 предложений;</w:t>
      </w:r>
    </w:p>
    <w:p w:rsidR="00C05D3E" w:rsidRPr="00A876A1" w:rsidRDefault="00C05D3E" w:rsidP="00D86E48">
      <w:pPr>
        <w:numPr>
          <w:ilvl w:val="0"/>
          <w:numId w:val="27"/>
        </w:numPr>
        <w:spacing w:after="0" w:line="240" w:lineRule="auto"/>
        <w:jc w:val="both"/>
        <w:rPr>
          <w:rFonts w:ascii="Times New Roman" w:hAnsi="Times New Roman"/>
          <w:sz w:val="24"/>
          <w:szCs w:val="24"/>
        </w:rPr>
      </w:pPr>
      <w:r w:rsidRPr="00A876A1">
        <w:rPr>
          <w:rFonts w:ascii="Times New Roman" w:hAnsi="Times New Roman"/>
          <w:sz w:val="24"/>
          <w:szCs w:val="24"/>
        </w:rPr>
        <w:t>понимать смысл и значение создания летописей, былин, житийных рассказов, рассказов и стихотворений великих классиков литературы (Пушкина, Лермонтова, Чехова, Толстого, Горького и др.) для русской и мировой литературы;</w:t>
      </w:r>
    </w:p>
    <w:p w:rsidR="00C05D3E" w:rsidRPr="00A876A1" w:rsidRDefault="00C05D3E" w:rsidP="00D86E48">
      <w:pPr>
        <w:numPr>
          <w:ilvl w:val="0"/>
          <w:numId w:val="27"/>
        </w:numPr>
        <w:spacing w:after="0" w:line="240" w:lineRule="auto"/>
        <w:jc w:val="both"/>
        <w:rPr>
          <w:rFonts w:ascii="Times New Roman" w:hAnsi="Times New Roman"/>
          <w:sz w:val="24"/>
          <w:szCs w:val="24"/>
        </w:rPr>
      </w:pPr>
      <w:r w:rsidRPr="00A876A1">
        <w:rPr>
          <w:rFonts w:ascii="Times New Roman" w:hAnsi="Times New Roman"/>
          <w:sz w:val="24"/>
          <w:szCs w:val="24"/>
        </w:rPr>
        <w:t xml:space="preserve">проявлять индивидуальные творческие способности при сочинении эпизодов, небольших стихотворений, в процессе чтения по ролям, при </w:t>
      </w:r>
      <w:proofErr w:type="spellStart"/>
      <w:r w:rsidRPr="00A876A1">
        <w:rPr>
          <w:rFonts w:ascii="Times New Roman" w:hAnsi="Times New Roman"/>
          <w:sz w:val="24"/>
          <w:szCs w:val="24"/>
        </w:rPr>
        <w:t>инсценировании</w:t>
      </w:r>
      <w:proofErr w:type="spellEnd"/>
      <w:r w:rsidRPr="00A876A1">
        <w:rPr>
          <w:rFonts w:ascii="Times New Roman" w:hAnsi="Times New Roman"/>
          <w:sz w:val="24"/>
          <w:szCs w:val="24"/>
        </w:rPr>
        <w:t xml:space="preserve"> и выполнении проектных заданий;</w:t>
      </w:r>
    </w:p>
    <w:p w:rsidR="00C05D3E" w:rsidRPr="00A876A1" w:rsidRDefault="00C05D3E" w:rsidP="00D86E48">
      <w:pPr>
        <w:numPr>
          <w:ilvl w:val="0"/>
          <w:numId w:val="27"/>
        </w:numPr>
        <w:spacing w:after="0" w:line="240" w:lineRule="auto"/>
        <w:jc w:val="both"/>
        <w:rPr>
          <w:rFonts w:ascii="Times New Roman" w:hAnsi="Times New Roman"/>
          <w:sz w:val="24"/>
          <w:szCs w:val="24"/>
        </w:rPr>
      </w:pPr>
      <w:r w:rsidRPr="00A876A1">
        <w:rPr>
          <w:rFonts w:ascii="Times New Roman" w:hAnsi="Times New Roman"/>
          <w:sz w:val="24"/>
          <w:szCs w:val="24"/>
        </w:rPr>
        <w:t>предлагать вариант решения нравственной проблемы исходя из своих нравственных установок и ценностей и учитывая условия, в которых действовал герой произведения, его мотивы и замысел автора;</w:t>
      </w:r>
    </w:p>
    <w:p w:rsidR="00C05D3E" w:rsidRPr="00A876A1" w:rsidRDefault="00C05D3E" w:rsidP="00D86E48">
      <w:pPr>
        <w:numPr>
          <w:ilvl w:val="0"/>
          <w:numId w:val="27"/>
        </w:numPr>
        <w:spacing w:after="0" w:line="240" w:lineRule="auto"/>
        <w:jc w:val="both"/>
        <w:rPr>
          <w:rFonts w:ascii="Times New Roman" w:hAnsi="Times New Roman"/>
          <w:sz w:val="24"/>
          <w:szCs w:val="24"/>
        </w:rPr>
      </w:pPr>
      <w:r w:rsidRPr="00A876A1">
        <w:rPr>
          <w:rFonts w:ascii="Times New Roman" w:hAnsi="Times New Roman"/>
          <w:sz w:val="24"/>
          <w:szCs w:val="24"/>
        </w:rPr>
        <w:t>определять основную идею произведений разнообразных жанров (летописи, былины, жития, сказки, рассказа, фантастического рассказа, лирического стихотворения), осознавать смысл изобразительно-выразительных средств языка произведения, выявлять отношение автора к описываемым событиям и героям произведения.</w:t>
      </w:r>
    </w:p>
    <w:p w:rsidR="00C05D3E" w:rsidRPr="00A876A1" w:rsidRDefault="00C05D3E" w:rsidP="00D86E48">
      <w:pPr>
        <w:spacing w:after="0" w:line="240" w:lineRule="auto"/>
        <w:jc w:val="both"/>
        <w:rPr>
          <w:rFonts w:ascii="Times New Roman" w:hAnsi="Times New Roman"/>
          <w:sz w:val="24"/>
          <w:szCs w:val="24"/>
        </w:rPr>
      </w:pPr>
      <w:r w:rsidRPr="00A876A1">
        <w:rPr>
          <w:rFonts w:ascii="Times New Roman" w:hAnsi="Times New Roman"/>
          <w:b/>
          <w:bCs/>
          <w:i/>
          <w:iCs/>
          <w:sz w:val="24"/>
          <w:szCs w:val="24"/>
        </w:rPr>
        <w:t>Учащиеся получат возможность научиться:</w:t>
      </w:r>
    </w:p>
    <w:p w:rsidR="00C05D3E" w:rsidRPr="00A876A1" w:rsidRDefault="00C05D3E" w:rsidP="00D86E48">
      <w:pPr>
        <w:numPr>
          <w:ilvl w:val="0"/>
          <w:numId w:val="28"/>
        </w:numPr>
        <w:spacing w:after="0" w:line="240" w:lineRule="auto"/>
        <w:jc w:val="both"/>
        <w:rPr>
          <w:rFonts w:ascii="Times New Roman" w:hAnsi="Times New Roman"/>
          <w:i/>
          <w:iCs/>
          <w:sz w:val="24"/>
          <w:szCs w:val="24"/>
        </w:rPr>
      </w:pPr>
      <w:r w:rsidRPr="00A876A1">
        <w:rPr>
          <w:rFonts w:ascii="Times New Roman" w:hAnsi="Times New Roman"/>
          <w:i/>
          <w:iCs/>
          <w:sz w:val="24"/>
          <w:szCs w:val="24"/>
        </w:rPr>
        <w:t>самостоятельно анализировать художественные произведения разных жанров, определять мотивы поведения героя и смысл его поступков; соотносить их с нравственными нормами; делать свой осознанный выбор поведения в такой же ситуации;</w:t>
      </w:r>
    </w:p>
    <w:p w:rsidR="00C05D3E" w:rsidRPr="00A876A1" w:rsidRDefault="00C05D3E" w:rsidP="00D86E48">
      <w:pPr>
        <w:numPr>
          <w:ilvl w:val="0"/>
          <w:numId w:val="28"/>
        </w:numPr>
        <w:spacing w:after="0" w:line="240" w:lineRule="auto"/>
        <w:jc w:val="both"/>
        <w:rPr>
          <w:rFonts w:ascii="Times New Roman" w:hAnsi="Times New Roman"/>
          <w:i/>
          <w:iCs/>
          <w:sz w:val="24"/>
          <w:szCs w:val="24"/>
        </w:rPr>
      </w:pPr>
      <w:r w:rsidRPr="00A876A1">
        <w:rPr>
          <w:rFonts w:ascii="Times New Roman" w:hAnsi="Times New Roman"/>
          <w:i/>
          <w:iCs/>
          <w:sz w:val="24"/>
          <w:szCs w:val="24"/>
        </w:rPr>
        <w:t>определять развитие настроения; выразительно читать, отражая при чтении развитие чувств;</w:t>
      </w:r>
    </w:p>
    <w:p w:rsidR="00C05D3E" w:rsidRPr="00A876A1" w:rsidRDefault="00C05D3E" w:rsidP="00D86E48">
      <w:pPr>
        <w:numPr>
          <w:ilvl w:val="0"/>
          <w:numId w:val="28"/>
        </w:numPr>
        <w:spacing w:after="0" w:line="240" w:lineRule="auto"/>
        <w:jc w:val="both"/>
        <w:rPr>
          <w:rFonts w:ascii="Times New Roman" w:hAnsi="Times New Roman"/>
          <w:i/>
          <w:iCs/>
          <w:sz w:val="24"/>
          <w:szCs w:val="24"/>
        </w:rPr>
      </w:pPr>
      <w:r w:rsidRPr="00A876A1">
        <w:rPr>
          <w:rFonts w:ascii="Times New Roman" w:hAnsi="Times New Roman"/>
          <w:i/>
          <w:iCs/>
          <w:sz w:val="24"/>
          <w:szCs w:val="24"/>
        </w:rPr>
        <w:t>создавать свои собственные произведения с учётом специфики жанра и с возможностью использования различных выразительных средств.</w:t>
      </w:r>
    </w:p>
    <w:p w:rsidR="00C05D3E" w:rsidRPr="00A876A1" w:rsidRDefault="00C05D3E" w:rsidP="00D86E48">
      <w:pPr>
        <w:spacing w:after="0" w:line="240" w:lineRule="auto"/>
        <w:jc w:val="center"/>
        <w:rPr>
          <w:rFonts w:ascii="Times New Roman" w:hAnsi="Times New Roman"/>
          <w:b/>
          <w:sz w:val="24"/>
          <w:szCs w:val="24"/>
          <w:u w:val="single"/>
        </w:rPr>
      </w:pPr>
      <w:r w:rsidRPr="00A876A1">
        <w:rPr>
          <w:rFonts w:ascii="Times New Roman" w:hAnsi="Times New Roman"/>
          <w:b/>
          <w:iCs/>
          <w:sz w:val="24"/>
          <w:szCs w:val="24"/>
          <w:u w:val="single"/>
        </w:rPr>
        <w:t>Коммуникативные УУД</w:t>
      </w:r>
    </w:p>
    <w:p w:rsidR="00C05D3E" w:rsidRPr="00A876A1" w:rsidRDefault="00C05D3E" w:rsidP="00D86E48">
      <w:pPr>
        <w:spacing w:after="0" w:line="240" w:lineRule="auto"/>
        <w:jc w:val="both"/>
        <w:rPr>
          <w:rFonts w:ascii="Times New Roman" w:hAnsi="Times New Roman"/>
          <w:sz w:val="24"/>
          <w:szCs w:val="24"/>
        </w:rPr>
      </w:pPr>
      <w:r w:rsidRPr="00A876A1">
        <w:rPr>
          <w:rFonts w:ascii="Times New Roman" w:hAnsi="Times New Roman"/>
          <w:b/>
          <w:bCs/>
          <w:sz w:val="24"/>
          <w:szCs w:val="24"/>
        </w:rPr>
        <w:t>Учащиеся научатся:</w:t>
      </w:r>
    </w:p>
    <w:p w:rsidR="00C05D3E" w:rsidRPr="00A876A1" w:rsidRDefault="00C05D3E" w:rsidP="00D86E48">
      <w:pPr>
        <w:numPr>
          <w:ilvl w:val="0"/>
          <w:numId w:val="29"/>
        </w:numPr>
        <w:spacing w:after="0" w:line="240" w:lineRule="auto"/>
        <w:jc w:val="both"/>
        <w:rPr>
          <w:rFonts w:ascii="Times New Roman" w:hAnsi="Times New Roman"/>
          <w:sz w:val="24"/>
          <w:szCs w:val="24"/>
        </w:rPr>
      </w:pPr>
      <w:r w:rsidRPr="00A876A1">
        <w:rPr>
          <w:rFonts w:ascii="Times New Roman" w:hAnsi="Times New Roman"/>
          <w:sz w:val="24"/>
          <w:szCs w:val="24"/>
        </w:rPr>
        <w:t>высказывать свою точку зрения (9 – 10 предложений) на прочитанное произведение, проявлять активность и стремление высказываться, задавать вопросы;</w:t>
      </w:r>
    </w:p>
    <w:p w:rsidR="00C05D3E" w:rsidRPr="00A876A1" w:rsidRDefault="00C05D3E" w:rsidP="00D86E48">
      <w:pPr>
        <w:numPr>
          <w:ilvl w:val="0"/>
          <w:numId w:val="29"/>
        </w:numPr>
        <w:spacing w:after="0" w:line="240" w:lineRule="auto"/>
        <w:jc w:val="both"/>
        <w:rPr>
          <w:rFonts w:ascii="Times New Roman" w:hAnsi="Times New Roman"/>
          <w:sz w:val="24"/>
          <w:szCs w:val="24"/>
        </w:rPr>
      </w:pPr>
      <w:r w:rsidRPr="00A876A1">
        <w:rPr>
          <w:rFonts w:ascii="Times New Roman" w:hAnsi="Times New Roman"/>
          <w:sz w:val="24"/>
          <w:szCs w:val="24"/>
        </w:rPr>
        <w:t>формулировать цель своего высказывания вслух, используя речевые клише: «Мне хотелось бы сказать...», «Мне хотелось бы уточнить...», «Мне хотелось бы объяснить, привести пример...» и пр.;</w:t>
      </w:r>
    </w:p>
    <w:p w:rsidR="00C05D3E" w:rsidRPr="00A876A1" w:rsidRDefault="00C05D3E" w:rsidP="00D86E48">
      <w:pPr>
        <w:numPr>
          <w:ilvl w:val="0"/>
          <w:numId w:val="29"/>
        </w:numPr>
        <w:spacing w:after="0" w:line="240" w:lineRule="auto"/>
        <w:jc w:val="both"/>
        <w:rPr>
          <w:rFonts w:ascii="Times New Roman" w:hAnsi="Times New Roman"/>
          <w:sz w:val="24"/>
          <w:szCs w:val="24"/>
        </w:rPr>
      </w:pPr>
      <w:r w:rsidRPr="00A876A1">
        <w:rPr>
          <w:rFonts w:ascii="Times New Roman" w:hAnsi="Times New Roman"/>
          <w:sz w:val="24"/>
          <w:szCs w:val="24"/>
        </w:rPr>
        <w:t>пользоваться элементарными приёмами убеждения, приёмами воздействия на эмоциональную сферу слушателей;</w:t>
      </w:r>
    </w:p>
    <w:p w:rsidR="00C05D3E" w:rsidRPr="00A876A1" w:rsidRDefault="00C05D3E" w:rsidP="00D86E48">
      <w:pPr>
        <w:numPr>
          <w:ilvl w:val="0"/>
          <w:numId w:val="29"/>
        </w:numPr>
        <w:spacing w:after="0" w:line="240" w:lineRule="auto"/>
        <w:jc w:val="both"/>
        <w:rPr>
          <w:rFonts w:ascii="Times New Roman" w:hAnsi="Times New Roman"/>
          <w:sz w:val="24"/>
          <w:szCs w:val="24"/>
        </w:rPr>
      </w:pPr>
      <w:r w:rsidRPr="00A876A1">
        <w:rPr>
          <w:rFonts w:ascii="Times New Roman" w:hAnsi="Times New Roman"/>
          <w:sz w:val="24"/>
          <w:szCs w:val="24"/>
        </w:rPr>
        <w:t xml:space="preserve">участвовать в </w:t>
      </w:r>
      <w:proofErr w:type="spellStart"/>
      <w:r w:rsidRPr="00A876A1">
        <w:rPr>
          <w:rFonts w:ascii="Times New Roman" w:hAnsi="Times New Roman"/>
          <w:sz w:val="24"/>
          <w:szCs w:val="24"/>
        </w:rPr>
        <w:t>полилоге</w:t>
      </w:r>
      <w:proofErr w:type="spellEnd"/>
      <w:r w:rsidRPr="00A876A1">
        <w:rPr>
          <w:rFonts w:ascii="Times New Roman" w:hAnsi="Times New Roman"/>
          <w:sz w:val="24"/>
          <w:szCs w:val="24"/>
        </w:rPr>
        <w:t>, самостоятельно формулировать вопросы, в том числе неожиданные и оригинальные, по прочитанному произведению;</w:t>
      </w:r>
    </w:p>
    <w:p w:rsidR="00C05D3E" w:rsidRPr="00A876A1" w:rsidRDefault="00C05D3E" w:rsidP="00D86E48">
      <w:pPr>
        <w:numPr>
          <w:ilvl w:val="0"/>
          <w:numId w:val="29"/>
        </w:numPr>
        <w:spacing w:after="0" w:line="240" w:lineRule="auto"/>
        <w:jc w:val="both"/>
        <w:rPr>
          <w:rFonts w:ascii="Times New Roman" w:hAnsi="Times New Roman"/>
          <w:sz w:val="24"/>
          <w:szCs w:val="24"/>
        </w:rPr>
      </w:pPr>
      <w:r w:rsidRPr="00A876A1">
        <w:rPr>
          <w:rFonts w:ascii="Times New Roman" w:hAnsi="Times New Roman"/>
          <w:sz w:val="24"/>
          <w:szCs w:val="24"/>
        </w:rPr>
        <w:t>создавать 5 – 10 слайдов к проекту, письменно фиксируя основные положения устного высказывания;</w:t>
      </w:r>
    </w:p>
    <w:p w:rsidR="00C05D3E" w:rsidRPr="00A876A1" w:rsidRDefault="00C05D3E" w:rsidP="00D86E48">
      <w:pPr>
        <w:numPr>
          <w:ilvl w:val="0"/>
          <w:numId w:val="29"/>
        </w:numPr>
        <w:spacing w:after="0" w:line="240" w:lineRule="auto"/>
        <w:jc w:val="both"/>
        <w:rPr>
          <w:rFonts w:ascii="Times New Roman" w:hAnsi="Times New Roman"/>
          <w:sz w:val="24"/>
          <w:szCs w:val="24"/>
        </w:rPr>
      </w:pPr>
      <w:r w:rsidRPr="00A876A1">
        <w:rPr>
          <w:rFonts w:ascii="Times New Roman" w:hAnsi="Times New Roman"/>
          <w:sz w:val="24"/>
          <w:szCs w:val="24"/>
        </w:rPr>
        <w:t>способствовать созданию бесконфликтного взаимодействия между участниками диалога (</w:t>
      </w:r>
      <w:proofErr w:type="spellStart"/>
      <w:r w:rsidRPr="00A876A1">
        <w:rPr>
          <w:rFonts w:ascii="Times New Roman" w:hAnsi="Times New Roman"/>
          <w:sz w:val="24"/>
          <w:szCs w:val="24"/>
        </w:rPr>
        <w:t>полилога</w:t>
      </w:r>
      <w:proofErr w:type="spellEnd"/>
      <w:r w:rsidRPr="00A876A1">
        <w:rPr>
          <w:rFonts w:ascii="Times New Roman" w:hAnsi="Times New Roman"/>
          <w:sz w:val="24"/>
          <w:szCs w:val="24"/>
        </w:rPr>
        <w:t>);</w:t>
      </w:r>
    </w:p>
    <w:p w:rsidR="00C05D3E" w:rsidRPr="00A876A1" w:rsidRDefault="00C05D3E" w:rsidP="00D86E48">
      <w:pPr>
        <w:numPr>
          <w:ilvl w:val="0"/>
          <w:numId w:val="29"/>
        </w:numPr>
        <w:spacing w:after="0" w:line="240" w:lineRule="auto"/>
        <w:jc w:val="both"/>
        <w:rPr>
          <w:rFonts w:ascii="Times New Roman" w:hAnsi="Times New Roman"/>
          <w:sz w:val="24"/>
          <w:szCs w:val="24"/>
        </w:rPr>
      </w:pPr>
      <w:r w:rsidRPr="00A876A1">
        <w:rPr>
          <w:rFonts w:ascii="Times New Roman" w:hAnsi="Times New Roman"/>
          <w:sz w:val="24"/>
          <w:szCs w:val="24"/>
        </w:rPr>
        <w:t>демонстрировать образец правильного ведения диалога (</w:t>
      </w:r>
      <w:proofErr w:type="spellStart"/>
      <w:r w:rsidRPr="00A876A1">
        <w:rPr>
          <w:rFonts w:ascii="Times New Roman" w:hAnsi="Times New Roman"/>
          <w:sz w:val="24"/>
          <w:szCs w:val="24"/>
        </w:rPr>
        <w:t>полилога</w:t>
      </w:r>
      <w:proofErr w:type="spellEnd"/>
      <w:r w:rsidRPr="00A876A1">
        <w:rPr>
          <w:rFonts w:ascii="Times New Roman" w:hAnsi="Times New Roman"/>
          <w:sz w:val="24"/>
          <w:szCs w:val="24"/>
        </w:rPr>
        <w:t>);</w:t>
      </w:r>
    </w:p>
    <w:p w:rsidR="00C05D3E" w:rsidRPr="00A876A1" w:rsidRDefault="00C05D3E" w:rsidP="00D86E48">
      <w:pPr>
        <w:numPr>
          <w:ilvl w:val="0"/>
          <w:numId w:val="29"/>
        </w:numPr>
        <w:spacing w:after="0" w:line="240" w:lineRule="auto"/>
        <w:jc w:val="both"/>
        <w:rPr>
          <w:rFonts w:ascii="Times New Roman" w:hAnsi="Times New Roman"/>
          <w:sz w:val="24"/>
          <w:szCs w:val="24"/>
        </w:rPr>
      </w:pPr>
      <w:r w:rsidRPr="00A876A1">
        <w:rPr>
          <w:rFonts w:ascii="Times New Roman" w:hAnsi="Times New Roman"/>
          <w:sz w:val="24"/>
          <w:szCs w:val="24"/>
        </w:rPr>
        <w:t xml:space="preserve">предлагать способы </w:t>
      </w:r>
      <w:proofErr w:type="spellStart"/>
      <w:r w:rsidRPr="00A876A1">
        <w:rPr>
          <w:rFonts w:ascii="Times New Roman" w:hAnsi="Times New Roman"/>
          <w:sz w:val="24"/>
          <w:szCs w:val="24"/>
        </w:rPr>
        <w:t>саморегуляции</w:t>
      </w:r>
      <w:proofErr w:type="spellEnd"/>
      <w:r w:rsidRPr="00A876A1">
        <w:rPr>
          <w:rFonts w:ascii="Times New Roman" w:hAnsi="Times New Roman"/>
          <w:sz w:val="24"/>
          <w:szCs w:val="24"/>
        </w:rPr>
        <w:t xml:space="preserve"> в сложившейся конфликтной ситуации;</w:t>
      </w:r>
    </w:p>
    <w:p w:rsidR="00C05D3E" w:rsidRPr="00A876A1" w:rsidRDefault="00C05D3E" w:rsidP="00D86E48">
      <w:pPr>
        <w:numPr>
          <w:ilvl w:val="0"/>
          <w:numId w:val="29"/>
        </w:numPr>
        <w:spacing w:after="0" w:line="240" w:lineRule="auto"/>
        <w:jc w:val="both"/>
        <w:rPr>
          <w:rFonts w:ascii="Times New Roman" w:hAnsi="Times New Roman"/>
          <w:sz w:val="24"/>
          <w:szCs w:val="24"/>
        </w:rPr>
      </w:pPr>
      <w:r w:rsidRPr="00A876A1">
        <w:rPr>
          <w:rFonts w:ascii="Times New Roman" w:hAnsi="Times New Roman"/>
          <w:sz w:val="24"/>
          <w:szCs w:val="24"/>
        </w:rPr>
        <w:t>определять цитаты из текста литературного произведения, выдержки из диалогов героев, фразы и целые абзацы рассуждений автора, доказывающие его отношение к описываемым событиям;</w:t>
      </w:r>
    </w:p>
    <w:p w:rsidR="00C05D3E" w:rsidRPr="00A876A1" w:rsidRDefault="00C05D3E" w:rsidP="00D86E48">
      <w:pPr>
        <w:numPr>
          <w:ilvl w:val="0"/>
          <w:numId w:val="29"/>
        </w:numPr>
        <w:spacing w:after="0" w:line="240" w:lineRule="auto"/>
        <w:jc w:val="both"/>
        <w:rPr>
          <w:rFonts w:ascii="Times New Roman" w:hAnsi="Times New Roman"/>
          <w:sz w:val="24"/>
          <w:szCs w:val="24"/>
        </w:rPr>
      </w:pPr>
      <w:r w:rsidRPr="00A876A1">
        <w:rPr>
          <w:rFonts w:ascii="Times New Roman" w:hAnsi="Times New Roman"/>
          <w:sz w:val="24"/>
          <w:szCs w:val="24"/>
        </w:rPr>
        <w:t>использовать найденный текстовый материал в своих устных и письменных высказываниях и рассуждениях;</w:t>
      </w:r>
    </w:p>
    <w:p w:rsidR="00C05D3E" w:rsidRPr="00A876A1" w:rsidRDefault="00C05D3E" w:rsidP="00D86E48">
      <w:pPr>
        <w:numPr>
          <w:ilvl w:val="0"/>
          <w:numId w:val="29"/>
        </w:numPr>
        <w:spacing w:after="0" w:line="240" w:lineRule="auto"/>
        <w:jc w:val="both"/>
        <w:rPr>
          <w:rFonts w:ascii="Times New Roman" w:hAnsi="Times New Roman"/>
          <w:sz w:val="24"/>
          <w:szCs w:val="24"/>
        </w:rPr>
      </w:pPr>
      <w:r w:rsidRPr="00A876A1">
        <w:rPr>
          <w:rFonts w:ascii="Times New Roman" w:hAnsi="Times New Roman"/>
          <w:sz w:val="24"/>
          <w:szCs w:val="24"/>
        </w:rPr>
        <w:lastRenderedPageBreak/>
        <w:t>отвечать письменно на вопросы, в том числе и проблемного характера, по прочитанному произведению;</w:t>
      </w:r>
    </w:p>
    <w:p w:rsidR="00C05D3E" w:rsidRPr="00A876A1" w:rsidRDefault="00C05D3E" w:rsidP="00D86E48">
      <w:pPr>
        <w:numPr>
          <w:ilvl w:val="0"/>
          <w:numId w:val="29"/>
        </w:numPr>
        <w:spacing w:after="0" w:line="240" w:lineRule="auto"/>
        <w:jc w:val="both"/>
        <w:rPr>
          <w:rFonts w:ascii="Times New Roman" w:hAnsi="Times New Roman"/>
          <w:sz w:val="24"/>
          <w:szCs w:val="24"/>
        </w:rPr>
      </w:pPr>
      <w:r w:rsidRPr="00A876A1">
        <w:rPr>
          <w:rFonts w:ascii="Times New Roman" w:hAnsi="Times New Roman"/>
          <w:sz w:val="24"/>
          <w:szCs w:val="24"/>
        </w:rPr>
        <w:t>определять совместно со сверстниками задачу групповой работы (работы в паре), распределять функции в группе (паре) при выполнении заданий, при чтении по ролям, при подготовке инсценировки, проекта, выполнении исследовательских и творческих заданий;</w:t>
      </w:r>
    </w:p>
    <w:p w:rsidR="00C05D3E" w:rsidRPr="00A876A1" w:rsidRDefault="00C05D3E" w:rsidP="00D86E48">
      <w:pPr>
        <w:numPr>
          <w:ilvl w:val="0"/>
          <w:numId w:val="29"/>
        </w:numPr>
        <w:spacing w:after="0" w:line="240" w:lineRule="auto"/>
        <w:jc w:val="both"/>
        <w:rPr>
          <w:rFonts w:ascii="Times New Roman" w:hAnsi="Times New Roman"/>
          <w:sz w:val="24"/>
          <w:szCs w:val="24"/>
        </w:rPr>
      </w:pPr>
      <w:r w:rsidRPr="00A876A1">
        <w:rPr>
          <w:rFonts w:ascii="Times New Roman" w:hAnsi="Times New Roman"/>
          <w:sz w:val="24"/>
          <w:szCs w:val="24"/>
        </w:rPr>
        <w:t>определять самостоятельно критерии оценивания выполнения того или иного задания (упражнения); оценивать свои достижения по выработанным критериям;</w:t>
      </w:r>
    </w:p>
    <w:p w:rsidR="00C05D3E" w:rsidRPr="00A876A1" w:rsidRDefault="00C05D3E" w:rsidP="00D86E48">
      <w:pPr>
        <w:numPr>
          <w:ilvl w:val="0"/>
          <w:numId w:val="29"/>
        </w:numPr>
        <w:spacing w:after="0" w:line="240" w:lineRule="auto"/>
        <w:jc w:val="both"/>
        <w:rPr>
          <w:rFonts w:ascii="Times New Roman" w:hAnsi="Times New Roman"/>
          <w:sz w:val="24"/>
          <w:szCs w:val="24"/>
        </w:rPr>
      </w:pPr>
      <w:r w:rsidRPr="00A876A1">
        <w:rPr>
          <w:rFonts w:ascii="Times New Roman" w:hAnsi="Times New Roman"/>
          <w:sz w:val="24"/>
          <w:szCs w:val="24"/>
        </w:rPr>
        <w:t>оценивать своё поведение по критериям, выработанным на основе нравственных норм, принятых в обществе;</w:t>
      </w:r>
    </w:p>
    <w:p w:rsidR="00C05D3E" w:rsidRPr="00A876A1" w:rsidRDefault="00C05D3E" w:rsidP="00D86E48">
      <w:pPr>
        <w:numPr>
          <w:ilvl w:val="0"/>
          <w:numId w:val="29"/>
        </w:numPr>
        <w:spacing w:after="0" w:line="240" w:lineRule="auto"/>
        <w:jc w:val="both"/>
        <w:rPr>
          <w:rFonts w:ascii="Times New Roman" w:hAnsi="Times New Roman"/>
          <w:sz w:val="24"/>
          <w:szCs w:val="24"/>
        </w:rPr>
      </w:pPr>
      <w:r w:rsidRPr="00A876A1">
        <w:rPr>
          <w:rFonts w:ascii="Times New Roman" w:hAnsi="Times New Roman"/>
          <w:sz w:val="24"/>
          <w:szCs w:val="24"/>
        </w:rPr>
        <w:t>искать причины конфликта в себе, анализировать причины конфликта, самостоятельно разрешать конфликтные ситуации;</w:t>
      </w:r>
    </w:p>
    <w:p w:rsidR="00C05D3E" w:rsidRPr="00A876A1" w:rsidRDefault="00C05D3E" w:rsidP="00D86E48">
      <w:pPr>
        <w:numPr>
          <w:ilvl w:val="0"/>
          <w:numId w:val="29"/>
        </w:numPr>
        <w:spacing w:after="0" w:line="240" w:lineRule="auto"/>
        <w:jc w:val="both"/>
        <w:rPr>
          <w:rFonts w:ascii="Times New Roman" w:hAnsi="Times New Roman"/>
          <w:sz w:val="24"/>
          <w:szCs w:val="24"/>
        </w:rPr>
      </w:pPr>
      <w:r w:rsidRPr="00A876A1">
        <w:rPr>
          <w:rFonts w:ascii="Times New Roman" w:hAnsi="Times New Roman"/>
          <w:sz w:val="24"/>
          <w:szCs w:val="24"/>
        </w:rPr>
        <w:t xml:space="preserve">обращаться к </w:t>
      </w:r>
      <w:proofErr w:type="spellStart"/>
      <w:r w:rsidRPr="00A876A1">
        <w:rPr>
          <w:rFonts w:ascii="Times New Roman" w:hAnsi="Times New Roman"/>
          <w:sz w:val="24"/>
          <w:szCs w:val="24"/>
        </w:rPr>
        <w:t>перечитыванию</w:t>
      </w:r>
      <w:proofErr w:type="spellEnd"/>
      <w:r w:rsidRPr="00A876A1">
        <w:rPr>
          <w:rFonts w:ascii="Times New Roman" w:hAnsi="Times New Roman"/>
          <w:sz w:val="24"/>
          <w:szCs w:val="24"/>
        </w:rPr>
        <w:t xml:space="preserve"> тех литературных произведений, в которых отражены схожие конфликтные ситуации;</w:t>
      </w:r>
    </w:p>
    <w:p w:rsidR="00C05D3E" w:rsidRPr="00A876A1" w:rsidRDefault="00C05D3E" w:rsidP="00D86E48">
      <w:pPr>
        <w:numPr>
          <w:ilvl w:val="0"/>
          <w:numId w:val="29"/>
        </w:numPr>
        <w:spacing w:after="0" w:line="240" w:lineRule="auto"/>
        <w:jc w:val="both"/>
        <w:rPr>
          <w:rFonts w:ascii="Times New Roman" w:hAnsi="Times New Roman"/>
          <w:sz w:val="24"/>
          <w:szCs w:val="24"/>
        </w:rPr>
      </w:pPr>
      <w:r w:rsidRPr="00A876A1">
        <w:rPr>
          <w:rFonts w:ascii="Times New Roman" w:hAnsi="Times New Roman"/>
          <w:sz w:val="24"/>
          <w:szCs w:val="24"/>
        </w:rPr>
        <w:t xml:space="preserve">находить в библиотеке книги, раскрывающие на художественном материале способы разрешения конфликтных ситуаций; </w:t>
      </w:r>
    </w:p>
    <w:p w:rsidR="00C05D3E" w:rsidRPr="00A876A1" w:rsidRDefault="00C05D3E" w:rsidP="00D86E48">
      <w:pPr>
        <w:numPr>
          <w:ilvl w:val="0"/>
          <w:numId w:val="29"/>
        </w:numPr>
        <w:spacing w:after="0" w:line="240" w:lineRule="auto"/>
        <w:jc w:val="both"/>
        <w:rPr>
          <w:rFonts w:ascii="Times New Roman" w:hAnsi="Times New Roman"/>
          <w:sz w:val="24"/>
          <w:szCs w:val="24"/>
        </w:rPr>
      </w:pPr>
      <w:r w:rsidRPr="00A876A1">
        <w:rPr>
          <w:rFonts w:ascii="Times New Roman" w:hAnsi="Times New Roman"/>
          <w:sz w:val="24"/>
          <w:szCs w:val="24"/>
        </w:rPr>
        <w:t>находить все источники информации, отбирать из них нужный материал, перерабатывать, систематизировать, выстраивать в логике, соответствующей цели;</w:t>
      </w:r>
    </w:p>
    <w:p w:rsidR="00C05D3E" w:rsidRPr="00A876A1" w:rsidRDefault="00C05D3E" w:rsidP="00D86E48">
      <w:pPr>
        <w:numPr>
          <w:ilvl w:val="0"/>
          <w:numId w:val="29"/>
        </w:numPr>
        <w:spacing w:after="0" w:line="240" w:lineRule="auto"/>
        <w:jc w:val="both"/>
        <w:rPr>
          <w:rFonts w:ascii="Times New Roman" w:hAnsi="Times New Roman"/>
          <w:sz w:val="24"/>
          <w:szCs w:val="24"/>
        </w:rPr>
      </w:pPr>
      <w:r w:rsidRPr="00A876A1">
        <w:rPr>
          <w:rFonts w:ascii="Times New Roman" w:hAnsi="Times New Roman"/>
          <w:sz w:val="24"/>
          <w:szCs w:val="24"/>
        </w:rPr>
        <w:t>самостоятельно готовить презентацию из 9 – 10 слайдов, обращаясь за помощью к взрослым только в случае серьёзных затруднений;</w:t>
      </w:r>
    </w:p>
    <w:p w:rsidR="00C05D3E" w:rsidRPr="00A876A1" w:rsidRDefault="00C05D3E" w:rsidP="00D86E48">
      <w:pPr>
        <w:numPr>
          <w:ilvl w:val="0"/>
          <w:numId w:val="29"/>
        </w:numPr>
        <w:spacing w:after="0" w:line="240" w:lineRule="auto"/>
        <w:jc w:val="both"/>
        <w:rPr>
          <w:rFonts w:ascii="Times New Roman" w:hAnsi="Times New Roman"/>
          <w:sz w:val="24"/>
          <w:szCs w:val="24"/>
        </w:rPr>
      </w:pPr>
      <w:r w:rsidRPr="00A876A1">
        <w:rPr>
          <w:rFonts w:ascii="Times New Roman" w:hAnsi="Times New Roman"/>
          <w:sz w:val="24"/>
          <w:szCs w:val="24"/>
        </w:rPr>
        <w:t xml:space="preserve">использовать в презентации не только текст, но и изображения, </w:t>
      </w:r>
      <w:proofErr w:type="spellStart"/>
      <w:r w:rsidRPr="00A876A1">
        <w:rPr>
          <w:rFonts w:ascii="Times New Roman" w:hAnsi="Times New Roman"/>
          <w:sz w:val="24"/>
          <w:szCs w:val="24"/>
        </w:rPr>
        <w:t>видеофайлы</w:t>
      </w:r>
      <w:proofErr w:type="spellEnd"/>
      <w:r w:rsidRPr="00A876A1">
        <w:rPr>
          <w:rFonts w:ascii="Times New Roman" w:hAnsi="Times New Roman"/>
          <w:sz w:val="24"/>
          <w:szCs w:val="24"/>
        </w:rPr>
        <w:t>;</w:t>
      </w:r>
    </w:p>
    <w:p w:rsidR="00C05D3E" w:rsidRPr="00A876A1" w:rsidRDefault="00C05D3E" w:rsidP="00D86E48">
      <w:pPr>
        <w:numPr>
          <w:ilvl w:val="0"/>
          <w:numId w:val="29"/>
        </w:numPr>
        <w:spacing w:after="0" w:line="240" w:lineRule="auto"/>
        <w:jc w:val="both"/>
        <w:rPr>
          <w:rFonts w:ascii="Times New Roman" w:hAnsi="Times New Roman"/>
          <w:sz w:val="24"/>
          <w:szCs w:val="24"/>
        </w:rPr>
      </w:pPr>
      <w:r w:rsidRPr="00A876A1">
        <w:rPr>
          <w:rFonts w:ascii="Times New Roman" w:hAnsi="Times New Roman"/>
          <w:sz w:val="24"/>
          <w:szCs w:val="24"/>
        </w:rPr>
        <w:t>озвучивать презентацию с опорой на слайды, на которых представлены цель и план выступления.</w:t>
      </w:r>
    </w:p>
    <w:p w:rsidR="00C05D3E" w:rsidRPr="00A876A1" w:rsidRDefault="00C05D3E" w:rsidP="00D86E48">
      <w:pPr>
        <w:spacing w:after="0" w:line="240" w:lineRule="auto"/>
        <w:jc w:val="both"/>
        <w:rPr>
          <w:rFonts w:ascii="Times New Roman" w:hAnsi="Times New Roman"/>
          <w:sz w:val="24"/>
          <w:szCs w:val="24"/>
        </w:rPr>
      </w:pPr>
      <w:r w:rsidRPr="00A876A1">
        <w:rPr>
          <w:rFonts w:ascii="Times New Roman" w:hAnsi="Times New Roman"/>
          <w:b/>
          <w:bCs/>
          <w:i/>
          <w:iCs/>
          <w:sz w:val="24"/>
          <w:szCs w:val="24"/>
        </w:rPr>
        <w:t>Учащиеся получат возможность научиться:</w:t>
      </w:r>
    </w:p>
    <w:p w:rsidR="00C05D3E" w:rsidRPr="00A876A1" w:rsidRDefault="00C05D3E" w:rsidP="00D86E48">
      <w:pPr>
        <w:numPr>
          <w:ilvl w:val="0"/>
          <w:numId w:val="30"/>
        </w:numPr>
        <w:spacing w:after="0" w:line="240" w:lineRule="auto"/>
        <w:jc w:val="both"/>
        <w:rPr>
          <w:rFonts w:ascii="Times New Roman" w:hAnsi="Times New Roman"/>
          <w:i/>
          <w:iCs/>
          <w:sz w:val="24"/>
          <w:szCs w:val="24"/>
        </w:rPr>
      </w:pPr>
      <w:r w:rsidRPr="00A876A1">
        <w:rPr>
          <w:rFonts w:ascii="Times New Roman" w:hAnsi="Times New Roman"/>
          <w:i/>
          <w:iCs/>
          <w:sz w:val="24"/>
          <w:szCs w:val="24"/>
        </w:rPr>
        <w:t xml:space="preserve">участвовать в диалоге, </w:t>
      </w:r>
      <w:proofErr w:type="spellStart"/>
      <w:r w:rsidRPr="00A876A1">
        <w:rPr>
          <w:rFonts w:ascii="Times New Roman" w:hAnsi="Times New Roman"/>
          <w:i/>
          <w:iCs/>
          <w:sz w:val="24"/>
          <w:szCs w:val="24"/>
        </w:rPr>
        <w:t>полилоге</w:t>
      </w:r>
      <w:proofErr w:type="spellEnd"/>
      <w:r w:rsidRPr="00A876A1">
        <w:rPr>
          <w:rFonts w:ascii="Times New Roman" w:hAnsi="Times New Roman"/>
          <w:i/>
          <w:iCs/>
          <w:sz w:val="24"/>
          <w:szCs w:val="24"/>
        </w:rPr>
        <w:t>, свободно высказывать свою точку зрения, не обижая других;</w:t>
      </w:r>
    </w:p>
    <w:p w:rsidR="00C05D3E" w:rsidRPr="00A876A1" w:rsidRDefault="00C05D3E" w:rsidP="00D86E48">
      <w:pPr>
        <w:numPr>
          <w:ilvl w:val="0"/>
          <w:numId w:val="30"/>
        </w:numPr>
        <w:spacing w:after="0" w:line="240" w:lineRule="auto"/>
        <w:jc w:val="both"/>
        <w:rPr>
          <w:rFonts w:ascii="Times New Roman" w:hAnsi="Times New Roman"/>
          <w:i/>
          <w:iCs/>
          <w:sz w:val="24"/>
          <w:szCs w:val="24"/>
        </w:rPr>
      </w:pPr>
      <w:r w:rsidRPr="00A876A1">
        <w:rPr>
          <w:rFonts w:ascii="Times New Roman" w:hAnsi="Times New Roman"/>
          <w:i/>
          <w:iCs/>
          <w:sz w:val="24"/>
          <w:szCs w:val="24"/>
        </w:rPr>
        <w:t>договариваться друг с другом, аргументировать свою позицию с помощью собственного жизненного и учебного опыта, на основе прочитанных литературных произведений;</w:t>
      </w:r>
    </w:p>
    <w:p w:rsidR="00C05D3E" w:rsidRPr="00A876A1" w:rsidRDefault="00C05D3E" w:rsidP="00D86E48">
      <w:pPr>
        <w:numPr>
          <w:ilvl w:val="0"/>
          <w:numId w:val="30"/>
        </w:numPr>
        <w:spacing w:after="0" w:line="240" w:lineRule="auto"/>
        <w:jc w:val="both"/>
        <w:rPr>
          <w:rFonts w:ascii="Times New Roman" w:hAnsi="Times New Roman"/>
          <w:i/>
          <w:iCs/>
          <w:sz w:val="24"/>
          <w:szCs w:val="24"/>
        </w:rPr>
      </w:pPr>
      <w:r w:rsidRPr="00A876A1">
        <w:rPr>
          <w:rFonts w:ascii="Times New Roman" w:hAnsi="Times New Roman"/>
          <w:i/>
          <w:iCs/>
          <w:sz w:val="24"/>
          <w:szCs w:val="24"/>
        </w:rPr>
        <w:t>интерпретировать литературное произведение в соответствии с поставленными задачами, оценивать самостоятельно по созданным критериям уровень выполненной работы.</w:t>
      </w:r>
    </w:p>
    <w:p w:rsidR="00C05D3E" w:rsidRPr="00A876A1" w:rsidRDefault="00C05D3E" w:rsidP="00D86E48">
      <w:pPr>
        <w:spacing w:after="0" w:line="240" w:lineRule="auto"/>
        <w:jc w:val="center"/>
        <w:rPr>
          <w:rFonts w:ascii="Times New Roman" w:hAnsi="Times New Roman"/>
          <w:sz w:val="24"/>
          <w:szCs w:val="24"/>
          <w:u w:val="single"/>
        </w:rPr>
      </w:pPr>
      <w:r w:rsidRPr="00A876A1">
        <w:rPr>
          <w:rFonts w:ascii="Times New Roman" w:hAnsi="Times New Roman"/>
          <w:b/>
          <w:bCs/>
          <w:iCs/>
          <w:sz w:val="24"/>
          <w:szCs w:val="24"/>
          <w:u w:val="single"/>
        </w:rPr>
        <w:t>Предметные</w:t>
      </w:r>
    </w:p>
    <w:p w:rsidR="00C05D3E" w:rsidRPr="00A876A1" w:rsidRDefault="00C05D3E" w:rsidP="00D86E48">
      <w:pPr>
        <w:spacing w:after="0" w:line="240" w:lineRule="auto"/>
        <w:jc w:val="both"/>
        <w:rPr>
          <w:rFonts w:ascii="Times New Roman" w:hAnsi="Times New Roman"/>
          <w:b/>
          <w:sz w:val="24"/>
          <w:szCs w:val="24"/>
          <w:u w:val="single"/>
        </w:rPr>
      </w:pPr>
      <w:r w:rsidRPr="00A876A1">
        <w:rPr>
          <w:rFonts w:ascii="Times New Roman" w:hAnsi="Times New Roman"/>
          <w:b/>
          <w:i/>
          <w:iCs/>
          <w:sz w:val="24"/>
          <w:szCs w:val="24"/>
          <w:u w:val="single"/>
        </w:rPr>
        <w:t>Виды речевой и читательской деятельности</w:t>
      </w:r>
    </w:p>
    <w:p w:rsidR="00C05D3E" w:rsidRPr="00A876A1" w:rsidRDefault="00C05D3E" w:rsidP="00D86E48">
      <w:pPr>
        <w:spacing w:after="0" w:line="240" w:lineRule="auto"/>
        <w:jc w:val="both"/>
        <w:rPr>
          <w:rFonts w:ascii="Times New Roman" w:hAnsi="Times New Roman"/>
          <w:sz w:val="24"/>
          <w:szCs w:val="24"/>
        </w:rPr>
      </w:pPr>
      <w:r w:rsidRPr="00A876A1">
        <w:rPr>
          <w:rFonts w:ascii="Times New Roman" w:hAnsi="Times New Roman"/>
          <w:b/>
          <w:bCs/>
          <w:sz w:val="24"/>
          <w:szCs w:val="24"/>
        </w:rPr>
        <w:t>Учащиеся научатся:</w:t>
      </w:r>
    </w:p>
    <w:p w:rsidR="00C05D3E" w:rsidRPr="00A876A1" w:rsidRDefault="00C05D3E" w:rsidP="00D86E48">
      <w:pPr>
        <w:numPr>
          <w:ilvl w:val="0"/>
          <w:numId w:val="31"/>
        </w:numPr>
        <w:spacing w:after="0" w:line="240" w:lineRule="auto"/>
        <w:jc w:val="both"/>
        <w:rPr>
          <w:rFonts w:ascii="Times New Roman" w:hAnsi="Times New Roman"/>
          <w:sz w:val="24"/>
          <w:szCs w:val="24"/>
        </w:rPr>
      </w:pPr>
      <w:r w:rsidRPr="00A876A1">
        <w:rPr>
          <w:rFonts w:ascii="Times New Roman" w:hAnsi="Times New Roman"/>
          <w:sz w:val="24"/>
          <w:szCs w:val="24"/>
        </w:rPr>
        <w:t>понимать значимость произведений великих русских писателей и поэтов (Пушкина, Толстого, Чехова, Тютчева, Фета, Некрасова и др.) для русской культуры;</w:t>
      </w:r>
    </w:p>
    <w:p w:rsidR="00C05D3E" w:rsidRPr="00A876A1" w:rsidRDefault="00C05D3E" w:rsidP="00D86E48">
      <w:pPr>
        <w:numPr>
          <w:ilvl w:val="0"/>
          <w:numId w:val="31"/>
        </w:numPr>
        <w:spacing w:after="0" w:line="240" w:lineRule="auto"/>
        <w:jc w:val="both"/>
        <w:rPr>
          <w:rFonts w:ascii="Times New Roman" w:hAnsi="Times New Roman"/>
          <w:sz w:val="24"/>
          <w:szCs w:val="24"/>
        </w:rPr>
      </w:pPr>
      <w:r w:rsidRPr="00A876A1">
        <w:rPr>
          <w:rFonts w:ascii="Times New Roman" w:hAnsi="Times New Roman"/>
          <w:sz w:val="24"/>
          <w:szCs w:val="24"/>
        </w:rPr>
        <w:t>читать вслух бегло, осознанно, без искажений, интонационно объединять слова в предложении и предложения в тексте, выражая своё отношение к содержанию и героям произведения;</w:t>
      </w:r>
    </w:p>
    <w:p w:rsidR="00C05D3E" w:rsidRPr="00A876A1" w:rsidRDefault="00C05D3E" w:rsidP="00D86E48">
      <w:pPr>
        <w:numPr>
          <w:ilvl w:val="0"/>
          <w:numId w:val="31"/>
        </w:numPr>
        <w:spacing w:after="0" w:line="240" w:lineRule="auto"/>
        <w:jc w:val="both"/>
        <w:rPr>
          <w:rFonts w:ascii="Times New Roman" w:hAnsi="Times New Roman"/>
          <w:sz w:val="24"/>
          <w:szCs w:val="24"/>
        </w:rPr>
      </w:pPr>
      <w:r w:rsidRPr="00A876A1">
        <w:rPr>
          <w:rFonts w:ascii="Times New Roman" w:hAnsi="Times New Roman"/>
          <w:sz w:val="24"/>
          <w:szCs w:val="24"/>
        </w:rPr>
        <w:t>выбирать при выразительном чтении интонацию, темп, логическое ударение, паузы, особенности жанра (сказка сказывается, стихотворение читается с чувством, басня читается с сатирическими нотками и пр.);</w:t>
      </w:r>
    </w:p>
    <w:p w:rsidR="00C05D3E" w:rsidRPr="00A876A1" w:rsidRDefault="00C05D3E" w:rsidP="00D86E48">
      <w:pPr>
        <w:numPr>
          <w:ilvl w:val="0"/>
          <w:numId w:val="31"/>
        </w:numPr>
        <w:spacing w:after="0" w:line="240" w:lineRule="auto"/>
        <w:jc w:val="both"/>
        <w:rPr>
          <w:rFonts w:ascii="Times New Roman" w:hAnsi="Times New Roman"/>
          <w:sz w:val="24"/>
          <w:szCs w:val="24"/>
        </w:rPr>
      </w:pPr>
      <w:r w:rsidRPr="00A876A1">
        <w:rPr>
          <w:rFonts w:ascii="Times New Roman" w:hAnsi="Times New Roman"/>
          <w:sz w:val="24"/>
          <w:szCs w:val="24"/>
        </w:rPr>
        <w:t>пользоваться элементарными приёмами анализа текста с целью его изучения и осмысливания; осознавать через произведения великих мастеров слова нравственные и эстетические ценности (добра, мира, терпения, справедливости, трудолюбия); эстетически воспринимать произведения литературы, замечать образные выражения в поэтическом тексте, понимать, что точно подобранное автором слово способно создавать яркий образ;</w:t>
      </w:r>
    </w:p>
    <w:p w:rsidR="00C05D3E" w:rsidRPr="00A876A1" w:rsidRDefault="00C05D3E" w:rsidP="00D86E48">
      <w:pPr>
        <w:numPr>
          <w:ilvl w:val="0"/>
          <w:numId w:val="31"/>
        </w:numPr>
        <w:spacing w:after="0" w:line="240" w:lineRule="auto"/>
        <w:jc w:val="both"/>
        <w:rPr>
          <w:rFonts w:ascii="Times New Roman" w:hAnsi="Times New Roman"/>
          <w:sz w:val="24"/>
          <w:szCs w:val="24"/>
        </w:rPr>
      </w:pPr>
      <w:r w:rsidRPr="00A876A1">
        <w:rPr>
          <w:rFonts w:ascii="Times New Roman" w:hAnsi="Times New Roman"/>
          <w:sz w:val="24"/>
          <w:szCs w:val="24"/>
        </w:rPr>
        <w:t>участвовать в дискуссиях на нравственные темы; подбирать примеры из прочитанных произведений;</w:t>
      </w:r>
    </w:p>
    <w:p w:rsidR="00C05D3E" w:rsidRPr="00A876A1" w:rsidRDefault="00C05D3E" w:rsidP="00D86E48">
      <w:pPr>
        <w:numPr>
          <w:ilvl w:val="0"/>
          <w:numId w:val="31"/>
        </w:numPr>
        <w:spacing w:after="0" w:line="240" w:lineRule="auto"/>
        <w:jc w:val="both"/>
        <w:rPr>
          <w:rFonts w:ascii="Times New Roman" w:hAnsi="Times New Roman"/>
          <w:sz w:val="24"/>
          <w:szCs w:val="24"/>
        </w:rPr>
      </w:pPr>
      <w:r w:rsidRPr="00A876A1">
        <w:rPr>
          <w:rFonts w:ascii="Times New Roman" w:hAnsi="Times New Roman"/>
          <w:sz w:val="24"/>
          <w:szCs w:val="24"/>
        </w:rPr>
        <w:t>формулировать вопросы (один-два) проблемного характера к изучаемому тексту; находить эпизоды из разных частей прочитанного произведения, доказывающие собственный взгляд на проблему;</w:t>
      </w:r>
    </w:p>
    <w:p w:rsidR="00C05D3E" w:rsidRPr="00A876A1" w:rsidRDefault="00C05D3E" w:rsidP="00D86E48">
      <w:pPr>
        <w:numPr>
          <w:ilvl w:val="0"/>
          <w:numId w:val="31"/>
        </w:numPr>
        <w:spacing w:after="0" w:line="240" w:lineRule="auto"/>
        <w:jc w:val="both"/>
        <w:rPr>
          <w:rFonts w:ascii="Times New Roman" w:hAnsi="Times New Roman"/>
          <w:sz w:val="24"/>
          <w:szCs w:val="24"/>
        </w:rPr>
      </w:pPr>
      <w:r w:rsidRPr="00A876A1">
        <w:rPr>
          <w:rFonts w:ascii="Times New Roman" w:hAnsi="Times New Roman"/>
          <w:sz w:val="24"/>
          <w:szCs w:val="24"/>
        </w:rPr>
        <w:t>делить текст на части, подбирать заглавия к ним, составлять самостоятельно план пересказа, продумывать связки для соединения частей;</w:t>
      </w:r>
    </w:p>
    <w:p w:rsidR="00C05D3E" w:rsidRPr="00A876A1" w:rsidRDefault="00C05D3E" w:rsidP="00D86E48">
      <w:pPr>
        <w:numPr>
          <w:ilvl w:val="0"/>
          <w:numId w:val="31"/>
        </w:numPr>
        <w:spacing w:after="0" w:line="240" w:lineRule="auto"/>
        <w:jc w:val="both"/>
        <w:rPr>
          <w:rFonts w:ascii="Times New Roman" w:hAnsi="Times New Roman"/>
          <w:sz w:val="24"/>
          <w:szCs w:val="24"/>
        </w:rPr>
      </w:pPr>
      <w:r w:rsidRPr="00A876A1">
        <w:rPr>
          <w:rFonts w:ascii="Times New Roman" w:hAnsi="Times New Roman"/>
          <w:sz w:val="24"/>
          <w:szCs w:val="24"/>
        </w:rPr>
        <w:t>находить в произведениях средства художественной выразительности;</w:t>
      </w:r>
    </w:p>
    <w:p w:rsidR="00C05D3E" w:rsidRPr="00A876A1" w:rsidRDefault="00C05D3E" w:rsidP="00D86E48">
      <w:pPr>
        <w:numPr>
          <w:ilvl w:val="0"/>
          <w:numId w:val="31"/>
        </w:numPr>
        <w:spacing w:after="0" w:line="240" w:lineRule="auto"/>
        <w:jc w:val="both"/>
        <w:rPr>
          <w:rFonts w:ascii="Times New Roman" w:hAnsi="Times New Roman"/>
          <w:sz w:val="24"/>
          <w:szCs w:val="24"/>
        </w:rPr>
      </w:pPr>
      <w:r w:rsidRPr="00A876A1">
        <w:rPr>
          <w:rFonts w:ascii="Times New Roman" w:hAnsi="Times New Roman"/>
          <w:sz w:val="24"/>
          <w:szCs w:val="24"/>
        </w:rPr>
        <w:lastRenderedPageBreak/>
        <w:t>готовить проекты о книгах и библиотеке; участвовать в книжных конференциях и выставках; пользоваться алфавитным и тематическим каталогом в городской библиотеке.</w:t>
      </w:r>
    </w:p>
    <w:p w:rsidR="00C05D3E" w:rsidRPr="00A876A1" w:rsidRDefault="00C05D3E" w:rsidP="00D86E48">
      <w:pPr>
        <w:spacing w:after="0" w:line="240" w:lineRule="auto"/>
        <w:jc w:val="both"/>
        <w:rPr>
          <w:rFonts w:ascii="Times New Roman" w:hAnsi="Times New Roman"/>
          <w:sz w:val="24"/>
          <w:szCs w:val="24"/>
        </w:rPr>
      </w:pPr>
      <w:r w:rsidRPr="00A876A1">
        <w:rPr>
          <w:rFonts w:ascii="Times New Roman" w:hAnsi="Times New Roman"/>
          <w:b/>
          <w:bCs/>
          <w:i/>
          <w:iCs/>
          <w:sz w:val="24"/>
          <w:szCs w:val="24"/>
        </w:rPr>
        <w:t>Учащиеся получат возможность научиться:</w:t>
      </w:r>
    </w:p>
    <w:p w:rsidR="00C05D3E" w:rsidRPr="00A876A1" w:rsidRDefault="00C05D3E" w:rsidP="00D86E48">
      <w:pPr>
        <w:numPr>
          <w:ilvl w:val="0"/>
          <w:numId w:val="32"/>
        </w:numPr>
        <w:spacing w:after="0" w:line="240" w:lineRule="auto"/>
        <w:jc w:val="both"/>
        <w:rPr>
          <w:rFonts w:ascii="Times New Roman" w:hAnsi="Times New Roman"/>
          <w:i/>
          <w:iCs/>
          <w:sz w:val="24"/>
          <w:szCs w:val="24"/>
        </w:rPr>
      </w:pPr>
      <w:r w:rsidRPr="00A876A1">
        <w:rPr>
          <w:rFonts w:ascii="Times New Roman" w:hAnsi="Times New Roman"/>
          <w:i/>
          <w:iCs/>
          <w:sz w:val="24"/>
          <w:szCs w:val="24"/>
        </w:rPr>
        <w:t xml:space="preserve">осознавать значимость чтения для дальнейшего успешного </w:t>
      </w:r>
      <w:proofErr w:type="gramStart"/>
      <w:r w:rsidRPr="00A876A1">
        <w:rPr>
          <w:rFonts w:ascii="Times New Roman" w:hAnsi="Times New Roman"/>
          <w:i/>
          <w:iCs/>
          <w:sz w:val="24"/>
          <w:szCs w:val="24"/>
        </w:rPr>
        <w:t>обучения по</w:t>
      </w:r>
      <w:proofErr w:type="gramEnd"/>
      <w:r w:rsidRPr="00A876A1">
        <w:rPr>
          <w:rFonts w:ascii="Times New Roman" w:hAnsi="Times New Roman"/>
          <w:i/>
          <w:iCs/>
          <w:sz w:val="24"/>
          <w:szCs w:val="24"/>
        </w:rPr>
        <w:t xml:space="preserve"> другим предметам;</w:t>
      </w:r>
    </w:p>
    <w:p w:rsidR="00C05D3E" w:rsidRPr="00A876A1" w:rsidRDefault="00C05D3E" w:rsidP="00D86E48">
      <w:pPr>
        <w:numPr>
          <w:ilvl w:val="0"/>
          <w:numId w:val="32"/>
        </w:numPr>
        <w:spacing w:after="0" w:line="240" w:lineRule="auto"/>
        <w:jc w:val="both"/>
        <w:rPr>
          <w:rFonts w:ascii="Times New Roman" w:hAnsi="Times New Roman"/>
          <w:i/>
          <w:iCs/>
          <w:sz w:val="24"/>
          <w:szCs w:val="24"/>
        </w:rPr>
      </w:pPr>
      <w:r w:rsidRPr="00A876A1">
        <w:rPr>
          <w:rFonts w:ascii="Times New Roman" w:hAnsi="Times New Roman"/>
          <w:i/>
          <w:iCs/>
          <w:sz w:val="24"/>
          <w:szCs w:val="24"/>
        </w:rPr>
        <w:t>приобрести потребность в систематическом просматривании, чтении и изучении справочной, научно-познавательной, учебной и художественной литературы;</w:t>
      </w:r>
    </w:p>
    <w:p w:rsidR="00C05D3E" w:rsidRPr="00A876A1" w:rsidRDefault="00C05D3E" w:rsidP="00D86E48">
      <w:pPr>
        <w:numPr>
          <w:ilvl w:val="0"/>
          <w:numId w:val="32"/>
        </w:numPr>
        <w:spacing w:after="0" w:line="240" w:lineRule="auto"/>
        <w:jc w:val="both"/>
        <w:rPr>
          <w:rFonts w:ascii="Times New Roman" w:hAnsi="Times New Roman"/>
          <w:i/>
          <w:iCs/>
          <w:sz w:val="24"/>
          <w:szCs w:val="24"/>
        </w:rPr>
      </w:pPr>
      <w:r w:rsidRPr="00A876A1">
        <w:rPr>
          <w:rFonts w:ascii="Times New Roman" w:hAnsi="Times New Roman"/>
          <w:i/>
          <w:iCs/>
          <w:sz w:val="24"/>
          <w:szCs w:val="24"/>
        </w:rPr>
        <w:t>воспринимать художественную литературу как вид искусства;</w:t>
      </w:r>
    </w:p>
    <w:p w:rsidR="00C05D3E" w:rsidRPr="00A876A1" w:rsidRDefault="00C05D3E" w:rsidP="00D86E48">
      <w:pPr>
        <w:numPr>
          <w:ilvl w:val="0"/>
          <w:numId w:val="32"/>
        </w:numPr>
        <w:spacing w:after="0" w:line="240" w:lineRule="auto"/>
        <w:jc w:val="both"/>
        <w:rPr>
          <w:rFonts w:ascii="Times New Roman" w:hAnsi="Times New Roman"/>
          <w:i/>
          <w:iCs/>
          <w:sz w:val="24"/>
          <w:szCs w:val="24"/>
        </w:rPr>
      </w:pPr>
      <w:r w:rsidRPr="00A876A1">
        <w:rPr>
          <w:rFonts w:ascii="Times New Roman" w:hAnsi="Times New Roman"/>
          <w:i/>
          <w:iCs/>
          <w:sz w:val="24"/>
          <w:szCs w:val="24"/>
        </w:rPr>
        <w:t>осмысливать нравственное преображение героя, раскрываемое автором в произведении, давать ему нравственно-эстетическую оценку;</w:t>
      </w:r>
    </w:p>
    <w:p w:rsidR="00C05D3E" w:rsidRPr="00A876A1" w:rsidRDefault="00C05D3E" w:rsidP="00D86E48">
      <w:pPr>
        <w:numPr>
          <w:ilvl w:val="0"/>
          <w:numId w:val="32"/>
        </w:numPr>
        <w:spacing w:after="0" w:line="240" w:lineRule="auto"/>
        <w:jc w:val="both"/>
        <w:rPr>
          <w:rFonts w:ascii="Times New Roman" w:hAnsi="Times New Roman"/>
          <w:i/>
          <w:iCs/>
          <w:sz w:val="24"/>
          <w:szCs w:val="24"/>
        </w:rPr>
      </w:pPr>
      <w:r w:rsidRPr="00A876A1">
        <w:rPr>
          <w:rFonts w:ascii="Times New Roman" w:hAnsi="Times New Roman"/>
          <w:i/>
          <w:iCs/>
          <w:sz w:val="24"/>
          <w:szCs w:val="24"/>
        </w:rPr>
        <w:t>соотносить нравственно-эстетические идеалы автора, раскрытые в произведении, со своими эстетическими представлениями и представлениями о добре и зле;</w:t>
      </w:r>
    </w:p>
    <w:p w:rsidR="00C05D3E" w:rsidRPr="00A876A1" w:rsidRDefault="00C05D3E" w:rsidP="00D86E48">
      <w:pPr>
        <w:numPr>
          <w:ilvl w:val="0"/>
          <w:numId w:val="32"/>
        </w:numPr>
        <w:spacing w:after="0" w:line="240" w:lineRule="auto"/>
        <w:jc w:val="both"/>
        <w:rPr>
          <w:rFonts w:ascii="Times New Roman" w:hAnsi="Times New Roman"/>
          <w:i/>
          <w:iCs/>
          <w:sz w:val="24"/>
          <w:szCs w:val="24"/>
        </w:rPr>
      </w:pPr>
      <w:r w:rsidRPr="00A876A1">
        <w:rPr>
          <w:rFonts w:ascii="Times New Roman" w:hAnsi="Times New Roman"/>
          <w:i/>
          <w:iCs/>
          <w:sz w:val="24"/>
          <w:szCs w:val="24"/>
        </w:rPr>
        <w:t>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w:t>
      </w:r>
    </w:p>
    <w:p w:rsidR="00C05D3E" w:rsidRPr="00A876A1" w:rsidRDefault="00C05D3E" w:rsidP="00D86E48">
      <w:pPr>
        <w:numPr>
          <w:ilvl w:val="0"/>
          <w:numId w:val="32"/>
        </w:numPr>
        <w:spacing w:after="0" w:line="240" w:lineRule="auto"/>
        <w:jc w:val="both"/>
        <w:rPr>
          <w:rFonts w:ascii="Times New Roman" w:hAnsi="Times New Roman"/>
          <w:i/>
          <w:iCs/>
          <w:sz w:val="24"/>
          <w:szCs w:val="24"/>
        </w:rPr>
      </w:pPr>
      <w:r w:rsidRPr="00A876A1">
        <w:rPr>
          <w:rFonts w:ascii="Times New Roman" w:hAnsi="Times New Roman"/>
          <w:i/>
          <w:iCs/>
          <w:sz w:val="24"/>
          <w:szCs w:val="24"/>
        </w:rPr>
        <w:t>работать с детской периодикой.</w:t>
      </w:r>
    </w:p>
    <w:p w:rsidR="00C05D3E" w:rsidRPr="00A876A1" w:rsidRDefault="00C05D3E" w:rsidP="00D86E48">
      <w:pPr>
        <w:spacing w:after="0" w:line="240" w:lineRule="auto"/>
        <w:jc w:val="both"/>
        <w:rPr>
          <w:rFonts w:ascii="Times New Roman" w:hAnsi="Times New Roman"/>
          <w:b/>
          <w:sz w:val="24"/>
          <w:szCs w:val="24"/>
          <w:u w:val="single"/>
        </w:rPr>
      </w:pPr>
      <w:r w:rsidRPr="00A876A1">
        <w:rPr>
          <w:rFonts w:ascii="Times New Roman" w:hAnsi="Times New Roman"/>
          <w:b/>
          <w:i/>
          <w:iCs/>
          <w:sz w:val="24"/>
          <w:szCs w:val="24"/>
          <w:u w:val="single"/>
        </w:rPr>
        <w:t>Творческая деятельность</w:t>
      </w:r>
    </w:p>
    <w:p w:rsidR="00C05D3E" w:rsidRPr="00A876A1" w:rsidRDefault="00C05D3E" w:rsidP="00D86E48">
      <w:pPr>
        <w:spacing w:after="0" w:line="240" w:lineRule="auto"/>
        <w:jc w:val="both"/>
        <w:rPr>
          <w:rFonts w:ascii="Times New Roman" w:hAnsi="Times New Roman"/>
          <w:sz w:val="24"/>
          <w:szCs w:val="24"/>
        </w:rPr>
      </w:pPr>
      <w:r w:rsidRPr="00A876A1">
        <w:rPr>
          <w:rFonts w:ascii="Times New Roman" w:hAnsi="Times New Roman"/>
          <w:b/>
          <w:bCs/>
          <w:sz w:val="24"/>
          <w:szCs w:val="24"/>
        </w:rPr>
        <w:t>Учащиеся научатся:</w:t>
      </w:r>
    </w:p>
    <w:p w:rsidR="00C05D3E" w:rsidRPr="00A876A1" w:rsidRDefault="00C05D3E" w:rsidP="00D86E48">
      <w:pPr>
        <w:numPr>
          <w:ilvl w:val="0"/>
          <w:numId w:val="33"/>
        </w:numPr>
        <w:spacing w:after="0" w:line="240" w:lineRule="auto"/>
        <w:jc w:val="both"/>
        <w:rPr>
          <w:rFonts w:ascii="Times New Roman" w:hAnsi="Times New Roman"/>
          <w:sz w:val="24"/>
          <w:szCs w:val="24"/>
        </w:rPr>
      </w:pPr>
      <w:r w:rsidRPr="00A876A1">
        <w:rPr>
          <w:rFonts w:ascii="Times New Roman" w:hAnsi="Times New Roman"/>
          <w:sz w:val="24"/>
          <w:szCs w:val="24"/>
        </w:rPr>
        <w:t>пересказывать содержание произведения подробно, выборочно и кратко, опираясь на самостоятельно составленный план; соблюдать при пересказе логическую последовательность и точность изложения событий; составлять план, озаглавливать текст; пересказывать текст, включающий элементы описания (природы, внешнего вида героя, обстановки) или рассуждения; пересказывать текст от 3-го лица;</w:t>
      </w:r>
    </w:p>
    <w:p w:rsidR="00C05D3E" w:rsidRPr="00A876A1" w:rsidRDefault="00C05D3E" w:rsidP="00D86E48">
      <w:pPr>
        <w:numPr>
          <w:ilvl w:val="0"/>
          <w:numId w:val="33"/>
        </w:numPr>
        <w:spacing w:after="0" w:line="240" w:lineRule="auto"/>
        <w:jc w:val="both"/>
        <w:rPr>
          <w:rFonts w:ascii="Times New Roman" w:hAnsi="Times New Roman"/>
          <w:sz w:val="24"/>
          <w:szCs w:val="24"/>
        </w:rPr>
      </w:pPr>
      <w:r w:rsidRPr="00A876A1">
        <w:rPr>
          <w:rFonts w:ascii="Times New Roman" w:hAnsi="Times New Roman"/>
          <w:sz w:val="24"/>
          <w:szCs w:val="24"/>
        </w:rPr>
        <w:t>составлять рассказы об особенностях национальных праздников и традиций на основе прочитанных произведений (фольклора, летописей, былин, житийных рассказов);</w:t>
      </w:r>
    </w:p>
    <w:p w:rsidR="00C05D3E" w:rsidRPr="00A876A1" w:rsidRDefault="00C05D3E" w:rsidP="00D86E48">
      <w:pPr>
        <w:numPr>
          <w:ilvl w:val="0"/>
          <w:numId w:val="33"/>
        </w:numPr>
        <w:spacing w:after="0" w:line="240" w:lineRule="auto"/>
        <w:jc w:val="both"/>
        <w:rPr>
          <w:rFonts w:ascii="Times New Roman" w:hAnsi="Times New Roman"/>
          <w:sz w:val="24"/>
          <w:szCs w:val="24"/>
        </w:rPr>
      </w:pPr>
      <w:proofErr w:type="gramStart"/>
      <w:r w:rsidRPr="00A876A1">
        <w:rPr>
          <w:rFonts w:ascii="Times New Roman" w:hAnsi="Times New Roman"/>
          <w:sz w:val="24"/>
          <w:szCs w:val="24"/>
        </w:rPr>
        <w:t>подбирать материалы для проекта, записывать пословицы, поговорки, мудрые мысли известных писателей, учёных по данной теме, делать подборку наиболее понравившихся, осмыслять их, переводить в принципы жизни; готовить проекты на тему праздника («Русские национальные праздники», «Русские традиции и обряды», «Православные праздники на Руси» и др.); участвовать в литературных викторинах, конкурсах чтецов, литературных праздниках, посвящённых великим русским поэтам;</w:t>
      </w:r>
      <w:proofErr w:type="gramEnd"/>
      <w:r w:rsidRPr="00A876A1">
        <w:rPr>
          <w:rFonts w:ascii="Times New Roman" w:hAnsi="Times New Roman"/>
          <w:sz w:val="24"/>
          <w:szCs w:val="24"/>
        </w:rPr>
        <w:t xml:space="preserve"> участвовать в читательских конференциях;</w:t>
      </w:r>
    </w:p>
    <w:p w:rsidR="00C05D3E" w:rsidRPr="00A876A1" w:rsidRDefault="00C05D3E" w:rsidP="00D86E48">
      <w:pPr>
        <w:numPr>
          <w:ilvl w:val="0"/>
          <w:numId w:val="33"/>
        </w:numPr>
        <w:spacing w:after="0" w:line="240" w:lineRule="auto"/>
        <w:jc w:val="both"/>
        <w:rPr>
          <w:rFonts w:ascii="Times New Roman" w:hAnsi="Times New Roman"/>
          <w:sz w:val="24"/>
          <w:szCs w:val="24"/>
        </w:rPr>
      </w:pPr>
      <w:r w:rsidRPr="00A876A1">
        <w:rPr>
          <w:rFonts w:ascii="Times New Roman" w:hAnsi="Times New Roman"/>
          <w:sz w:val="24"/>
          <w:szCs w:val="24"/>
        </w:rPr>
        <w:t>писать отзыв на прочитанную книгу.</w:t>
      </w:r>
    </w:p>
    <w:p w:rsidR="00C05D3E" w:rsidRPr="00A876A1" w:rsidRDefault="00C05D3E" w:rsidP="00D86E48">
      <w:pPr>
        <w:spacing w:after="0" w:line="240" w:lineRule="auto"/>
        <w:jc w:val="both"/>
        <w:rPr>
          <w:rFonts w:ascii="Times New Roman" w:hAnsi="Times New Roman"/>
          <w:sz w:val="24"/>
          <w:szCs w:val="24"/>
        </w:rPr>
      </w:pPr>
      <w:r w:rsidRPr="00A876A1">
        <w:rPr>
          <w:rFonts w:ascii="Times New Roman" w:hAnsi="Times New Roman"/>
          <w:b/>
          <w:bCs/>
          <w:i/>
          <w:iCs/>
          <w:sz w:val="24"/>
          <w:szCs w:val="24"/>
        </w:rPr>
        <w:t>Учащиеся получат возможность научиться:</w:t>
      </w:r>
    </w:p>
    <w:p w:rsidR="00C05D3E" w:rsidRPr="00A876A1" w:rsidRDefault="00C05D3E" w:rsidP="00D86E48">
      <w:pPr>
        <w:numPr>
          <w:ilvl w:val="0"/>
          <w:numId w:val="34"/>
        </w:numPr>
        <w:spacing w:after="0" w:line="240" w:lineRule="auto"/>
        <w:jc w:val="both"/>
        <w:rPr>
          <w:rFonts w:ascii="Times New Roman" w:hAnsi="Times New Roman"/>
          <w:i/>
          <w:iCs/>
          <w:sz w:val="24"/>
          <w:szCs w:val="24"/>
        </w:rPr>
      </w:pPr>
      <w:r w:rsidRPr="00A876A1">
        <w:rPr>
          <w:rFonts w:ascii="Times New Roman" w:hAnsi="Times New Roman"/>
          <w:i/>
          <w:iCs/>
          <w:sz w:val="24"/>
          <w:szCs w:val="24"/>
        </w:rPr>
        <w:t>создавать собственные произведения, интерпретируя возможными способами произведения авторские (создание кинофильма, диафильма, драматизация, постановка живых картин и т. д.).</w:t>
      </w:r>
    </w:p>
    <w:p w:rsidR="00C05D3E" w:rsidRPr="00A876A1" w:rsidRDefault="00C05D3E" w:rsidP="00D86E48">
      <w:pPr>
        <w:spacing w:after="0" w:line="240" w:lineRule="auto"/>
        <w:jc w:val="both"/>
        <w:rPr>
          <w:rFonts w:ascii="Times New Roman" w:hAnsi="Times New Roman"/>
          <w:b/>
          <w:sz w:val="24"/>
          <w:szCs w:val="24"/>
          <w:u w:val="single"/>
        </w:rPr>
      </w:pPr>
      <w:r w:rsidRPr="00A876A1">
        <w:rPr>
          <w:rFonts w:ascii="Times New Roman" w:hAnsi="Times New Roman"/>
          <w:b/>
          <w:i/>
          <w:iCs/>
          <w:sz w:val="24"/>
          <w:szCs w:val="24"/>
          <w:u w:val="single"/>
        </w:rPr>
        <w:t>Литературоведческая пропедевтика</w:t>
      </w:r>
    </w:p>
    <w:p w:rsidR="00C05D3E" w:rsidRPr="00A876A1" w:rsidRDefault="00C05D3E" w:rsidP="00D86E48">
      <w:pPr>
        <w:spacing w:after="0" w:line="240" w:lineRule="auto"/>
        <w:jc w:val="both"/>
        <w:rPr>
          <w:rFonts w:ascii="Times New Roman" w:hAnsi="Times New Roman"/>
          <w:sz w:val="24"/>
          <w:szCs w:val="24"/>
        </w:rPr>
      </w:pPr>
      <w:r w:rsidRPr="00A876A1">
        <w:rPr>
          <w:rFonts w:ascii="Times New Roman" w:hAnsi="Times New Roman"/>
          <w:b/>
          <w:bCs/>
          <w:sz w:val="24"/>
          <w:szCs w:val="24"/>
        </w:rPr>
        <w:t>Учащиеся научатся:</w:t>
      </w:r>
    </w:p>
    <w:p w:rsidR="00C05D3E" w:rsidRPr="00A876A1" w:rsidRDefault="00C05D3E" w:rsidP="00D86E48">
      <w:pPr>
        <w:numPr>
          <w:ilvl w:val="0"/>
          <w:numId w:val="35"/>
        </w:numPr>
        <w:spacing w:after="0" w:line="240" w:lineRule="auto"/>
        <w:jc w:val="both"/>
        <w:rPr>
          <w:rFonts w:ascii="Times New Roman" w:hAnsi="Times New Roman"/>
          <w:sz w:val="24"/>
          <w:szCs w:val="24"/>
        </w:rPr>
      </w:pPr>
      <w:proofErr w:type="gramStart"/>
      <w:r w:rsidRPr="00A876A1">
        <w:rPr>
          <w:rFonts w:ascii="Times New Roman" w:hAnsi="Times New Roman"/>
          <w:sz w:val="24"/>
          <w:szCs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w:t>
      </w:r>
      <w:proofErr w:type="gramEnd"/>
    </w:p>
    <w:p w:rsidR="00C05D3E" w:rsidRPr="00A876A1" w:rsidRDefault="00C05D3E" w:rsidP="00D86E48">
      <w:pPr>
        <w:spacing w:after="0" w:line="240" w:lineRule="auto"/>
        <w:jc w:val="both"/>
        <w:rPr>
          <w:rFonts w:ascii="Times New Roman" w:hAnsi="Times New Roman"/>
          <w:sz w:val="24"/>
          <w:szCs w:val="24"/>
        </w:rPr>
      </w:pPr>
      <w:r w:rsidRPr="00A876A1">
        <w:rPr>
          <w:rFonts w:ascii="Times New Roman" w:hAnsi="Times New Roman"/>
          <w:b/>
          <w:bCs/>
          <w:i/>
          <w:iCs/>
          <w:sz w:val="24"/>
          <w:szCs w:val="24"/>
        </w:rPr>
        <w:t>Учащиеся получат возможность научиться:</w:t>
      </w:r>
    </w:p>
    <w:p w:rsidR="00C05D3E" w:rsidRPr="00A876A1" w:rsidRDefault="00C05D3E" w:rsidP="00D86E48">
      <w:pPr>
        <w:numPr>
          <w:ilvl w:val="0"/>
          <w:numId w:val="36"/>
        </w:numPr>
        <w:spacing w:after="0" w:line="240" w:lineRule="auto"/>
        <w:jc w:val="both"/>
        <w:rPr>
          <w:rFonts w:ascii="Times New Roman" w:hAnsi="Times New Roman"/>
          <w:i/>
          <w:iCs/>
          <w:sz w:val="24"/>
          <w:szCs w:val="24"/>
        </w:rPr>
      </w:pPr>
      <w:r w:rsidRPr="00A876A1">
        <w:rPr>
          <w:rFonts w:ascii="Times New Roman" w:hAnsi="Times New Roman"/>
          <w:i/>
          <w:iCs/>
          <w:sz w:val="24"/>
          <w:szCs w:val="24"/>
        </w:rPr>
        <w:t>определять позиции героев и позицию автора художественного текста;</w:t>
      </w:r>
    </w:p>
    <w:p w:rsidR="00C05D3E" w:rsidRPr="00A876A1" w:rsidRDefault="00C05D3E" w:rsidP="00D86E48">
      <w:pPr>
        <w:numPr>
          <w:ilvl w:val="0"/>
          <w:numId w:val="36"/>
        </w:numPr>
        <w:spacing w:after="0" w:line="240" w:lineRule="auto"/>
        <w:jc w:val="both"/>
        <w:rPr>
          <w:rFonts w:ascii="Times New Roman" w:hAnsi="Times New Roman"/>
          <w:i/>
          <w:iCs/>
          <w:sz w:val="24"/>
          <w:szCs w:val="24"/>
        </w:rPr>
      </w:pPr>
      <w:r w:rsidRPr="00A876A1">
        <w:rPr>
          <w:rFonts w:ascii="Times New Roman" w:hAnsi="Times New Roman"/>
          <w:i/>
          <w:iCs/>
          <w:sz w:val="24"/>
          <w:szCs w:val="24"/>
        </w:rPr>
        <w:t>создавать прозаический или поэтический текст по аналогии на основе авторского текста, используя средства художественной выразительности.</w:t>
      </w:r>
    </w:p>
    <w:p w:rsidR="00C05D3E" w:rsidRPr="00A876A1" w:rsidRDefault="00C05D3E" w:rsidP="00C847D5">
      <w:pPr>
        <w:shd w:val="clear" w:color="auto" w:fill="FFFFFF"/>
        <w:tabs>
          <w:tab w:val="left" w:pos="9781"/>
        </w:tabs>
        <w:ind w:right="-1" w:firstLine="426"/>
        <w:jc w:val="both"/>
        <w:rPr>
          <w:rFonts w:ascii="Times New Roman" w:hAnsi="Times New Roman"/>
          <w:sz w:val="24"/>
          <w:szCs w:val="24"/>
          <w:u w:val="single"/>
        </w:rPr>
      </w:pPr>
      <w:r w:rsidRPr="00A876A1">
        <w:rPr>
          <w:rFonts w:ascii="Times New Roman" w:hAnsi="Times New Roman"/>
          <w:b/>
          <w:sz w:val="24"/>
          <w:szCs w:val="24"/>
          <w:u w:val="single"/>
        </w:rPr>
        <w:t>В результате изучения курса выпускник, освоивший основную образовательную программу начального общего образования</w:t>
      </w:r>
      <w:r w:rsidRPr="00A876A1">
        <w:rPr>
          <w:rFonts w:ascii="Times New Roman" w:hAnsi="Times New Roman"/>
          <w:sz w:val="24"/>
          <w:szCs w:val="24"/>
          <w:u w:val="single"/>
        </w:rPr>
        <w:t>:</w:t>
      </w:r>
    </w:p>
    <w:p w:rsidR="00C05D3E" w:rsidRPr="00A876A1" w:rsidRDefault="00C05D3E" w:rsidP="00C847D5">
      <w:pPr>
        <w:numPr>
          <w:ilvl w:val="0"/>
          <w:numId w:val="16"/>
        </w:numPr>
        <w:shd w:val="clear" w:color="auto" w:fill="FFFFFF"/>
        <w:tabs>
          <w:tab w:val="left" w:pos="567"/>
        </w:tabs>
        <w:spacing w:after="0" w:line="240" w:lineRule="auto"/>
        <w:ind w:left="567" w:right="-1" w:hanging="283"/>
        <w:jc w:val="both"/>
        <w:rPr>
          <w:rFonts w:ascii="Times New Roman" w:hAnsi="Times New Roman"/>
          <w:sz w:val="24"/>
          <w:szCs w:val="24"/>
        </w:rPr>
      </w:pPr>
      <w:r w:rsidRPr="00A876A1">
        <w:rPr>
          <w:rFonts w:ascii="Times New Roman" w:hAnsi="Times New Roman"/>
          <w:sz w:val="24"/>
          <w:szCs w:val="24"/>
        </w:rPr>
        <w:lastRenderedPageBreak/>
        <w:t xml:space="preserve">осознает значимость чтения для своего дальнейшего развития и успешного </w:t>
      </w:r>
      <w:proofErr w:type="gramStart"/>
      <w:r w:rsidRPr="00A876A1">
        <w:rPr>
          <w:rFonts w:ascii="Times New Roman" w:hAnsi="Times New Roman"/>
          <w:sz w:val="24"/>
          <w:szCs w:val="24"/>
        </w:rPr>
        <w:t>обучения по</w:t>
      </w:r>
      <w:proofErr w:type="gramEnd"/>
      <w:r w:rsidRPr="00A876A1">
        <w:rPr>
          <w:rFonts w:ascii="Times New Roman" w:hAnsi="Times New Roman"/>
          <w:sz w:val="24"/>
          <w:szCs w:val="24"/>
        </w:rPr>
        <w:t xml:space="preserve"> другим предметам, у него будет сформирована потребность в систематическом чтении как средстве познания мира и самого себя;</w:t>
      </w:r>
    </w:p>
    <w:p w:rsidR="00C05D3E" w:rsidRPr="00A876A1" w:rsidRDefault="00C05D3E" w:rsidP="00C847D5">
      <w:pPr>
        <w:widowControl w:val="0"/>
        <w:numPr>
          <w:ilvl w:val="0"/>
          <w:numId w:val="15"/>
        </w:numPr>
        <w:shd w:val="clear" w:color="auto" w:fill="FFFFFF"/>
        <w:tabs>
          <w:tab w:val="left" w:pos="567"/>
        </w:tabs>
        <w:autoSpaceDE w:val="0"/>
        <w:autoSpaceDN w:val="0"/>
        <w:adjustRightInd w:val="0"/>
        <w:spacing w:after="0" w:line="240" w:lineRule="auto"/>
        <w:ind w:left="567" w:right="-1" w:hanging="283"/>
        <w:jc w:val="both"/>
        <w:rPr>
          <w:rFonts w:ascii="Times New Roman" w:hAnsi="Times New Roman"/>
          <w:i/>
          <w:iCs/>
          <w:sz w:val="24"/>
          <w:szCs w:val="24"/>
        </w:rPr>
      </w:pPr>
      <w:r w:rsidRPr="00A876A1">
        <w:rPr>
          <w:rFonts w:ascii="Times New Roman" w:hAnsi="Times New Roman"/>
          <w:sz w:val="24"/>
          <w:szCs w:val="24"/>
        </w:rPr>
        <w:t>научится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w:t>
      </w:r>
    </w:p>
    <w:p w:rsidR="00C05D3E" w:rsidRPr="00A876A1" w:rsidRDefault="00C05D3E" w:rsidP="00C847D5">
      <w:pPr>
        <w:widowControl w:val="0"/>
        <w:numPr>
          <w:ilvl w:val="0"/>
          <w:numId w:val="15"/>
        </w:numPr>
        <w:shd w:val="clear" w:color="auto" w:fill="FFFFFF"/>
        <w:tabs>
          <w:tab w:val="left" w:pos="567"/>
        </w:tabs>
        <w:autoSpaceDE w:val="0"/>
        <w:autoSpaceDN w:val="0"/>
        <w:adjustRightInd w:val="0"/>
        <w:spacing w:after="0" w:line="240" w:lineRule="auto"/>
        <w:ind w:left="567" w:right="-1" w:hanging="283"/>
        <w:jc w:val="both"/>
        <w:rPr>
          <w:rFonts w:ascii="Times New Roman" w:hAnsi="Times New Roman"/>
          <w:i/>
          <w:iCs/>
          <w:sz w:val="24"/>
          <w:szCs w:val="24"/>
        </w:rPr>
      </w:pPr>
      <w:proofErr w:type="gramStart"/>
      <w:r w:rsidRPr="00A876A1">
        <w:rPr>
          <w:rFonts w:ascii="Times New Roman" w:hAnsi="Times New Roman"/>
          <w:sz w:val="24"/>
          <w:szCs w:val="24"/>
        </w:rPr>
        <w:t>получит возможность познакомиться с культурно-историческим наследием народов России и общечеловеческими ценностями, произведениями классиков российской и советской детской литературы о природе, истории России, о судьбах людей, осмыслить этические представления о понятиях «добро», «зло», «справедливость», «отзывчивость», «честность», «ответственность», «норма», «идеал» и т. д., на основе чего у обучающегося начнётся формирование системы духовно-нравственных ценностей;</w:t>
      </w:r>
      <w:proofErr w:type="gramEnd"/>
    </w:p>
    <w:p w:rsidR="00C05D3E" w:rsidRPr="00A876A1" w:rsidRDefault="00C05D3E" w:rsidP="00C847D5">
      <w:pPr>
        <w:widowControl w:val="0"/>
        <w:numPr>
          <w:ilvl w:val="0"/>
          <w:numId w:val="15"/>
        </w:numPr>
        <w:shd w:val="clear" w:color="auto" w:fill="FFFFFF"/>
        <w:tabs>
          <w:tab w:val="left" w:pos="567"/>
        </w:tabs>
        <w:autoSpaceDE w:val="0"/>
        <w:autoSpaceDN w:val="0"/>
        <w:adjustRightInd w:val="0"/>
        <w:spacing w:after="0" w:line="240" w:lineRule="auto"/>
        <w:ind w:left="567" w:right="-1" w:hanging="283"/>
        <w:jc w:val="both"/>
        <w:rPr>
          <w:rFonts w:ascii="Times New Roman" w:hAnsi="Times New Roman"/>
          <w:i/>
          <w:iCs/>
          <w:sz w:val="24"/>
          <w:szCs w:val="24"/>
        </w:rPr>
      </w:pPr>
      <w:proofErr w:type="gramStart"/>
      <w:r w:rsidRPr="00A876A1">
        <w:rPr>
          <w:rFonts w:ascii="Times New Roman" w:hAnsi="Times New Roman"/>
          <w:sz w:val="24"/>
          <w:szCs w:val="24"/>
        </w:rPr>
        <w:t>начнёт понимать значимость в своей жизни родственных, семейных, добрососедских и дружественных отношений, получит возможность осмыслить понятия «дружба», «взаимопонимание», «уважение», «взаимопомощь», «любовь» и познакомится с правилами и способами общения и выражения своих чувств к взрослым и сверстникам, на основе чего у обучающегося будет формироваться умение соотносить свои поступки и поступки героев литературных произведений с нравственно-этическими нормами;</w:t>
      </w:r>
      <w:proofErr w:type="gramEnd"/>
    </w:p>
    <w:p w:rsidR="00C05D3E" w:rsidRPr="00A876A1" w:rsidRDefault="00C05D3E" w:rsidP="00C847D5">
      <w:pPr>
        <w:widowControl w:val="0"/>
        <w:numPr>
          <w:ilvl w:val="0"/>
          <w:numId w:val="15"/>
        </w:numPr>
        <w:shd w:val="clear" w:color="auto" w:fill="FFFFFF"/>
        <w:tabs>
          <w:tab w:val="left" w:pos="567"/>
        </w:tabs>
        <w:autoSpaceDE w:val="0"/>
        <w:autoSpaceDN w:val="0"/>
        <w:adjustRightInd w:val="0"/>
        <w:spacing w:after="0" w:line="240" w:lineRule="auto"/>
        <w:ind w:left="567" w:right="-1" w:hanging="283"/>
        <w:jc w:val="both"/>
        <w:rPr>
          <w:rFonts w:ascii="Times New Roman" w:hAnsi="Times New Roman"/>
          <w:i/>
          <w:iCs/>
          <w:sz w:val="24"/>
          <w:szCs w:val="24"/>
        </w:rPr>
      </w:pPr>
      <w:r w:rsidRPr="00A876A1">
        <w:rPr>
          <w:rFonts w:ascii="Times New Roman" w:hAnsi="Times New Roman"/>
          <w:sz w:val="24"/>
          <w:szCs w:val="24"/>
        </w:rPr>
        <w:t>освоит восприятие художественного произведения как особого вида искусства, научится соотносить его с другими видами искусства;</w:t>
      </w:r>
    </w:p>
    <w:p w:rsidR="00C05D3E" w:rsidRPr="00A876A1" w:rsidRDefault="00C05D3E" w:rsidP="00C847D5">
      <w:pPr>
        <w:widowControl w:val="0"/>
        <w:numPr>
          <w:ilvl w:val="0"/>
          <w:numId w:val="15"/>
        </w:numPr>
        <w:shd w:val="clear" w:color="auto" w:fill="FFFFFF"/>
        <w:tabs>
          <w:tab w:val="left" w:pos="567"/>
        </w:tabs>
        <w:autoSpaceDE w:val="0"/>
        <w:autoSpaceDN w:val="0"/>
        <w:adjustRightInd w:val="0"/>
        <w:spacing w:after="0" w:line="240" w:lineRule="auto"/>
        <w:ind w:left="567" w:right="-1" w:hanging="283"/>
        <w:jc w:val="both"/>
        <w:rPr>
          <w:rFonts w:ascii="Times New Roman" w:hAnsi="Times New Roman"/>
          <w:i/>
          <w:iCs/>
          <w:sz w:val="24"/>
          <w:szCs w:val="24"/>
        </w:rPr>
      </w:pPr>
      <w:r w:rsidRPr="00A876A1">
        <w:rPr>
          <w:rFonts w:ascii="Times New Roman" w:hAnsi="Times New Roman"/>
          <w:sz w:val="24"/>
          <w:szCs w:val="24"/>
        </w:rPr>
        <w:t>полюбит чтение художественных произведений, которые помогут ему сформировать собственную позицию в жизни, расширят кругозор;</w:t>
      </w:r>
    </w:p>
    <w:p w:rsidR="00C05D3E" w:rsidRPr="00A876A1" w:rsidRDefault="00C05D3E" w:rsidP="00C847D5">
      <w:pPr>
        <w:widowControl w:val="0"/>
        <w:numPr>
          <w:ilvl w:val="0"/>
          <w:numId w:val="15"/>
        </w:numPr>
        <w:shd w:val="clear" w:color="auto" w:fill="FFFFFF"/>
        <w:tabs>
          <w:tab w:val="left" w:pos="567"/>
        </w:tabs>
        <w:autoSpaceDE w:val="0"/>
        <w:autoSpaceDN w:val="0"/>
        <w:adjustRightInd w:val="0"/>
        <w:spacing w:after="0" w:line="240" w:lineRule="auto"/>
        <w:ind w:left="567" w:right="-1" w:hanging="283"/>
        <w:jc w:val="both"/>
        <w:rPr>
          <w:rFonts w:ascii="Times New Roman" w:hAnsi="Times New Roman"/>
          <w:i/>
          <w:iCs/>
          <w:sz w:val="24"/>
          <w:szCs w:val="24"/>
        </w:rPr>
      </w:pPr>
      <w:r w:rsidRPr="00A876A1">
        <w:rPr>
          <w:rFonts w:ascii="Times New Roman" w:hAnsi="Times New Roman"/>
          <w:sz w:val="24"/>
          <w:szCs w:val="24"/>
        </w:rPr>
        <w:t>приобретёт первичные умения работы с учебной и научно-популярной литературой, научится находить и использовать информацию для практической работы.</w:t>
      </w:r>
    </w:p>
    <w:p w:rsidR="00C05D3E" w:rsidRPr="00A876A1" w:rsidRDefault="00C05D3E" w:rsidP="00C847D5">
      <w:pPr>
        <w:shd w:val="clear" w:color="auto" w:fill="FFFFFF"/>
        <w:tabs>
          <w:tab w:val="left" w:pos="9781"/>
        </w:tabs>
        <w:ind w:right="-1" w:firstLine="426"/>
        <w:jc w:val="both"/>
        <w:rPr>
          <w:rFonts w:ascii="Times New Roman" w:hAnsi="Times New Roman"/>
          <w:sz w:val="24"/>
          <w:szCs w:val="24"/>
        </w:rPr>
      </w:pPr>
      <w:r w:rsidRPr="00A876A1">
        <w:rPr>
          <w:rFonts w:ascii="Times New Roman" w:hAnsi="Times New Roman"/>
          <w:sz w:val="24"/>
          <w:szCs w:val="24"/>
        </w:rPr>
        <w:t xml:space="preserve">К завершению обучения на ступени начального общего образования будет обеспечена готовность детей к дальнейшему </w:t>
      </w:r>
      <w:proofErr w:type="gramStart"/>
      <w:r w:rsidRPr="00A876A1">
        <w:rPr>
          <w:rFonts w:ascii="Times New Roman" w:hAnsi="Times New Roman"/>
          <w:sz w:val="24"/>
          <w:szCs w:val="24"/>
        </w:rPr>
        <w:t>обучению, достигнут</w:t>
      </w:r>
      <w:proofErr w:type="gramEnd"/>
      <w:r w:rsidRPr="00A876A1">
        <w:rPr>
          <w:rFonts w:ascii="Times New Roman" w:hAnsi="Times New Roman"/>
          <w:sz w:val="24"/>
          <w:szCs w:val="24"/>
        </w:rPr>
        <w:t xml:space="preserve"> необходимый уровень </w:t>
      </w:r>
      <w:r w:rsidRPr="00A876A1">
        <w:rPr>
          <w:rFonts w:ascii="Times New Roman" w:hAnsi="Times New Roman"/>
          <w:i/>
          <w:iCs/>
          <w:sz w:val="24"/>
          <w:szCs w:val="24"/>
        </w:rPr>
        <w:t xml:space="preserve">читательской </w:t>
      </w:r>
      <w:r w:rsidRPr="00A876A1">
        <w:rPr>
          <w:rFonts w:ascii="Times New Roman" w:hAnsi="Times New Roman"/>
          <w:sz w:val="24"/>
          <w:szCs w:val="24"/>
        </w:rPr>
        <w:t>компетентности (чтение и понимание текста), речевого развития, сформированы универсальные действия, отражающие учебную самостоятельность и познавательные интересы.</w:t>
      </w:r>
    </w:p>
    <w:p w:rsidR="00C05D3E" w:rsidRPr="00A876A1" w:rsidRDefault="00C05D3E" w:rsidP="00C847D5">
      <w:pPr>
        <w:shd w:val="clear" w:color="auto" w:fill="FFFFFF"/>
        <w:tabs>
          <w:tab w:val="left" w:pos="9781"/>
        </w:tabs>
        <w:ind w:right="-1" w:firstLine="426"/>
        <w:jc w:val="both"/>
        <w:rPr>
          <w:rFonts w:ascii="Times New Roman" w:hAnsi="Times New Roman"/>
          <w:sz w:val="24"/>
          <w:szCs w:val="24"/>
        </w:rPr>
      </w:pPr>
      <w:r w:rsidRPr="00A876A1">
        <w:rPr>
          <w:rFonts w:ascii="Times New Roman" w:hAnsi="Times New Roman"/>
          <w:sz w:val="24"/>
          <w:szCs w:val="24"/>
        </w:rPr>
        <w:t>Выпускники овладеют техникой чтения, приёмами понимания прочитанного и прослушанного произведения, элементарными приёмами интерпретации, анализа и преобразования художественных, научно-популярных и учебных текстов. Научатся самостоятельно выбирать интересующую их литературу, пользоваться словарями и справочниками, включая компьютерные, осознают себя как грамотных читателей, способных к творческой деятельности.</w:t>
      </w:r>
    </w:p>
    <w:p w:rsidR="00C05D3E" w:rsidRPr="00A876A1" w:rsidRDefault="00C05D3E" w:rsidP="00C847D5">
      <w:pPr>
        <w:shd w:val="clear" w:color="auto" w:fill="FFFFFF"/>
        <w:tabs>
          <w:tab w:val="left" w:pos="9781"/>
        </w:tabs>
        <w:ind w:right="-1" w:firstLine="426"/>
        <w:jc w:val="both"/>
        <w:rPr>
          <w:rFonts w:ascii="Times New Roman" w:hAnsi="Times New Roman"/>
          <w:sz w:val="24"/>
          <w:szCs w:val="24"/>
        </w:rPr>
      </w:pPr>
      <w:r w:rsidRPr="00A876A1">
        <w:rPr>
          <w:rFonts w:ascii="Times New Roman" w:hAnsi="Times New Roman"/>
          <w:sz w:val="24"/>
          <w:szCs w:val="24"/>
        </w:rPr>
        <w:t>Обучающиеся научатся вести диалог в различных коммуникативных ситуациях, соблюдая правила речевого этикета, участвовать в диалоге при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аудио- и видео иллюстрации, видеосюжеты и анимации и др.).</w:t>
      </w:r>
    </w:p>
    <w:p w:rsidR="00C05D3E" w:rsidRPr="00A876A1" w:rsidRDefault="00C05D3E" w:rsidP="00C847D5">
      <w:pPr>
        <w:shd w:val="clear" w:color="auto" w:fill="FFFFFF"/>
        <w:tabs>
          <w:tab w:val="left" w:pos="9781"/>
        </w:tabs>
        <w:ind w:right="-1" w:firstLine="426"/>
        <w:jc w:val="both"/>
        <w:rPr>
          <w:rFonts w:ascii="Times New Roman" w:hAnsi="Times New Roman"/>
          <w:sz w:val="24"/>
          <w:szCs w:val="24"/>
        </w:rPr>
      </w:pPr>
      <w:proofErr w:type="gramStart"/>
      <w:r w:rsidRPr="00A876A1">
        <w:rPr>
          <w:rFonts w:ascii="Times New Roman" w:hAnsi="Times New Roman"/>
          <w:sz w:val="24"/>
          <w:szCs w:val="24"/>
        </w:rPr>
        <w:t>Выпускники научатся приёмам поиска нужной информации, овладеют алгоритмами основных учебных действий по анализу и интерпретации художественных произведений (деление текста на части, составление плана, нахождение средств художественной выразительности и др.), научатся высказывать и пояснять свою точку зрения, познакомятся с правилами и способами взаимодействия с окружающим миром, получат представления о правилах и нормах поведения, принятых в обществе.</w:t>
      </w:r>
      <w:proofErr w:type="gramEnd"/>
    </w:p>
    <w:p w:rsidR="00C05D3E" w:rsidRPr="00A876A1" w:rsidRDefault="00C05D3E" w:rsidP="00D86E48">
      <w:pPr>
        <w:shd w:val="clear" w:color="auto" w:fill="FFFFFF"/>
        <w:tabs>
          <w:tab w:val="left" w:pos="9781"/>
        </w:tabs>
        <w:spacing w:line="240" w:lineRule="auto"/>
        <w:ind w:right="-1" w:firstLine="426"/>
        <w:jc w:val="both"/>
        <w:rPr>
          <w:rFonts w:ascii="Times New Roman" w:hAnsi="Times New Roman"/>
          <w:sz w:val="24"/>
          <w:szCs w:val="24"/>
        </w:rPr>
      </w:pPr>
      <w:r w:rsidRPr="00A876A1">
        <w:rPr>
          <w:rFonts w:ascii="Times New Roman" w:hAnsi="Times New Roman"/>
          <w:sz w:val="24"/>
          <w:szCs w:val="24"/>
        </w:rPr>
        <w:lastRenderedPageBreak/>
        <w:t>Выпускники овладеют основами коммуникативной деятельности (в том числе с использованием средств телекоммуникации), на практическом уровне осознают значимость работы в группе и освоят правила групповой работы.</w:t>
      </w:r>
    </w:p>
    <w:p w:rsidR="00C05D3E" w:rsidRPr="00A876A1" w:rsidRDefault="00C05D3E" w:rsidP="00D86E48">
      <w:pPr>
        <w:shd w:val="clear" w:color="auto" w:fill="FFFFFF"/>
        <w:autoSpaceDE w:val="0"/>
        <w:autoSpaceDN w:val="0"/>
        <w:adjustRightInd w:val="0"/>
        <w:spacing w:after="0" w:line="240" w:lineRule="auto"/>
        <w:jc w:val="center"/>
        <w:rPr>
          <w:rFonts w:ascii="Times New Roman" w:hAnsi="Times New Roman"/>
          <w:b/>
          <w:bCs/>
          <w:smallCaps/>
          <w:color w:val="000000"/>
          <w:sz w:val="24"/>
          <w:szCs w:val="24"/>
        </w:rPr>
      </w:pPr>
    </w:p>
    <w:p w:rsidR="00C05D3E" w:rsidRPr="00A876A1" w:rsidRDefault="00C05D3E" w:rsidP="00D86E48">
      <w:pPr>
        <w:shd w:val="clear" w:color="auto" w:fill="FFFFFF"/>
        <w:autoSpaceDE w:val="0"/>
        <w:autoSpaceDN w:val="0"/>
        <w:adjustRightInd w:val="0"/>
        <w:spacing w:after="0" w:line="240" w:lineRule="auto"/>
        <w:jc w:val="center"/>
        <w:rPr>
          <w:rFonts w:ascii="Times New Roman" w:hAnsi="Times New Roman"/>
          <w:b/>
          <w:bCs/>
          <w:smallCaps/>
          <w:color w:val="000000"/>
          <w:sz w:val="24"/>
          <w:szCs w:val="24"/>
        </w:rPr>
      </w:pPr>
      <w:r w:rsidRPr="00A876A1">
        <w:rPr>
          <w:rFonts w:ascii="Times New Roman" w:hAnsi="Times New Roman"/>
          <w:b/>
          <w:bCs/>
          <w:smallCaps/>
          <w:color w:val="000000"/>
          <w:sz w:val="24"/>
          <w:szCs w:val="24"/>
        </w:rPr>
        <w:t>Система оценки достижения планируемых результатов</w:t>
      </w:r>
    </w:p>
    <w:p w:rsidR="00C05D3E" w:rsidRPr="00A876A1" w:rsidRDefault="00C63E97" w:rsidP="00D86E48">
      <w:pPr>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b/>
          <w:bCs/>
          <w:smallCaps/>
          <w:color w:val="000000"/>
          <w:sz w:val="24"/>
          <w:szCs w:val="24"/>
        </w:rPr>
        <w:t>освоения предмета</w:t>
      </w:r>
      <w:proofErr w:type="gramStart"/>
      <w:r>
        <w:rPr>
          <w:rFonts w:ascii="Times New Roman" w:hAnsi="Times New Roman"/>
          <w:b/>
          <w:bCs/>
          <w:smallCaps/>
          <w:color w:val="000000"/>
          <w:sz w:val="24"/>
          <w:szCs w:val="24"/>
        </w:rPr>
        <w:t>.</w:t>
      </w:r>
      <w:proofErr w:type="gramEnd"/>
      <w:r>
        <w:rPr>
          <w:rFonts w:ascii="Times New Roman" w:hAnsi="Times New Roman"/>
          <w:b/>
          <w:bCs/>
          <w:smallCaps/>
          <w:color w:val="000000"/>
          <w:sz w:val="24"/>
          <w:szCs w:val="24"/>
        </w:rPr>
        <w:t xml:space="preserve"> </w:t>
      </w:r>
      <w:proofErr w:type="gramStart"/>
      <w:r w:rsidR="00C05D3E" w:rsidRPr="00A876A1">
        <w:rPr>
          <w:rFonts w:ascii="Times New Roman" w:hAnsi="Times New Roman"/>
          <w:b/>
          <w:bCs/>
          <w:smallCaps/>
          <w:color w:val="000000"/>
          <w:sz w:val="24"/>
          <w:szCs w:val="24"/>
        </w:rPr>
        <w:t>к</w:t>
      </w:r>
      <w:proofErr w:type="gramEnd"/>
      <w:r w:rsidR="00C05D3E" w:rsidRPr="00A876A1">
        <w:rPr>
          <w:rFonts w:ascii="Times New Roman" w:hAnsi="Times New Roman"/>
          <w:b/>
          <w:bCs/>
          <w:smallCaps/>
          <w:color w:val="000000"/>
          <w:sz w:val="24"/>
          <w:szCs w:val="24"/>
        </w:rPr>
        <w:t>ритерии оценивания</w:t>
      </w:r>
    </w:p>
    <w:p w:rsidR="00C05D3E" w:rsidRPr="00A876A1" w:rsidRDefault="00C05D3E" w:rsidP="00D86E48">
      <w:pPr>
        <w:shd w:val="clear" w:color="auto" w:fill="FFFFFF"/>
        <w:autoSpaceDE w:val="0"/>
        <w:autoSpaceDN w:val="0"/>
        <w:adjustRightInd w:val="0"/>
        <w:spacing w:after="0" w:line="240" w:lineRule="auto"/>
        <w:jc w:val="both"/>
        <w:rPr>
          <w:rFonts w:ascii="Times New Roman" w:hAnsi="Times New Roman"/>
          <w:sz w:val="24"/>
          <w:szCs w:val="24"/>
        </w:rPr>
      </w:pPr>
      <w:r w:rsidRPr="00A876A1">
        <w:rPr>
          <w:rFonts w:ascii="Times New Roman" w:hAnsi="Times New Roman"/>
          <w:color w:val="000000"/>
          <w:sz w:val="24"/>
          <w:szCs w:val="24"/>
        </w:rPr>
        <w:t>В соответствии с требованиями ФГОС, структура и содержание программы «Литера</w:t>
      </w:r>
      <w:r w:rsidRPr="00A876A1">
        <w:rPr>
          <w:rFonts w:ascii="Times New Roman" w:hAnsi="Times New Roman"/>
          <w:color w:val="000000"/>
          <w:sz w:val="24"/>
          <w:szCs w:val="24"/>
        </w:rPr>
        <w:softHyphen/>
        <w:t>турное чтение» направлены на достижение личностных результатов освоения программы. Формируется умение планировать, контролировать и оценивать учебные действия в соот</w:t>
      </w:r>
      <w:r w:rsidRPr="00A876A1">
        <w:rPr>
          <w:rFonts w:ascii="Times New Roman" w:hAnsi="Times New Roman"/>
          <w:color w:val="000000"/>
          <w:sz w:val="24"/>
          <w:szCs w:val="24"/>
        </w:rPr>
        <w:softHyphen/>
        <w:t>ветствии с поставленной задачей и условиями её реализации; определять наиболее эффек</w:t>
      </w:r>
      <w:r w:rsidRPr="00A876A1">
        <w:rPr>
          <w:rFonts w:ascii="Times New Roman" w:hAnsi="Times New Roman"/>
          <w:color w:val="000000"/>
          <w:sz w:val="24"/>
          <w:szCs w:val="24"/>
        </w:rPr>
        <w:softHyphen/>
        <w:t xml:space="preserve">тивные способы достижения результатов. Данный </w:t>
      </w:r>
      <w:proofErr w:type="spellStart"/>
      <w:r w:rsidRPr="00A876A1">
        <w:rPr>
          <w:rFonts w:ascii="Times New Roman" w:hAnsi="Times New Roman"/>
          <w:color w:val="000000"/>
          <w:sz w:val="24"/>
          <w:szCs w:val="24"/>
        </w:rPr>
        <w:t>метапредметный</w:t>
      </w:r>
      <w:proofErr w:type="spellEnd"/>
      <w:r w:rsidRPr="00A876A1">
        <w:rPr>
          <w:rFonts w:ascii="Times New Roman" w:hAnsi="Times New Roman"/>
          <w:color w:val="000000"/>
          <w:sz w:val="24"/>
          <w:szCs w:val="24"/>
        </w:rPr>
        <w:t xml:space="preserve"> результат достигается посредством системы заданий, направленных на осознание ребёнком необходимости пони</w:t>
      </w:r>
      <w:r w:rsidRPr="00A876A1">
        <w:rPr>
          <w:rFonts w:ascii="Times New Roman" w:hAnsi="Times New Roman"/>
          <w:color w:val="000000"/>
          <w:sz w:val="24"/>
          <w:szCs w:val="24"/>
        </w:rPr>
        <w:softHyphen/>
        <w:t>мать смысл поставленной задачи для её успешного выполнения; на формирование умения планировать учебную работу, используя различные справочные материалы (таблицы, схе</w:t>
      </w:r>
      <w:r w:rsidRPr="00A876A1">
        <w:rPr>
          <w:rFonts w:ascii="Times New Roman" w:hAnsi="Times New Roman"/>
          <w:color w:val="000000"/>
          <w:sz w:val="24"/>
          <w:szCs w:val="24"/>
        </w:rPr>
        <w:softHyphen/>
        <w:t>мы, алгоритмы, словари и т.д.); на развитие способности к самооценке и к самоконтролю.</w:t>
      </w:r>
    </w:p>
    <w:p w:rsidR="00C05D3E" w:rsidRPr="00A876A1" w:rsidRDefault="00C05D3E" w:rsidP="00D86E48">
      <w:pPr>
        <w:shd w:val="clear" w:color="auto" w:fill="FFFFFF"/>
        <w:autoSpaceDE w:val="0"/>
        <w:autoSpaceDN w:val="0"/>
        <w:adjustRightInd w:val="0"/>
        <w:spacing w:after="0" w:line="240" w:lineRule="auto"/>
        <w:jc w:val="both"/>
        <w:rPr>
          <w:rFonts w:ascii="Times New Roman" w:hAnsi="Times New Roman"/>
          <w:sz w:val="24"/>
          <w:szCs w:val="24"/>
        </w:rPr>
      </w:pPr>
      <w:r w:rsidRPr="00A876A1">
        <w:rPr>
          <w:rFonts w:ascii="Times New Roman" w:hAnsi="Times New Roman"/>
          <w:b/>
          <w:bCs/>
          <w:i/>
          <w:iCs/>
          <w:color w:val="000000"/>
          <w:sz w:val="24"/>
          <w:szCs w:val="24"/>
        </w:rPr>
        <w:t xml:space="preserve">Текущий контроль </w:t>
      </w:r>
      <w:r w:rsidRPr="00A876A1">
        <w:rPr>
          <w:rFonts w:ascii="Times New Roman" w:hAnsi="Times New Roman"/>
          <w:color w:val="000000"/>
          <w:sz w:val="24"/>
          <w:szCs w:val="24"/>
        </w:rPr>
        <w:t>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w:t>
      </w:r>
      <w:r w:rsidRPr="00A876A1">
        <w:rPr>
          <w:rFonts w:ascii="Times New Roman" w:hAnsi="Times New Roman"/>
          <w:color w:val="000000"/>
          <w:sz w:val="24"/>
          <w:szCs w:val="24"/>
        </w:rPr>
        <w:softHyphen/>
        <w:t>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w:t>
      </w:r>
      <w:r w:rsidRPr="00A876A1">
        <w:rPr>
          <w:rFonts w:ascii="Times New Roman" w:hAnsi="Times New Roman"/>
          <w:color w:val="000000"/>
          <w:sz w:val="24"/>
          <w:szCs w:val="24"/>
        </w:rPr>
        <w:softHyphen/>
        <w:t>тия), а также самостоятельные работы с книгой, иллюстрациями и оглавлением. Целесооб</w:t>
      </w:r>
      <w:r w:rsidRPr="00A876A1">
        <w:rPr>
          <w:rFonts w:ascii="Times New Roman" w:hAnsi="Times New Roman"/>
          <w:color w:val="000000"/>
          <w:sz w:val="24"/>
          <w:szCs w:val="24"/>
        </w:rPr>
        <w:softHyphen/>
        <w:t>разно для этого использовать и тестовые задания типа «закончи предложение», «найди правильный ответ», «найди ошибку» и т.п.</w:t>
      </w:r>
    </w:p>
    <w:p w:rsidR="00C05D3E" w:rsidRPr="00A876A1" w:rsidRDefault="00C05D3E" w:rsidP="00D86E48">
      <w:pPr>
        <w:shd w:val="clear" w:color="auto" w:fill="FFFFFF"/>
        <w:autoSpaceDE w:val="0"/>
        <w:autoSpaceDN w:val="0"/>
        <w:adjustRightInd w:val="0"/>
        <w:spacing w:after="0" w:line="240" w:lineRule="auto"/>
        <w:jc w:val="both"/>
        <w:rPr>
          <w:rFonts w:ascii="Times New Roman" w:hAnsi="Times New Roman"/>
          <w:sz w:val="24"/>
          <w:szCs w:val="24"/>
        </w:rPr>
      </w:pPr>
      <w:r w:rsidRPr="00A876A1">
        <w:rPr>
          <w:rFonts w:ascii="Times New Roman" w:hAnsi="Times New Roman"/>
          <w:b/>
          <w:bCs/>
          <w:i/>
          <w:iCs/>
          <w:color w:val="000000"/>
          <w:sz w:val="24"/>
          <w:szCs w:val="24"/>
        </w:rPr>
        <w:t xml:space="preserve">Тематический контроль </w:t>
      </w:r>
      <w:r w:rsidRPr="00A876A1">
        <w:rPr>
          <w:rFonts w:ascii="Times New Roman" w:hAnsi="Times New Roman"/>
          <w:color w:val="000000"/>
          <w:sz w:val="24"/>
          <w:szCs w:val="24"/>
        </w:rPr>
        <w:t>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w:t>
      </w:r>
    </w:p>
    <w:p w:rsidR="00C05D3E" w:rsidRPr="00A876A1" w:rsidRDefault="00C05D3E" w:rsidP="00D86E48">
      <w:pPr>
        <w:shd w:val="clear" w:color="auto" w:fill="FFFFFF"/>
        <w:autoSpaceDE w:val="0"/>
        <w:autoSpaceDN w:val="0"/>
        <w:adjustRightInd w:val="0"/>
        <w:spacing w:after="0" w:line="240" w:lineRule="auto"/>
        <w:jc w:val="both"/>
        <w:rPr>
          <w:rFonts w:ascii="Times New Roman" w:hAnsi="Times New Roman"/>
          <w:sz w:val="24"/>
          <w:szCs w:val="24"/>
        </w:rPr>
      </w:pPr>
      <w:r w:rsidRPr="00A876A1">
        <w:rPr>
          <w:rFonts w:ascii="Times New Roman" w:hAnsi="Times New Roman"/>
          <w:b/>
          <w:bCs/>
          <w:i/>
          <w:iCs/>
          <w:color w:val="000000"/>
          <w:sz w:val="24"/>
          <w:szCs w:val="24"/>
        </w:rPr>
        <w:t xml:space="preserve">Итоговый контроль </w:t>
      </w:r>
      <w:r w:rsidRPr="00A876A1">
        <w:rPr>
          <w:rFonts w:ascii="Times New Roman" w:hAnsi="Times New Roman"/>
          <w:color w:val="000000"/>
          <w:sz w:val="24"/>
          <w:szCs w:val="24"/>
        </w:rPr>
        <w:t>по проверке чтения вслух проводится индивидуально. Для про</w:t>
      </w:r>
      <w:r w:rsidRPr="00A876A1">
        <w:rPr>
          <w:rFonts w:ascii="Times New Roman" w:hAnsi="Times New Roman"/>
          <w:color w:val="000000"/>
          <w:sz w:val="24"/>
          <w:szCs w:val="24"/>
        </w:rPr>
        <w:softHyphen/>
        <w:t>верки подбираются доступные по лексике и содержанию незнакомые тексты. При выборе текста осуществляется подсчет количества слов (слово «средней» длины равно шести зна</w:t>
      </w:r>
      <w:r w:rsidRPr="00A876A1">
        <w:rPr>
          <w:rFonts w:ascii="Times New Roman" w:hAnsi="Times New Roman"/>
          <w:color w:val="000000"/>
          <w:sz w:val="24"/>
          <w:szCs w:val="24"/>
        </w:rPr>
        <w:softHyphen/>
        <w:t>кам, к знакам относят как букву, так и пробел между словами). Для проверки понимания тек</w:t>
      </w:r>
      <w:r w:rsidRPr="00A876A1">
        <w:rPr>
          <w:rFonts w:ascii="Times New Roman" w:hAnsi="Times New Roman"/>
          <w:color w:val="000000"/>
          <w:sz w:val="24"/>
          <w:szCs w:val="24"/>
        </w:rPr>
        <w:softHyphen/>
        <w:t>ста учитель задает после чтения вопросы. Проверка навыка чтения «про себя» проводится фронтально или группами. Для проверки учитель заготавливает индивидуальные карточки, которые получает каждый ученик. Задания на карточках могут быть общими, а могут быть дифференцированными. Для учета результатов проверки навыка чтения учитель пользуете? соответствующей схемой.</w:t>
      </w:r>
    </w:p>
    <w:p w:rsidR="00C05D3E" w:rsidRPr="00A876A1" w:rsidRDefault="00C05D3E" w:rsidP="00B06910">
      <w:pPr>
        <w:shd w:val="clear" w:color="auto" w:fill="FFFFFF"/>
        <w:autoSpaceDE w:val="0"/>
        <w:autoSpaceDN w:val="0"/>
        <w:adjustRightInd w:val="0"/>
        <w:spacing w:after="0" w:line="240" w:lineRule="auto"/>
        <w:jc w:val="center"/>
        <w:rPr>
          <w:rFonts w:ascii="Times New Roman" w:hAnsi="Times New Roman"/>
          <w:sz w:val="24"/>
          <w:szCs w:val="24"/>
        </w:rPr>
      </w:pPr>
      <w:r w:rsidRPr="00A876A1">
        <w:rPr>
          <w:rFonts w:ascii="Times New Roman" w:hAnsi="Times New Roman"/>
          <w:b/>
          <w:bCs/>
          <w:i/>
          <w:iCs/>
          <w:color w:val="000000"/>
          <w:sz w:val="24"/>
          <w:szCs w:val="24"/>
        </w:rPr>
        <w:t>Классификация ошибок и недочетов, влияющих на снижение оценки</w:t>
      </w:r>
    </w:p>
    <w:p w:rsidR="00C05D3E" w:rsidRPr="00A876A1" w:rsidRDefault="00C05D3E" w:rsidP="00D86E48">
      <w:pPr>
        <w:shd w:val="clear" w:color="auto" w:fill="FFFFFF"/>
        <w:autoSpaceDE w:val="0"/>
        <w:autoSpaceDN w:val="0"/>
        <w:adjustRightInd w:val="0"/>
        <w:spacing w:after="0" w:line="240" w:lineRule="auto"/>
        <w:jc w:val="both"/>
        <w:rPr>
          <w:rFonts w:ascii="Times New Roman" w:hAnsi="Times New Roman"/>
          <w:sz w:val="24"/>
          <w:szCs w:val="24"/>
        </w:rPr>
      </w:pPr>
      <w:r w:rsidRPr="00A876A1">
        <w:rPr>
          <w:rFonts w:ascii="Times New Roman" w:hAnsi="Times New Roman"/>
          <w:b/>
          <w:bCs/>
          <w:i/>
          <w:iCs/>
          <w:color w:val="000000"/>
          <w:sz w:val="24"/>
          <w:szCs w:val="24"/>
        </w:rPr>
        <w:t>Ошибки:</w:t>
      </w:r>
    </w:p>
    <w:p w:rsidR="00C05D3E" w:rsidRPr="00A876A1" w:rsidRDefault="00C05D3E" w:rsidP="00D86E48">
      <w:pPr>
        <w:shd w:val="clear" w:color="auto" w:fill="FFFFFF"/>
        <w:autoSpaceDE w:val="0"/>
        <w:autoSpaceDN w:val="0"/>
        <w:adjustRightInd w:val="0"/>
        <w:spacing w:after="0" w:line="240" w:lineRule="auto"/>
        <w:jc w:val="both"/>
        <w:rPr>
          <w:rFonts w:ascii="Times New Roman" w:hAnsi="Times New Roman"/>
          <w:sz w:val="24"/>
          <w:szCs w:val="24"/>
        </w:rPr>
      </w:pPr>
      <w:r w:rsidRPr="00A876A1">
        <w:rPr>
          <w:rFonts w:ascii="Times New Roman" w:hAnsi="Times New Roman"/>
          <w:color w:val="000000"/>
          <w:sz w:val="24"/>
          <w:szCs w:val="24"/>
        </w:rPr>
        <w:t>-   искажения читаемых слов (замена, перестановка, пропуски или добавления букв слогов, слов);</w:t>
      </w:r>
    </w:p>
    <w:p w:rsidR="00C05D3E" w:rsidRPr="00A876A1" w:rsidRDefault="00C05D3E" w:rsidP="00D86E48">
      <w:pPr>
        <w:shd w:val="clear" w:color="auto" w:fill="FFFFFF"/>
        <w:autoSpaceDE w:val="0"/>
        <w:autoSpaceDN w:val="0"/>
        <w:adjustRightInd w:val="0"/>
        <w:spacing w:after="0" w:line="240" w:lineRule="auto"/>
        <w:jc w:val="both"/>
        <w:rPr>
          <w:rFonts w:ascii="Times New Roman" w:hAnsi="Times New Roman"/>
          <w:sz w:val="24"/>
          <w:szCs w:val="24"/>
        </w:rPr>
      </w:pPr>
      <w:r w:rsidRPr="00A876A1">
        <w:rPr>
          <w:rFonts w:ascii="Times New Roman" w:hAnsi="Times New Roman"/>
          <w:color w:val="000000"/>
          <w:sz w:val="24"/>
          <w:szCs w:val="24"/>
        </w:rPr>
        <w:t>-   неправильная постановка ударений (более 2);</w:t>
      </w:r>
    </w:p>
    <w:p w:rsidR="00C05D3E" w:rsidRPr="00A876A1" w:rsidRDefault="00C05D3E" w:rsidP="00D86E48">
      <w:pPr>
        <w:shd w:val="clear" w:color="auto" w:fill="FFFFFF"/>
        <w:autoSpaceDE w:val="0"/>
        <w:autoSpaceDN w:val="0"/>
        <w:adjustRightInd w:val="0"/>
        <w:spacing w:after="0" w:line="240" w:lineRule="auto"/>
        <w:jc w:val="both"/>
        <w:rPr>
          <w:rFonts w:ascii="Times New Roman" w:hAnsi="Times New Roman"/>
          <w:sz w:val="24"/>
          <w:szCs w:val="24"/>
        </w:rPr>
      </w:pPr>
      <w:r w:rsidRPr="00A876A1">
        <w:rPr>
          <w:rFonts w:ascii="Times New Roman" w:hAnsi="Times New Roman"/>
          <w:color w:val="000000"/>
          <w:sz w:val="24"/>
          <w:szCs w:val="24"/>
        </w:rPr>
        <w:t>-   чтение всего текста без смысловых пауз, нарушение темпа и четкости произноше</w:t>
      </w:r>
      <w:r w:rsidRPr="00A876A1">
        <w:rPr>
          <w:rFonts w:ascii="Times New Roman" w:hAnsi="Times New Roman"/>
          <w:color w:val="000000"/>
          <w:sz w:val="24"/>
          <w:szCs w:val="24"/>
        </w:rPr>
        <w:softHyphen/>
        <w:t>ния слов при чтении вслух;</w:t>
      </w:r>
    </w:p>
    <w:p w:rsidR="00C05D3E" w:rsidRPr="00A876A1" w:rsidRDefault="00C05D3E" w:rsidP="00D86E48">
      <w:pPr>
        <w:shd w:val="clear" w:color="auto" w:fill="FFFFFF"/>
        <w:autoSpaceDE w:val="0"/>
        <w:autoSpaceDN w:val="0"/>
        <w:adjustRightInd w:val="0"/>
        <w:spacing w:after="0" w:line="240" w:lineRule="auto"/>
        <w:jc w:val="both"/>
        <w:rPr>
          <w:rFonts w:ascii="Times New Roman" w:hAnsi="Times New Roman"/>
          <w:sz w:val="24"/>
          <w:szCs w:val="24"/>
        </w:rPr>
      </w:pPr>
      <w:r w:rsidRPr="00A876A1">
        <w:rPr>
          <w:rFonts w:ascii="Times New Roman" w:hAnsi="Times New Roman"/>
          <w:color w:val="000000"/>
          <w:sz w:val="24"/>
          <w:szCs w:val="24"/>
        </w:rPr>
        <w:t>-   непонимание общего смысла прочитанного текста за установленное время чтения;</w:t>
      </w:r>
    </w:p>
    <w:p w:rsidR="00C05D3E" w:rsidRPr="00A876A1" w:rsidRDefault="00C05D3E" w:rsidP="00D86E48">
      <w:pPr>
        <w:shd w:val="clear" w:color="auto" w:fill="FFFFFF"/>
        <w:autoSpaceDE w:val="0"/>
        <w:autoSpaceDN w:val="0"/>
        <w:adjustRightInd w:val="0"/>
        <w:spacing w:after="0" w:line="240" w:lineRule="auto"/>
        <w:jc w:val="both"/>
        <w:rPr>
          <w:rFonts w:ascii="Times New Roman" w:hAnsi="Times New Roman"/>
          <w:sz w:val="24"/>
          <w:szCs w:val="24"/>
        </w:rPr>
      </w:pPr>
      <w:r w:rsidRPr="00A876A1">
        <w:rPr>
          <w:rFonts w:ascii="Times New Roman" w:hAnsi="Times New Roman"/>
          <w:color w:val="000000"/>
          <w:sz w:val="24"/>
          <w:szCs w:val="24"/>
        </w:rPr>
        <w:t>-   неправильные ответы на вопросы по содержанию текста;</w:t>
      </w:r>
    </w:p>
    <w:p w:rsidR="00C05D3E" w:rsidRPr="00A876A1" w:rsidRDefault="00C05D3E" w:rsidP="00D86E48">
      <w:pPr>
        <w:shd w:val="clear" w:color="auto" w:fill="FFFFFF"/>
        <w:autoSpaceDE w:val="0"/>
        <w:autoSpaceDN w:val="0"/>
        <w:adjustRightInd w:val="0"/>
        <w:spacing w:after="0" w:line="240" w:lineRule="auto"/>
        <w:jc w:val="both"/>
        <w:rPr>
          <w:rFonts w:ascii="Times New Roman" w:hAnsi="Times New Roman"/>
          <w:sz w:val="24"/>
          <w:szCs w:val="24"/>
        </w:rPr>
      </w:pPr>
      <w:r w:rsidRPr="00A876A1">
        <w:rPr>
          <w:rFonts w:ascii="Times New Roman" w:hAnsi="Times New Roman"/>
          <w:color w:val="000000"/>
          <w:sz w:val="24"/>
          <w:szCs w:val="24"/>
        </w:rPr>
        <w:t>-   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C05D3E" w:rsidRPr="00A876A1" w:rsidRDefault="00C05D3E" w:rsidP="00D86E48">
      <w:pPr>
        <w:shd w:val="clear" w:color="auto" w:fill="FFFFFF"/>
        <w:autoSpaceDE w:val="0"/>
        <w:autoSpaceDN w:val="0"/>
        <w:adjustRightInd w:val="0"/>
        <w:spacing w:after="0" w:line="240" w:lineRule="auto"/>
        <w:jc w:val="both"/>
        <w:rPr>
          <w:rFonts w:ascii="Times New Roman" w:hAnsi="Times New Roman"/>
          <w:sz w:val="24"/>
          <w:szCs w:val="24"/>
        </w:rPr>
      </w:pPr>
      <w:r w:rsidRPr="00A876A1">
        <w:rPr>
          <w:rFonts w:ascii="Times New Roman" w:hAnsi="Times New Roman"/>
          <w:color w:val="000000"/>
          <w:sz w:val="24"/>
          <w:szCs w:val="24"/>
        </w:rPr>
        <w:t>-   нарушение при пересказе последовательности событий в произведении;</w:t>
      </w:r>
    </w:p>
    <w:p w:rsidR="00C05D3E" w:rsidRPr="00A876A1" w:rsidRDefault="00C05D3E" w:rsidP="00D86E48">
      <w:pPr>
        <w:shd w:val="clear" w:color="auto" w:fill="FFFFFF"/>
        <w:autoSpaceDE w:val="0"/>
        <w:autoSpaceDN w:val="0"/>
        <w:adjustRightInd w:val="0"/>
        <w:spacing w:after="0" w:line="240" w:lineRule="auto"/>
        <w:jc w:val="both"/>
        <w:rPr>
          <w:rFonts w:ascii="Times New Roman" w:hAnsi="Times New Roman"/>
          <w:sz w:val="24"/>
          <w:szCs w:val="24"/>
        </w:rPr>
      </w:pPr>
      <w:r w:rsidRPr="00A876A1">
        <w:rPr>
          <w:rFonts w:ascii="Times New Roman" w:hAnsi="Times New Roman"/>
          <w:color w:val="000000"/>
          <w:sz w:val="24"/>
          <w:szCs w:val="24"/>
        </w:rPr>
        <w:t>-   нетвердое знание наизусть подготовленного текста;</w:t>
      </w:r>
    </w:p>
    <w:p w:rsidR="00C05D3E" w:rsidRPr="00A876A1" w:rsidRDefault="00C05D3E" w:rsidP="00D86E48">
      <w:pPr>
        <w:shd w:val="clear" w:color="auto" w:fill="FFFFFF"/>
        <w:autoSpaceDE w:val="0"/>
        <w:autoSpaceDN w:val="0"/>
        <w:adjustRightInd w:val="0"/>
        <w:spacing w:after="0" w:line="240" w:lineRule="auto"/>
        <w:jc w:val="both"/>
        <w:rPr>
          <w:rFonts w:ascii="Times New Roman" w:hAnsi="Times New Roman"/>
          <w:color w:val="000000"/>
          <w:sz w:val="24"/>
          <w:szCs w:val="24"/>
        </w:rPr>
      </w:pPr>
      <w:r w:rsidRPr="00A876A1">
        <w:rPr>
          <w:rFonts w:ascii="Times New Roman" w:hAnsi="Times New Roman"/>
          <w:color w:val="000000"/>
          <w:sz w:val="24"/>
          <w:szCs w:val="24"/>
        </w:rPr>
        <w:t xml:space="preserve">-   монотонность чтения, отсутствие средств выразительности. </w:t>
      </w:r>
    </w:p>
    <w:p w:rsidR="00C05D3E" w:rsidRPr="00A876A1" w:rsidRDefault="00C05D3E" w:rsidP="00D86E48">
      <w:pPr>
        <w:shd w:val="clear" w:color="auto" w:fill="FFFFFF"/>
        <w:autoSpaceDE w:val="0"/>
        <w:autoSpaceDN w:val="0"/>
        <w:adjustRightInd w:val="0"/>
        <w:spacing w:after="0" w:line="240" w:lineRule="auto"/>
        <w:jc w:val="both"/>
        <w:rPr>
          <w:rFonts w:ascii="Times New Roman" w:hAnsi="Times New Roman"/>
          <w:sz w:val="24"/>
          <w:szCs w:val="24"/>
        </w:rPr>
      </w:pPr>
      <w:r w:rsidRPr="00A876A1">
        <w:rPr>
          <w:rFonts w:ascii="Times New Roman" w:hAnsi="Times New Roman"/>
          <w:i/>
          <w:iCs/>
          <w:color w:val="000000"/>
          <w:sz w:val="24"/>
          <w:szCs w:val="24"/>
        </w:rPr>
        <w:t>Недочеты:</w:t>
      </w:r>
    </w:p>
    <w:p w:rsidR="00C05D3E" w:rsidRPr="00A876A1" w:rsidRDefault="00C05D3E" w:rsidP="00D86E48">
      <w:pPr>
        <w:shd w:val="clear" w:color="auto" w:fill="FFFFFF"/>
        <w:autoSpaceDE w:val="0"/>
        <w:autoSpaceDN w:val="0"/>
        <w:adjustRightInd w:val="0"/>
        <w:spacing w:after="0" w:line="240" w:lineRule="auto"/>
        <w:jc w:val="both"/>
        <w:rPr>
          <w:rFonts w:ascii="Times New Roman" w:hAnsi="Times New Roman"/>
          <w:sz w:val="24"/>
          <w:szCs w:val="24"/>
        </w:rPr>
      </w:pPr>
      <w:r w:rsidRPr="00A876A1">
        <w:rPr>
          <w:rFonts w:ascii="Times New Roman" w:hAnsi="Times New Roman"/>
          <w:color w:val="000000"/>
          <w:sz w:val="24"/>
          <w:szCs w:val="24"/>
        </w:rPr>
        <w:t>-   не более двух неправильных ударений;</w:t>
      </w:r>
    </w:p>
    <w:p w:rsidR="00C05D3E" w:rsidRPr="00A876A1" w:rsidRDefault="00C05D3E" w:rsidP="00D86E48">
      <w:pPr>
        <w:shd w:val="clear" w:color="auto" w:fill="FFFFFF"/>
        <w:autoSpaceDE w:val="0"/>
        <w:autoSpaceDN w:val="0"/>
        <w:adjustRightInd w:val="0"/>
        <w:spacing w:after="0" w:line="240" w:lineRule="auto"/>
        <w:jc w:val="both"/>
        <w:rPr>
          <w:rFonts w:ascii="Times New Roman" w:hAnsi="Times New Roman"/>
          <w:sz w:val="24"/>
          <w:szCs w:val="24"/>
        </w:rPr>
      </w:pPr>
      <w:r w:rsidRPr="00A876A1">
        <w:rPr>
          <w:rFonts w:ascii="Times New Roman" w:hAnsi="Times New Roman"/>
          <w:color w:val="000000"/>
          <w:sz w:val="24"/>
          <w:szCs w:val="24"/>
        </w:rPr>
        <w:lastRenderedPageBreak/>
        <w:t>-   отдельные нарушения смысловых пауз, темпа и четкости произношения слов при чтении вслух;</w:t>
      </w:r>
    </w:p>
    <w:p w:rsidR="00C05D3E" w:rsidRPr="00A876A1" w:rsidRDefault="00C05D3E" w:rsidP="00D86E48">
      <w:pPr>
        <w:shd w:val="clear" w:color="auto" w:fill="FFFFFF"/>
        <w:autoSpaceDE w:val="0"/>
        <w:autoSpaceDN w:val="0"/>
        <w:adjustRightInd w:val="0"/>
        <w:spacing w:after="0" w:line="240" w:lineRule="auto"/>
        <w:jc w:val="both"/>
        <w:rPr>
          <w:rFonts w:ascii="Times New Roman" w:hAnsi="Times New Roman"/>
          <w:sz w:val="24"/>
          <w:szCs w:val="24"/>
        </w:rPr>
      </w:pPr>
      <w:r w:rsidRPr="00A876A1">
        <w:rPr>
          <w:rFonts w:ascii="Times New Roman" w:hAnsi="Times New Roman"/>
          <w:color w:val="000000"/>
          <w:sz w:val="24"/>
          <w:szCs w:val="24"/>
        </w:rPr>
        <w:t>осознание прочитанного текста за время, немного превышающее установленное;</w:t>
      </w:r>
    </w:p>
    <w:p w:rsidR="00C05D3E" w:rsidRPr="00A876A1" w:rsidRDefault="00C05D3E" w:rsidP="00D86E48">
      <w:pPr>
        <w:shd w:val="clear" w:color="auto" w:fill="FFFFFF"/>
        <w:autoSpaceDE w:val="0"/>
        <w:autoSpaceDN w:val="0"/>
        <w:adjustRightInd w:val="0"/>
        <w:spacing w:after="0" w:line="240" w:lineRule="auto"/>
        <w:jc w:val="both"/>
        <w:rPr>
          <w:rFonts w:ascii="Times New Roman" w:hAnsi="Times New Roman"/>
          <w:sz w:val="24"/>
          <w:szCs w:val="24"/>
        </w:rPr>
      </w:pPr>
      <w:r w:rsidRPr="00A876A1">
        <w:rPr>
          <w:rFonts w:ascii="Times New Roman" w:hAnsi="Times New Roman"/>
          <w:color w:val="000000"/>
          <w:sz w:val="24"/>
          <w:szCs w:val="24"/>
        </w:rPr>
        <w:t>-   неточности при формулировке основной мысли произведения; нецелесообразность использования средств выразительности, недостаточная выра</w:t>
      </w:r>
      <w:r w:rsidRPr="00A876A1">
        <w:rPr>
          <w:rFonts w:ascii="Times New Roman" w:hAnsi="Times New Roman"/>
          <w:color w:val="000000"/>
          <w:sz w:val="24"/>
          <w:szCs w:val="24"/>
        </w:rPr>
        <w:softHyphen/>
        <w:t>зительность при передаче характера персонажа.</w:t>
      </w:r>
    </w:p>
    <w:p w:rsidR="00C05D3E" w:rsidRPr="00A876A1" w:rsidRDefault="00C05D3E" w:rsidP="00D86E48">
      <w:pPr>
        <w:shd w:val="clear" w:color="auto" w:fill="FFFFFF"/>
        <w:autoSpaceDE w:val="0"/>
        <w:autoSpaceDN w:val="0"/>
        <w:adjustRightInd w:val="0"/>
        <w:spacing w:after="0" w:line="240" w:lineRule="auto"/>
        <w:jc w:val="both"/>
        <w:rPr>
          <w:rFonts w:ascii="Times New Roman" w:hAnsi="Times New Roman"/>
          <w:sz w:val="24"/>
          <w:szCs w:val="24"/>
        </w:rPr>
      </w:pPr>
      <w:r w:rsidRPr="00A876A1">
        <w:rPr>
          <w:rFonts w:ascii="Times New Roman" w:hAnsi="Times New Roman"/>
          <w:color w:val="000000"/>
          <w:sz w:val="24"/>
          <w:szCs w:val="24"/>
        </w:rPr>
        <w:t xml:space="preserve">Критерии </w:t>
      </w:r>
      <w:proofErr w:type="spellStart"/>
      <w:r w:rsidRPr="00A876A1">
        <w:rPr>
          <w:rFonts w:ascii="Times New Roman" w:hAnsi="Times New Roman"/>
          <w:color w:val="000000"/>
          <w:sz w:val="24"/>
          <w:szCs w:val="24"/>
        </w:rPr>
        <w:t>сформированности</w:t>
      </w:r>
      <w:proofErr w:type="spellEnd"/>
      <w:r w:rsidRPr="00A876A1">
        <w:rPr>
          <w:rFonts w:ascii="Times New Roman" w:hAnsi="Times New Roman"/>
          <w:color w:val="000000"/>
          <w:sz w:val="24"/>
          <w:szCs w:val="24"/>
        </w:rPr>
        <w:t xml:space="preserve"> </w:t>
      </w:r>
      <w:r w:rsidRPr="00A876A1">
        <w:rPr>
          <w:rFonts w:ascii="Times New Roman" w:hAnsi="Times New Roman"/>
          <w:b/>
          <w:bCs/>
          <w:i/>
          <w:iCs/>
          <w:color w:val="000000"/>
          <w:sz w:val="24"/>
          <w:szCs w:val="24"/>
        </w:rPr>
        <w:t xml:space="preserve">навыка чтения </w:t>
      </w:r>
      <w:r w:rsidRPr="00A876A1">
        <w:rPr>
          <w:rFonts w:ascii="Times New Roman" w:hAnsi="Times New Roman"/>
          <w:color w:val="000000"/>
          <w:sz w:val="24"/>
          <w:szCs w:val="24"/>
        </w:rPr>
        <w:t>третьеклассников:</w:t>
      </w:r>
    </w:p>
    <w:p w:rsidR="00C05D3E" w:rsidRPr="00A876A1" w:rsidRDefault="00C05D3E" w:rsidP="00D86E48">
      <w:pPr>
        <w:shd w:val="clear" w:color="auto" w:fill="FFFFFF"/>
        <w:autoSpaceDE w:val="0"/>
        <w:autoSpaceDN w:val="0"/>
        <w:adjustRightInd w:val="0"/>
        <w:spacing w:after="0" w:line="240" w:lineRule="auto"/>
        <w:jc w:val="both"/>
        <w:rPr>
          <w:rFonts w:ascii="Times New Roman" w:hAnsi="Times New Roman"/>
          <w:sz w:val="24"/>
          <w:szCs w:val="24"/>
        </w:rPr>
      </w:pPr>
      <w:r w:rsidRPr="00A876A1">
        <w:rPr>
          <w:rFonts w:ascii="Times New Roman" w:hAnsi="Times New Roman"/>
          <w:color w:val="000000"/>
          <w:sz w:val="24"/>
          <w:szCs w:val="24"/>
        </w:rPr>
        <w:t>-   умение читать текст бегло, выразительно;</w:t>
      </w:r>
    </w:p>
    <w:p w:rsidR="00C05D3E" w:rsidRPr="00A876A1" w:rsidRDefault="00C05D3E" w:rsidP="00D86E48">
      <w:pPr>
        <w:shd w:val="clear" w:color="auto" w:fill="FFFFFF"/>
        <w:autoSpaceDE w:val="0"/>
        <w:autoSpaceDN w:val="0"/>
        <w:adjustRightInd w:val="0"/>
        <w:spacing w:after="0" w:line="240" w:lineRule="auto"/>
        <w:jc w:val="both"/>
        <w:rPr>
          <w:rFonts w:ascii="Times New Roman" w:hAnsi="Times New Roman"/>
          <w:b/>
          <w:sz w:val="24"/>
          <w:szCs w:val="24"/>
        </w:rPr>
      </w:pPr>
      <w:r w:rsidRPr="00A876A1">
        <w:rPr>
          <w:rFonts w:ascii="Times New Roman" w:hAnsi="Times New Roman"/>
          <w:color w:val="000000"/>
          <w:sz w:val="24"/>
          <w:szCs w:val="24"/>
        </w:rPr>
        <w:t xml:space="preserve">-   осознание общего смысла и содержания прочитанного текста при темпе чтения вслух </w:t>
      </w:r>
      <w:r w:rsidRPr="00A876A1">
        <w:rPr>
          <w:rFonts w:ascii="Times New Roman" w:hAnsi="Times New Roman"/>
          <w:b/>
          <w:color w:val="000000"/>
          <w:sz w:val="24"/>
          <w:szCs w:val="24"/>
        </w:rPr>
        <w:t>не менее 80-90 слов в минуту (на конец года);</w:t>
      </w:r>
    </w:p>
    <w:p w:rsidR="00C05D3E" w:rsidRPr="00A876A1" w:rsidRDefault="00C05D3E" w:rsidP="00D86E48">
      <w:pPr>
        <w:shd w:val="clear" w:color="auto" w:fill="FFFFFF"/>
        <w:autoSpaceDE w:val="0"/>
        <w:autoSpaceDN w:val="0"/>
        <w:adjustRightInd w:val="0"/>
        <w:spacing w:after="0" w:line="240" w:lineRule="auto"/>
        <w:jc w:val="both"/>
        <w:rPr>
          <w:rFonts w:ascii="Times New Roman" w:hAnsi="Times New Roman"/>
          <w:sz w:val="24"/>
          <w:szCs w:val="24"/>
        </w:rPr>
      </w:pPr>
      <w:r w:rsidRPr="00A876A1">
        <w:rPr>
          <w:rFonts w:ascii="Times New Roman" w:hAnsi="Times New Roman"/>
          <w:color w:val="000000"/>
          <w:sz w:val="24"/>
          <w:szCs w:val="24"/>
        </w:rPr>
        <w:t>-   умение использовать паузы, соответствующие знакам препинания, интонации, пе</w:t>
      </w:r>
      <w:r w:rsidRPr="00A876A1">
        <w:rPr>
          <w:rFonts w:ascii="Times New Roman" w:hAnsi="Times New Roman"/>
          <w:color w:val="000000"/>
          <w:sz w:val="24"/>
          <w:szCs w:val="24"/>
        </w:rPr>
        <w:softHyphen/>
        <w:t>редающие характерные особенности героев;</w:t>
      </w:r>
    </w:p>
    <w:p w:rsidR="00C05D3E" w:rsidRPr="00A876A1" w:rsidRDefault="00C05D3E" w:rsidP="00D86E48">
      <w:pPr>
        <w:shd w:val="clear" w:color="auto" w:fill="FFFFFF"/>
        <w:autoSpaceDE w:val="0"/>
        <w:autoSpaceDN w:val="0"/>
        <w:adjustRightInd w:val="0"/>
        <w:spacing w:after="0" w:line="240" w:lineRule="auto"/>
        <w:jc w:val="both"/>
        <w:rPr>
          <w:rFonts w:ascii="Times New Roman" w:hAnsi="Times New Roman"/>
          <w:sz w:val="24"/>
          <w:szCs w:val="24"/>
        </w:rPr>
      </w:pPr>
      <w:r w:rsidRPr="00A876A1">
        <w:rPr>
          <w:rFonts w:ascii="Times New Roman" w:hAnsi="Times New Roman"/>
          <w:color w:val="000000"/>
          <w:sz w:val="24"/>
          <w:szCs w:val="24"/>
        </w:rPr>
        <w:t>-   безошибочность чтения.</w:t>
      </w:r>
    </w:p>
    <w:p w:rsidR="00C05D3E" w:rsidRPr="00A876A1" w:rsidRDefault="00C05D3E" w:rsidP="00D86E48">
      <w:pPr>
        <w:shd w:val="clear" w:color="auto" w:fill="FFFFFF"/>
        <w:autoSpaceDE w:val="0"/>
        <w:autoSpaceDN w:val="0"/>
        <w:adjustRightInd w:val="0"/>
        <w:spacing w:after="0" w:line="240" w:lineRule="auto"/>
        <w:jc w:val="both"/>
        <w:rPr>
          <w:rFonts w:ascii="Times New Roman" w:hAnsi="Times New Roman"/>
          <w:sz w:val="24"/>
          <w:szCs w:val="24"/>
        </w:rPr>
      </w:pPr>
      <w:r w:rsidRPr="00A876A1">
        <w:rPr>
          <w:rFonts w:ascii="Times New Roman" w:hAnsi="Times New Roman"/>
          <w:color w:val="000000"/>
          <w:sz w:val="24"/>
          <w:szCs w:val="24"/>
        </w:rPr>
        <w:t>К итоговому контролю относятся и комплексные работы. Структура контрольно-измерительных материалов соответствует структуре ЕГЭ. Данные работы позволяют быстро проверить усвоение материала у большого количества учащихся, объективно оценить ре</w:t>
      </w:r>
      <w:r w:rsidRPr="00A876A1">
        <w:rPr>
          <w:rFonts w:ascii="Times New Roman" w:hAnsi="Times New Roman"/>
          <w:color w:val="000000"/>
          <w:sz w:val="24"/>
          <w:szCs w:val="24"/>
        </w:rPr>
        <w:softHyphen/>
        <w:t>зультаты работы, повторить пройденный материал, углубить и систематизировать знания учащихся. На выполнение работы отводится 10-25 минут (в зависимости от уровня подго</w:t>
      </w:r>
      <w:r w:rsidRPr="00A876A1">
        <w:rPr>
          <w:rFonts w:ascii="Times New Roman" w:hAnsi="Times New Roman"/>
          <w:color w:val="000000"/>
          <w:sz w:val="24"/>
          <w:szCs w:val="24"/>
        </w:rPr>
        <w:softHyphen/>
        <w:t>товленности класса).</w:t>
      </w:r>
    </w:p>
    <w:p w:rsidR="00C05D3E" w:rsidRPr="00A876A1" w:rsidRDefault="00C05D3E" w:rsidP="00D86E48">
      <w:pPr>
        <w:shd w:val="clear" w:color="auto" w:fill="FFFFFF"/>
        <w:autoSpaceDE w:val="0"/>
        <w:autoSpaceDN w:val="0"/>
        <w:adjustRightInd w:val="0"/>
        <w:spacing w:after="0" w:line="240" w:lineRule="auto"/>
        <w:jc w:val="both"/>
        <w:rPr>
          <w:rFonts w:ascii="Times New Roman" w:hAnsi="Times New Roman"/>
          <w:sz w:val="24"/>
          <w:szCs w:val="24"/>
        </w:rPr>
      </w:pPr>
      <w:r w:rsidRPr="00A876A1">
        <w:rPr>
          <w:rFonts w:ascii="Times New Roman" w:hAnsi="Times New Roman"/>
          <w:color w:val="000000"/>
          <w:sz w:val="24"/>
          <w:szCs w:val="24"/>
        </w:rPr>
        <w:t>При выставлении оценки следует ориентироваться на следующую шкалу:</w:t>
      </w:r>
    </w:p>
    <w:p w:rsidR="00C05D3E" w:rsidRPr="00A876A1" w:rsidRDefault="00C05D3E" w:rsidP="00D86E48">
      <w:pPr>
        <w:shd w:val="clear" w:color="auto" w:fill="FFFFFF"/>
        <w:autoSpaceDE w:val="0"/>
        <w:autoSpaceDN w:val="0"/>
        <w:adjustRightInd w:val="0"/>
        <w:spacing w:after="0" w:line="240" w:lineRule="auto"/>
        <w:jc w:val="both"/>
        <w:rPr>
          <w:rFonts w:ascii="Times New Roman" w:hAnsi="Times New Roman"/>
          <w:b/>
          <w:sz w:val="24"/>
          <w:szCs w:val="24"/>
        </w:rPr>
      </w:pPr>
      <w:r w:rsidRPr="00A876A1">
        <w:rPr>
          <w:rFonts w:ascii="Times New Roman" w:hAnsi="Times New Roman"/>
          <w:b/>
          <w:i/>
          <w:iCs/>
          <w:color w:val="000000"/>
          <w:sz w:val="24"/>
          <w:szCs w:val="24"/>
        </w:rPr>
        <w:t xml:space="preserve">«3» </w:t>
      </w:r>
      <w:r w:rsidRPr="00A876A1">
        <w:rPr>
          <w:rFonts w:ascii="Times New Roman" w:hAnsi="Times New Roman"/>
          <w:b/>
          <w:color w:val="000000"/>
          <w:sz w:val="24"/>
          <w:szCs w:val="24"/>
        </w:rPr>
        <w:t>- если сделано не менее 50% объёма работы;</w:t>
      </w:r>
    </w:p>
    <w:p w:rsidR="00C05D3E" w:rsidRPr="00A876A1" w:rsidRDefault="00C05D3E" w:rsidP="00D86E48">
      <w:pPr>
        <w:shd w:val="clear" w:color="auto" w:fill="FFFFFF"/>
        <w:autoSpaceDE w:val="0"/>
        <w:autoSpaceDN w:val="0"/>
        <w:adjustRightInd w:val="0"/>
        <w:spacing w:after="0" w:line="240" w:lineRule="auto"/>
        <w:jc w:val="both"/>
        <w:rPr>
          <w:rFonts w:ascii="Times New Roman" w:hAnsi="Times New Roman"/>
          <w:b/>
          <w:sz w:val="24"/>
          <w:szCs w:val="24"/>
        </w:rPr>
      </w:pPr>
      <w:r w:rsidRPr="00A876A1">
        <w:rPr>
          <w:rFonts w:ascii="Times New Roman" w:hAnsi="Times New Roman"/>
          <w:b/>
          <w:i/>
          <w:iCs/>
          <w:color w:val="000000"/>
          <w:sz w:val="24"/>
          <w:szCs w:val="24"/>
        </w:rPr>
        <w:t xml:space="preserve">«4» </w:t>
      </w:r>
      <w:r w:rsidRPr="00A876A1">
        <w:rPr>
          <w:rFonts w:ascii="Times New Roman" w:hAnsi="Times New Roman"/>
          <w:b/>
          <w:color w:val="000000"/>
          <w:sz w:val="24"/>
          <w:szCs w:val="24"/>
        </w:rPr>
        <w:t>- если сделано не менее 75% объёма работы;</w:t>
      </w:r>
    </w:p>
    <w:p w:rsidR="00C05D3E" w:rsidRPr="00A876A1" w:rsidRDefault="00C05D3E" w:rsidP="00D86E48">
      <w:pPr>
        <w:shd w:val="clear" w:color="auto" w:fill="FFFFFF"/>
        <w:autoSpaceDE w:val="0"/>
        <w:autoSpaceDN w:val="0"/>
        <w:adjustRightInd w:val="0"/>
        <w:spacing w:after="0" w:line="240" w:lineRule="auto"/>
        <w:jc w:val="both"/>
        <w:rPr>
          <w:rFonts w:ascii="Times New Roman" w:hAnsi="Times New Roman"/>
          <w:b/>
          <w:sz w:val="24"/>
          <w:szCs w:val="24"/>
        </w:rPr>
      </w:pPr>
      <w:r w:rsidRPr="00A876A1">
        <w:rPr>
          <w:rFonts w:ascii="Times New Roman" w:hAnsi="Times New Roman"/>
          <w:b/>
          <w:i/>
          <w:iCs/>
          <w:color w:val="000000"/>
          <w:sz w:val="24"/>
          <w:szCs w:val="24"/>
        </w:rPr>
        <w:t xml:space="preserve">«5» - </w:t>
      </w:r>
      <w:r w:rsidRPr="00A876A1">
        <w:rPr>
          <w:rFonts w:ascii="Times New Roman" w:hAnsi="Times New Roman"/>
          <w:b/>
          <w:color w:val="000000"/>
          <w:sz w:val="24"/>
          <w:szCs w:val="24"/>
        </w:rPr>
        <w:t>если работа не содержит ошибок.</w:t>
      </w:r>
    </w:p>
    <w:p w:rsidR="00C05D3E" w:rsidRPr="00A876A1" w:rsidRDefault="00C05D3E" w:rsidP="003C2D8A">
      <w:pPr>
        <w:spacing w:line="240" w:lineRule="auto"/>
        <w:rPr>
          <w:rFonts w:ascii="Times New Roman" w:hAnsi="Times New Roman"/>
          <w:b/>
          <w:bCs/>
          <w:iCs/>
          <w:sz w:val="24"/>
          <w:szCs w:val="24"/>
        </w:rPr>
      </w:pPr>
    </w:p>
    <w:p w:rsidR="00C05D3E" w:rsidRPr="00A876A1" w:rsidRDefault="00C05D3E" w:rsidP="00D86E48">
      <w:pPr>
        <w:widowControl w:val="0"/>
        <w:spacing w:before="60"/>
        <w:jc w:val="center"/>
        <w:rPr>
          <w:rFonts w:ascii="Times New Roman" w:hAnsi="Times New Roman"/>
          <w:b/>
          <w:spacing w:val="4"/>
          <w:sz w:val="24"/>
          <w:szCs w:val="24"/>
          <w:u w:val="single"/>
        </w:rPr>
      </w:pPr>
      <w:r w:rsidRPr="00A876A1">
        <w:rPr>
          <w:rFonts w:ascii="Times New Roman" w:hAnsi="Times New Roman"/>
          <w:b/>
          <w:spacing w:val="4"/>
          <w:sz w:val="24"/>
          <w:szCs w:val="24"/>
          <w:u w:val="single"/>
        </w:rPr>
        <w:t>3. Содержание программы</w:t>
      </w:r>
    </w:p>
    <w:p w:rsidR="00C05D3E" w:rsidRPr="00A876A1" w:rsidRDefault="00C05D3E" w:rsidP="00D86E48">
      <w:pPr>
        <w:widowControl w:val="0"/>
        <w:spacing w:before="60"/>
        <w:jc w:val="center"/>
        <w:rPr>
          <w:rFonts w:ascii="Times New Roman" w:hAnsi="Times New Roman"/>
          <w:spacing w:val="4"/>
          <w:sz w:val="24"/>
          <w:szCs w:val="24"/>
        </w:rPr>
      </w:pPr>
      <w:r w:rsidRPr="00A876A1">
        <w:rPr>
          <w:rFonts w:ascii="Times New Roman" w:hAnsi="Times New Roman"/>
          <w:spacing w:val="4"/>
          <w:sz w:val="24"/>
          <w:szCs w:val="24"/>
        </w:rPr>
        <w:t>СОДЕРЖАНИЕ КУРСА «Литературное чтение», 4 класс</w:t>
      </w:r>
    </w:p>
    <w:p w:rsidR="00C05D3E" w:rsidRPr="00A876A1" w:rsidRDefault="00C05D3E" w:rsidP="00D86E48">
      <w:pPr>
        <w:widowControl w:val="0"/>
        <w:spacing w:before="60"/>
        <w:jc w:val="center"/>
        <w:rPr>
          <w:rFonts w:ascii="Times New Roman" w:hAnsi="Times New Roman"/>
          <w:spacing w:val="4"/>
          <w:sz w:val="24"/>
          <w:szCs w:val="24"/>
        </w:rPr>
      </w:pPr>
      <w:r w:rsidRPr="00A876A1">
        <w:rPr>
          <w:rFonts w:ascii="Times New Roman" w:hAnsi="Times New Roman"/>
          <w:spacing w:val="4"/>
          <w:sz w:val="24"/>
          <w:szCs w:val="24"/>
        </w:rPr>
        <w:t>(102 часа, 3 часа в неделю)</w:t>
      </w:r>
    </w:p>
    <w:p w:rsidR="00C05D3E" w:rsidRPr="00A876A1" w:rsidRDefault="00C05D3E" w:rsidP="00C847D5">
      <w:pPr>
        <w:shd w:val="clear" w:color="auto" w:fill="FFFFFF"/>
        <w:autoSpaceDE w:val="0"/>
        <w:autoSpaceDN w:val="0"/>
        <w:adjustRightInd w:val="0"/>
        <w:spacing w:after="0" w:line="240" w:lineRule="auto"/>
        <w:ind w:firstLine="540"/>
        <w:jc w:val="center"/>
        <w:rPr>
          <w:rFonts w:ascii="Times New Roman" w:hAnsi="Times New Roman"/>
          <w:b/>
          <w:sz w:val="24"/>
          <w:szCs w:val="24"/>
          <w:u w:val="single"/>
        </w:rPr>
      </w:pPr>
      <w:r w:rsidRPr="00A876A1">
        <w:rPr>
          <w:rFonts w:ascii="Times New Roman" w:hAnsi="Times New Roman"/>
          <w:b/>
          <w:sz w:val="24"/>
          <w:szCs w:val="24"/>
          <w:u w:val="single"/>
        </w:rPr>
        <w:t>Виды речевой и читательской деятельности</w:t>
      </w:r>
    </w:p>
    <w:p w:rsidR="00C05D3E" w:rsidRPr="00A876A1" w:rsidRDefault="00C05D3E" w:rsidP="00C847D5">
      <w:pPr>
        <w:shd w:val="clear" w:color="auto" w:fill="FFFFFF"/>
        <w:autoSpaceDE w:val="0"/>
        <w:autoSpaceDN w:val="0"/>
        <w:adjustRightInd w:val="0"/>
        <w:spacing w:after="0" w:line="240" w:lineRule="auto"/>
        <w:ind w:firstLine="540"/>
        <w:jc w:val="center"/>
        <w:rPr>
          <w:rFonts w:ascii="Times New Roman" w:hAnsi="Times New Roman"/>
          <w:b/>
          <w:sz w:val="24"/>
          <w:szCs w:val="24"/>
        </w:rPr>
      </w:pPr>
      <w:r w:rsidRPr="00A876A1">
        <w:rPr>
          <w:rFonts w:ascii="Times New Roman" w:hAnsi="Times New Roman"/>
          <w:b/>
          <w:sz w:val="24"/>
          <w:szCs w:val="24"/>
        </w:rPr>
        <w:t>Умение слушать (</w:t>
      </w:r>
      <w:proofErr w:type="spellStart"/>
      <w:r w:rsidRPr="00A876A1">
        <w:rPr>
          <w:rFonts w:ascii="Times New Roman" w:hAnsi="Times New Roman"/>
          <w:b/>
          <w:sz w:val="24"/>
          <w:szCs w:val="24"/>
        </w:rPr>
        <w:t>аудирование</w:t>
      </w:r>
      <w:proofErr w:type="spellEnd"/>
      <w:r w:rsidRPr="00A876A1">
        <w:rPr>
          <w:rFonts w:ascii="Times New Roman" w:hAnsi="Times New Roman"/>
          <w:b/>
          <w:sz w:val="24"/>
          <w:szCs w:val="24"/>
        </w:rPr>
        <w:t>)</w:t>
      </w:r>
    </w:p>
    <w:p w:rsidR="00C05D3E" w:rsidRPr="00A876A1" w:rsidRDefault="00C05D3E" w:rsidP="003C2D8A">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A876A1">
        <w:rPr>
          <w:rFonts w:ascii="Times New Roman" w:hAnsi="Times New Roman"/>
          <w:sz w:val="24"/>
          <w:szCs w:val="24"/>
        </w:rPr>
        <w:t>Восприятие на слух звучащей речи (высказывание собесед</w:t>
      </w:r>
      <w:r w:rsidRPr="00A876A1">
        <w:rPr>
          <w:rFonts w:ascii="Times New Roman" w:hAnsi="Times New Roman"/>
          <w:sz w:val="24"/>
          <w:szCs w:val="24"/>
        </w:rPr>
        <w:softHyphen/>
        <w:t xml:space="preserve">ника, слушание различных текстов). </w:t>
      </w:r>
      <w:proofErr w:type="gramStart"/>
      <w:r w:rsidRPr="00A876A1">
        <w:rPr>
          <w:rFonts w:ascii="Times New Roman" w:hAnsi="Times New Roman"/>
          <w:sz w:val="24"/>
          <w:szCs w:val="24"/>
        </w:rPr>
        <w:t>Адекватное понимание содержания звучащей речи, умение отвечать на вопросы по содержанию прослушанного произведения, определение после</w:t>
      </w:r>
      <w:r w:rsidRPr="00A876A1">
        <w:rPr>
          <w:rFonts w:ascii="Times New Roman" w:hAnsi="Times New Roman"/>
          <w:sz w:val="24"/>
          <w:szCs w:val="24"/>
        </w:rPr>
        <w:softHyphen/>
        <w:t>довательности событий, осознание цели речевого высказыва</w:t>
      </w:r>
      <w:r w:rsidRPr="00A876A1">
        <w:rPr>
          <w:rFonts w:ascii="Times New Roman" w:hAnsi="Times New Roman"/>
          <w:sz w:val="24"/>
          <w:szCs w:val="24"/>
        </w:rPr>
        <w:softHyphen/>
        <w:t>ния, умение задавать вопросы по прослушанному учебному, научно-познавательному и художественному произведениям.</w:t>
      </w:r>
      <w:proofErr w:type="gramEnd"/>
    </w:p>
    <w:p w:rsidR="00C05D3E" w:rsidRPr="00A876A1" w:rsidRDefault="00C05D3E" w:rsidP="003C2D8A">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A876A1">
        <w:rPr>
          <w:rFonts w:ascii="Times New Roman" w:hAnsi="Times New Roman"/>
          <w:sz w:val="24"/>
          <w:szCs w:val="24"/>
        </w:rPr>
        <w:t>Развитие умения наблюдать за выразительностью речи, за особенностью авторского стиля.</w:t>
      </w:r>
    </w:p>
    <w:p w:rsidR="00C05D3E" w:rsidRPr="00A876A1" w:rsidRDefault="00C05D3E" w:rsidP="003C2D8A">
      <w:pPr>
        <w:shd w:val="clear" w:color="auto" w:fill="FFFFFF"/>
        <w:autoSpaceDE w:val="0"/>
        <w:autoSpaceDN w:val="0"/>
        <w:adjustRightInd w:val="0"/>
        <w:spacing w:after="0" w:line="240" w:lineRule="auto"/>
        <w:ind w:firstLine="540"/>
        <w:jc w:val="both"/>
        <w:rPr>
          <w:rFonts w:ascii="Times New Roman" w:hAnsi="Times New Roman"/>
          <w:sz w:val="24"/>
          <w:szCs w:val="24"/>
        </w:rPr>
      </w:pPr>
    </w:p>
    <w:p w:rsidR="00C05D3E" w:rsidRPr="00A876A1" w:rsidRDefault="00C05D3E" w:rsidP="003C2D8A">
      <w:pPr>
        <w:shd w:val="clear" w:color="auto" w:fill="FFFFFF"/>
        <w:autoSpaceDE w:val="0"/>
        <w:autoSpaceDN w:val="0"/>
        <w:adjustRightInd w:val="0"/>
        <w:spacing w:after="0" w:line="240" w:lineRule="auto"/>
        <w:ind w:firstLine="540"/>
        <w:jc w:val="center"/>
        <w:rPr>
          <w:rFonts w:ascii="Times New Roman" w:hAnsi="Times New Roman"/>
          <w:b/>
          <w:sz w:val="24"/>
          <w:szCs w:val="24"/>
        </w:rPr>
      </w:pPr>
      <w:r w:rsidRPr="00A876A1">
        <w:rPr>
          <w:rFonts w:ascii="Times New Roman" w:hAnsi="Times New Roman"/>
          <w:b/>
          <w:sz w:val="24"/>
          <w:szCs w:val="24"/>
        </w:rPr>
        <w:t>Чтение</w:t>
      </w:r>
    </w:p>
    <w:p w:rsidR="00C05D3E" w:rsidRPr="00A876A1" w:rsidRDefault="00C05D3E" w:rsidP="003C2D8A">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A876A1">
        <w:rPr>
          <w:rFonts w:ascii="Times New Roman" w:hAnsi="Times New Roman"/>
          <w:i/>
          <w:sz w:val="24"/>
          <w:szCs w:val="24"/>
        </w:rPr>
        <w:t>Чтение вслух.</w:t>
      </w:r>
      <w:r w:rsidRPr="00A876A1">
        <w:rPr>
          <w:rFonts w:ascii="Times New Roman" w:hAnsi="Times New Roman"/>
          <w:sz w:val="24"/>
          <w:szCs w:val="24"/>
        </w:rPr>
        <w:t xml:space="preserve"> Ориентация на развитие речевой культуры учащихся формирование у них коммуникативно-речевых умений и навыков.</w:t>
      </w:r>
    </w:p>
    <w:p w:rsidR="00C05D3E" w:rsidRPr="00A876A1" w:rsidRDefault="00C05D3E" w:rsidP="003C2D8A">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A876A1">
        <w:rPr>
          <w:rFonts w:ascii="Times New Roman" w:hAnsi="Times New Roman"/>
          <w:sz w:val="24"/>
          <w:szCs w:val="24"/>
        </w:rPr>
        <w:t xml:space="preserve">Постепенный переход от </w:t>
      </w:r>
      <w:proofErr w:type="gramStart"/>
      <w:r w:rsidRPr="00A876A1">
        <w:rPr>
          <w:rFonts w:ascii="Times New Roman" w:hAnsi="Times New Roman"/>
          <w:sz w:val="24"/>
          <w:szCs w:val="24"/>
        </w:rPr>
        <w:t>слогового</w:t>
      </w:r>
      <w:proofErr w:type="gramEnd"/>
      <w:r w:rsidRPr="00A876A1">
        <w:rPr>
          <w:rFonts w:ascii="Times New Roman" w:hAnsi="Times New Roman"/>
          <w:sz w:val="24"/>
          <w:szCs w:val="24"/>
        </w:rPr>
        <w:t xml:space="preserve"> к плавному, осмысленно</w:t>
      </w:r>
      <w:r w:rsidRPr="00A876A1">
        <w:rPr>
          <w:rFonts w:ascii="Times New Roman" w:hAnsi="Times New Roman"/>
          <w:sz w:val="24"/>
          <w:szCs w:val="24"/>
        </w:rPr>
        <w:softHyphen/>
        <w:t>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w:t>
      </w:r>
      <w:r w:rsidRPr="00A876A1">
        <w:rPr>
          <w:rFonts w:ascii="Times New Roman" w:hAnsi="Times New Roman"/>
          <w:sz w:val="24"/>
          <w:szCs w:val="24"/>
        </w:rPr>
        <w:softHyphen/>
        <w:t>ных по виду и типу текстов, передача их с помощью интониро</w:t>
      </w:r>
      <w:r w:rsidRPr="00A876A1">
        <w:rPr>
          <w:rFonts w:ascii="Times New Roman" w:hAnsi="Times New Roman"/>
          <w:sz w:val="24"/>
          <w:szCs w:val="24"/>
        </w:rPr>
        <w:softHyphen/>
        <w:t>вания. Развитие поэтического слуха. Воспитание эстетической отзывчивости на произведение. Умение самостоятельно подго</w:t>
      </w:r>
      <w:r w:rsidRPr="00A876A1">
        <w:rPr>
          <w:rFonts w:ascii="Times New Roman" w:hAnsi="Times New Roman"/>
          <w:sz w:val="24"/>
          <w:szCs w:val="24"/>
        </w:rPr>
        <w:softHyphen/>
        <w:t>товиться к выразительному чтению небольшого текста (выбрать тон и темп чтения, определить логические ударения и паузы).</w:t>
      </w:r>
    </w:p>
    <w:p w:rsidR="00C05D3E" w:rsidRPr="00A876A1" w:rsidRDefault="00C05D3E" w:rsidP="003C2D8A">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A876A1">
        <w:rPr>
          <w:rFonts w:ascii="Times New Roman" w:hAnsi="Times New Roman"/>
          <w:sz w:val="24"/>
          <w:szCs w:val="24"/>
        </w:rPr>
        <w:lastRenderedPageBreak/>
        <w:t>Развитие умения переходить от чтения вслух и чтению про себя.</w:t>
      </w:r>
    </w:p>
    <w:p w:rsidR="00C05D3E" w:rsidRPr="00A876A1" w:rsidRDefault="00C05D3E" w:rsidP="003C2D8A">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A876A1">
        <w:rPr>
          <w:rFonts w:ascii="Times New Roman" w:hAnsi="Times New Roman"/>
          <w:i/>
          <w:sz w:val="24"/>
          <w:szCs w:val="24"/>
        </w:rPr>
        <w:t>Чтение про себя.</w:t>
      </w:r>
      <w:r w:rsidRPr="00A876A1">
        <w:rPr>
          <w:rFonts w:ascii="Times New Roman" w:hAnsi="Times New Roman"/>
          <w:sz w:val="24"/>
          <w:szCs w:val="24"/>
        </w:rPr>
        <w:t xml:space="preserve"> Осознание смысла произведения при чте</w:t>
      </w:r>
      <w:r w:rsidRPr="00A876A1">
        <w:rPr>
          <w:rFonts w:ascii="Times New Roman" w:hAnsi="Times New Roman"/>
          <w:sz w:val="24"/>
          <w:szCs w:val="24"/>
        </w:rPr>
        <w:softHyphen/>
        <w:t>нии про себя (доступных по объёму и жанру произведений). Определение вида чтения (изучающее, ознакомительное, выбо</w:t>
      </w:r>
      <w:r w:rsidRPr="00A876A1">
        <w:rPr>
          <w:rFonts w:ascii="Times New Roman" w:hAnsi="Times New Roman"/>
          <w:sz w:val="24"/>
          <w:szCs w:val="24"/>
        </w:rPr>
        <w:softHyphen/>
        <w:t>рочное), умение находить в тексте необходимую информацию, понимание её особенностей.</w:t>
      </w:r>
    </w:p>
    <w:p w:rsidR="00C05D3E" w:rsidRPr="00A876A1" w:rsidRDefault="00C05D3E" w:rsidP="003C2D8A">
      <w:pPr>
        <w:shd w:val="clear" w:color="auto" w:fill="FFFFFF"/>
        <w:autoSpaceDE w:val="0"/>
        <w:autoSpaceDN w:val="0"/>
        <w:adjustRightInd w:val="0"/>
        <w:spacing w:after="0" w:line="240" w:lineRule="auto"/>
        <w:ind w:firstLine="540"/>
        <w:jc w:val="center"/>
        <w:rPr>
          <w:rFonts w:ascii="Times New Roman" w:hAnsi="Times New Roman"/>
          <w:b/>
          <w:sz w:val="24"/>
          <w:szCs w:val="24"/>
          <w:u w:val="single"/>
        </w:rPr>
      </w:pPr>
      <w:r w:rsidRPr="00A876A1">
        <w:rPr>
          <w:rFonts w:ascii="Times New Roman" w:hAnsi="Times New Roman"/>
          <w:b/>
          <w:sz w:val="24"/>
          <w:szCs w:val="24"/>
          <w:u w:val="single"/>
        </w:rPr>
        <w:t>Работа с разными видами текста</w:t>
      </w:r>
    </w:p>
    <w:p w:rsidR="00C05D3E" w:rsidRPr="00A876A1" w:rsidRDefault="00C05D3E" w:rsidP="003C2D8A">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A876A1">
        <w:rPr>
          <w:rFonts w:ascii="Times New Roman" w:hAnsi="Times New Roman"/>
          <w:sz w:val="24"/>
          <w:szCs w:val="24"/>
        </w:rPr>
        <w:t>Общее представление о разных видах текста: художествен</w:t>
      </w:r>
      <w:r w:rsidRPr="00A876A1">
        <w:rPr>
          <w:rFonts w:ascii="Times New Roman" w:hAnsi="Times New Roman"/>
          <w:sz w:val="24"/>
          <w:szCs w:val="24"/>
        </w:rPr>
        <w:softHyphen/>
        <w:t>ном, учебном, научно-популярном — и их сравнение. Определе</w:t>
      </w:r>
      <w:r w:rsidRPr="00A876A1">
        <w:rPr>
          <w:rFonts w:ascii="Times New Roman" w:hAnsi="Times New Roman"/>
          <w:sz w:val="24"/>
          <w:szCs w:val="24"/>
        </w:rPr>
        <w:softHyphen/>
        <w:t>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rsidR="00C05D3E" w:rsidRPr="00A876A1" w:rsidRDefault="00C05D3E" w:rsidP="003C2D8A">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A876A1">
        <w:rPr>
          <w:rFonts w:ascii="Times New Roman" w:hAnsi="Times New Roman"/>
          <w:sz w:val="24"/>
          <w:szCs w:val="24"/>
        </w:rPr>
        <w:t>Практическое освоение умения отличать текст от набора предложений. Прогнозирование содержания книги по её на</w:t>
      </w:r>
      <w:r w:rsidRPr="00A876A1">
        <w:rPr>
          <w:rFonts w:ascii="Times New Roman" w:hAnsi="Times New Roman"/>
          <w:sz w:val="24"/>
          <w:szCs w:val="24"/>
        </w:rPr>
        <w:softHyphen/>
        <w:t>званию и оформлению.</w:t>
      </w:r>
    </w:p>
    <w:p w:rsidR="00C05D3E" w:rsidRPr="00A876A1" w:rsidRDefault="00C05D3E" w:rsidP="003C2D8A">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A876A1">
        <w:rPr>
          <w:rFonts w:ascii="Times New Roman" w:hAnsi="Times New Roman"/>
          <w:sz w:val="24"/>
          <w:szCs w:val="24"/>
        </w:rPr>
        <w:t>Самостоятельное определение темы и главной мысли про</w:t>
      </w:r>
      <w:r w:rsidRPr="00A876A1">
        <w:rPr>
          <w:rFonts w:ascii="Times New Roman" w:hAnsi="Times New Roman"/>
          <w:sz w:val="24"/>
          <w:szCs w:val="24"/>
        </w:rPr>
        <w:softHyphen/>
        <w:t>изведения по вопросам и самостоятельное деление текста на смысловые части, умение их озаглавить. Умение работать с раз</w:t>
      </w:r>
      <w:r w:rsidRPr="00A876A1">
        <w:rPr>
          <w:rFonts w:ascii="Times New Roman" w:hAnsi="Times New Roman"/>
          <w:sz w:val="24"/>
          <w:szCs w:val="24"/>
        </w:rPr>
        <w:softHyphen/>
        <w:t>ными видами информации.</w:t>
      </w:r>
    </w:p>
    <w:p w:rsidR="00C05D3E" w:rsidRPr="00A876A1" w:rsidRDefault="00C05D3E" w:rsidP="003C2D8A">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A876A1">
        <w:rPr>
          <w:rFonts w:ascii="Times New Roman" w:hAnsi="Times New Roman"/>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C05D3E" w:rsidRPr="00A876A1" w:rsidRDefault="00C05D3E" w:rsidP="003C2D8A">
      <w:pPr>
        <w:shd w:val="clear" w:color="auto" w:fill="FFFFFF"/>
        <w:autoSpaceDE w:val="0"/>
        <w:autoSpaceDN w:val="0"/>
        <w:adjustRightInd w:val="0"/>
        <w:spacing w:after="0" w:line="240" w:lineRule="auto"/>
        <w:ind w:firstLine="540"/>
        <w:jc w:val="center"/>
        <w:rPr>
          <w:rFonts w:ascii="Times New Roman" w:hAnsi="Times New Roman"/>
          <w:b/>
          <w:sz w:val="24"/>
          <w:szCs w:val="24"/>
          <w:u w:val="single"/>
        </w:rPr>
      </w:pPr>
      <w:r w:rsidRPr="00A876A1">
        <w:rPr>
          <w:rFonts w:ascii="Times New Roman" w:hAnsi="Times New Roman"/>
          <w:b/>
          <w:sz w:val="24"/>
          <w:szCs w:val="24"/>
          <w:u w:val="single"/>
        </w:rPr>
        <w:t>Библиографическая культура</w:t>
      </w:r>
    </w:p>
    <w:p w:rsidR="00C05D3E" w:rsidRPr="00A876A1" w:rsidRDefault="00C05D3E" w:rsidP="003C2D8A">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A876A1">
        <w:rPr>
          <w:rFonts w:ascii="Times New Roman" w:hAnsi="Times New Roman"/>
          <w:sz w:val="24"/>
          <w:szCs w:val="24"/>
        </w:rPr>
        <w:t>Книга как особый вид искусства. Книга как источник не</w:t>
      </w:r>
      <w:r w:rsidRPr="00A876A1">
        <w:rPr>
          <w:rFonts w:ascii="Times New Roman" w:hAnsi="Times New Roman"/>
          <w:sz w:val="24"/>
          <w:szCs w:val="24"/>
        </w:rPr>
        <w:softHyphen/>
        <w:t>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w:t>
      </w:r>
      <w:r w:rsidRPr="00A876A1">
        <w:rPr>
          <w:rFonts w:ascii="Times New Roman" w:hAnsi="Times New Roman"/>
          <w:sz w:val="24"/>
          <w:szCs w:val="24"/>
        </w:rPr>
        <w:softHyphen/>
        <w:t>тульный лист, аннотация, иллюстрации.</w:t>
      </w:r>
    </w:p>
    <w:p w:rsidR="00C05D3E" w:rsidRPr="00A876A1" w:rsidRDefault="00C05D3E" w:rsidP="003C2D8A">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A876A1">
        <w:rPr>
          <w:rFonts w:ascii="Times New Roman" w:hAnsi="Times New Roman"/>
          <w:sz w:val="24"/>
          <w:szCs w:val="24"/>
        </w:rPr>
        <w:t>Умение самостоятельно составить аннотацию.</w:t>
      </w:r>
    </w:p>
    <w:p w:rsidR="00C05D3E" w:rsidRPr="00A876A1" w:rsidRDefault="00C05D3E" w:rsidP="003C2D8A">
      <w:pPr>
        <w:shd w:val="clear" w:color="auto" w:fill="FFFFFF"/>
        <w:autoSpaceDE w:val="0"/>
        <w:autoSpaceDN w:val="0"/>
        <w:adjustRightInd w:val="0"/>
        <w:spacing w:after="0" w:line="240" w:lineRule="auto"/>
        <w:ind w:firstLine="540"/>
        <w:jc w:val="both"/>
        <w:rPr>
          <w:rFonts w:ascii="Times New Roman" w:hAnsi="Times New Roman"/>
          <w:sz w:val="24"/>
          <w:szCs w:val="24"/>
        </w:rPr>
      </w:pPr>
      <w:proofErr w:type="gramStart"/>
      <w:r w:rsidRPr="00A876A1">
        <w:rPr>
          <w:rFonts w:ascii="Times New Roman" w:hAnsi="Times New Roman"/>
          <w:sz w:val="24"/>
          <w:szCs w:val="24"/>
        </w:rPr>
        <w:t>Виды информации в книге: научная, художественная (с опо</w:t>
      </w:r>
      <w:r w:rsidRPr="00A876A1">
        <w:rPr>
          <w:rFonts w:ascii="Times New Roman" w:hAnsi="Times New Roman"/>
          <w:sz w:val="24"/>
          <w:szCs w:val="24"/>
        </w:rPr>
        <w:softHyphen/>
        <w:t>рой на внешние показатели книги, её справочно-иллюстративный материал.</w:t>
      </w:r>
      <w:proofErr w:type="gramEnd"/>
    </w:p>
    <w:p w:rsidR="00C05D3E" w:rsidRPr="00A876A1" w:rsidRDefault="00C05D3E" w:rsidP="003C2D8A">
      <w:pPr>
        <w:shd w:val="clear" w:color="auto" w:fill="FFFFFF"/>
        <w:autoSpaceDE w:val="0"/>
        <w:autoSpaceDN w:val="0"/>
        <w:adjustRightInd w:val="0"/>
        <w:spacing w:after="0" w:line="240" w:lineRule="auto"/>
        <w:ind w:firstLine="540"/>
        <w:jc w:val="both"/>
        <w:rPr>
          <w:rFonts w:ascii="Times New Roman" w:hAnsi="Times New Roman"/>
          <w:sz w:val="24"/>
          <w:szCs w:val="24"/>
        </w:rPr>
      </w:pPr>
      <w:proofErr w:type="gramStart"/>
      <w:r w:rsidRPr="00A876A1">
        <w:rPr>
          <w:rFonts w:ascii="Times New Roman" w:hAnsi="Times New Roman"/>
          <w:sz w:val="24"/>
          <w:szCs w:val="24"/>
        </w:rPr>
        <w:t>Типы книг (изданий): книга-произведение, книга-сборник, собрание сочинений, периодическая печать, справочные изда</w:t>
      </w:r>
      <w:r w:rsidRPr="00A876A1">
        <w:rPr>
          <w:rFonts w:ascii="Times New Roman" w:hAnsi="Times New Roman"/>
          <w:sz w:val="24"/>
          <w:szCs w:val="24"/>
        </w:rPr>
        <w:softHyphen/>
        <w:t>ния (справочники, словари, энциклопедии).</w:t>
      </w:r>
      <w:proofErr w:type="gramEnd"/>
    </w:p>
    <w:p w:rsidR="00C05D3E" w:rsidRPr="00A876A1" w:rsidRDefault="00C05D3E" w:rsidP="003C2D8A">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A876A1">
        <w:rPr>
          <w:rFonts w:ascii="Times New Roman" w:hAnsi="Times New Roman"/>
          <w:sz w:val="24"/>
          <w:szCs w:val="24"/>
        </w:rPr>
        <w:t>Самостоятельный выбор книг на основе рекомендательного списка, алфавитного и тематического каталога. Самостоятель</w:t>
      </w:r>
      <w:r w:rsidRPr="00A876A1">
        <w:rPr>
          <w:rFonts w:ascii="Times New Roman" w:hAnsi="Times New Roman"/>
          <w:sz w:val="24"/>
          <w:szCs w:val="24"/>
        </w:rPr>
        <w:softHyphen/>
        <w:t>ное пользование соответствующими возрасту словарями и дру</w:t>
      </w:r>
      <w:r w:rsidRPr="00A876A1">
        <w:rPr>
          <w:rFonts w:ascii="Times New Roman" w:hAnsi="Times New Roman"/>
          <w:sz w:val="24"/>
          <w:szCs w:val="24"/>
        </w:rPr>
        <w:softHyphen/>
        <w:t xml:space="preserve">гой справочной литературой. </w:t>
      </w:r>
    </w:p>
    <w:p w:rsidR="00C05D3E" w:rsidRPr="00A876A1" w:rsidRDefault="00C05D3E" w:rsidP="003C2D8A">
      <w:pPr>
        <w:shd w:val="clear" w:color="auto" w:fill="FFFFFF"/>
        <w:autoSpaceDE w:val="0"/>
        <w:autoSpaceDN w:val="0"/>
        <w:adjustRightInd w:val="0"/>
        <w:spacing w:after="0" w:line="240" w:lineRule="auto"/>
        <w:ind w:firstLine="540"/>
        <w:jc w:val="center"/>
        <w:rPr>
          <w:rFonts w:ascii="Times New Roman" w:hAnsi="Times New Roman"/>
          <w:b/>
          <w:sz w:val="24"/>
          <w:szCs w:val="24"/>
          <w:u w:val="single"/>
        </w:rPr>
      </w:pPr>
      <w:r w:rsidRPr="00A876A1">
        <w:rPr>
          <w:rFonts w:ascii="Times New Roman" w:hAnsi="Times New Roman"/>
          <w:b/>
          <w:sz w:val="24"/>
          <w:szCs w:val="24"/>
          <w:u w:val="single"/>
        </w:rPr>
        <w:t>Работа с текстом художественного произведения</w:t>
      </w:r>
    </w:p>
    <w:p w:rsidR="00C05D3E" w:rsidRPr="00A876A1" w:rsidRDefault="00C05D3E" w:rsidP="003C2D8A">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A876A1">
        <w:rPr>
          <w:rFonts w:ascii="Times New Roman" w:hAnsi="Times New Roman"/>
          <w:sz w:val="24"/>
          <w:szCs w:val="24"/>
        </w:rPr>
        <w:t>Определение особенностей художественного текста: свое</w:t>
      </w:r>
      <w:r w:rsidRPr="00A876A1">
        <w:rPr>
          <w:rFonts w:ascii="Times New Roman" w:hAnsi="Times New Roman"/>
          <w:sz w:val="24"/>
          <w:szCs w:val="24"/>
        </w:rPr>
        <w:softHyphen/>
        <w:t>образие выразительных средств языка (с помощью учителя). Понимание заглавия произведения, его адекватное соотношение с содержанием.</w:t>
      </w:r>
    </w:p>
    <w:p w:rsidR="00C05D3E" w:rsidRPr="00A876A1" w:rsidRDefault="00C05D3E" w:rsidP="003C2D8A">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A876A1">
        <w:rPr>
          <w:rFonts w:ascii="Times New Roman" w:hAnsi="Times New Roman"/>
          <w:sz w:val="24"/>
          <w:szCs w:val="24"/>
        </w:rPr>
        <w:t>Понимание нравственно-эстетического содержания прочи</w:t>
      </w:r>
      <w:r w:rsidRPr="00A876A1">
        <w:rPr>
          <w:rFonts w:ascii="Times New Roman" w:hAnsi="Times New Roman"/>
          <w:sz w:val="24"/>
          <w:szCs w:val="24"/>
        </w:rPr>
        <w:softHyphen/>
        <w:t>танного произведения, осознание мотивации поведения героев, анализ поступков героев с точки зрения норм морали. Осо</w:t>
      </w:r>
      <w:r w:rsidRPr="00A876A1">
        <w:rPr>
          <w:rFonts w:ascii="Times New Roman" w:hAnsi="Times New Roman"/>
          <w:sz w:val="24"/>
          <w:szCs w:val="24"/>
        </w:rPr>
        <w:softHyphen/>
        <w:t>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w:t>
      </w:r>
      <w:r w:rsidRPr="00A876A1">
        <w:rPr>
          <w:rFonts w:ascii="Times New Roman" w:hAnsi="Times New Roman"/>
          <w:sz w:val="24"/>
          <w:szCs w:val="24"/>
        </w:rPr>
        <w:softHyphen/>
        <w:t>разительных средств языка (синонимов, антонимов, сравнений, эпитетов), последовательное воспроизведение эпизодов с ис</w:t>
      </w:r>
      <w:r w:rsidRPr="00A876A1">
        <w:rPr>
          <w:rFonts w:ascii="Times New Roman" w:hAnsi="Times New Roman"/>
          <w:sz w:val="24"/>
          <w:szCs w:val="24"/>
        </w:rPr>
        <w:softHyphen/>
        <w:t>пользованием специфической для данного произведения лекси</w:t>
      </w:r>
      <w:r w:rsidRPr="00A876A1">
        <w:rPr>
          <w:rFonts w:ascii="Times New Roman" w:hAnsi="Times New Roman"/>
          <w:sz w:val="24"/>
          <w:szCs w:val="24"/>
        </w:rPr>
        <w:softHyphen/>
        <w:t>ки (по вопросам учителя), рассказ по иллюстрациям, пересказ.</w:t>
      </w:r>
    </w:p>
    <w:p w:rsidR="00C05D3E" w:rsidRPr="00A876A1" w:rsidRDefault="00C05D3E" w:rsidP="003C2D8A">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A876A1">
        <w:rPr>
          <w:rFonts w:ascii="Times New Roman" w:hAnsi="Times New Roman"/>
          <w:sz w:val="24"/>
          <w:szCs w:val="24"/>
        </w:rPr>
        <w:t>Характеристика героя произведения с использованием худо</w:t>
      </w:r>
      <w:r w:rsidRPr="00A876A1">
        <w:rPr>
          <w:rFonts w:ascii="Times New Roman" w:hAnsi="Times New Roman"/>
          <w:sz w:val="24"/>
          <w:szCs w:val="24"/>
        </w:rPr>
        <w:softHyphen/>
        <w:t>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w:t>
      </w:r>
      <w:r w:rsidRPr="00A876A1">
        <w:rPr>
          <w:rFonts w:ascii="Times New Roman" w:hAnsi="Times New Roman"/>
          <w:sz w:val="24"/>
          <w:szCs w:val="24"/>
        </w:rPr>
        <w:softHyphen/>
        <w:t>ные через поступки и речь. Выявление авторского отношения к герою на основе анализа текста, авторских помет, имён героев.</w:t>
      </w:r>
    </w:p>
    <w:p w:rsidR="00C05D3E" w:rsidRPr="00A876A1" w:rsidRDefault="00C05D3E" w:rsidP="003C2D8A">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A876A1">
        <w:rPr>
          <w:rFonts w:ascii="Times New Roman" w:hAnsi="Times New Roman"/>
          <w:sz w:val="24"/>
          <w:szCs w:val="24"/>
        </w:rPr>
        <w:t xml:space="preserve">Освоение разных видов пересказа художественного текста: </w:t>
      </w:r>
      <w:proofErr w:type="gramStart"/>
      <w:r w:rsidRPr="00A876A1">
        <w:rPr>
          <w:rFonts w:ascii="Times New Roman" w:hAnsi="Times New Roman"/>
          <w:sz w:val="24"/>
          <w:szCs w:val="24"/>
        </w:rPr>
        <w:t>подробный</w:t>
      </w:r>
      <w:proofErr w:type="gramEnd"/>
      <w:r w:rsidRPr="00A876A1">
        <w:rPr>
          <w:rFonts w:ascii="Times New Roman" w:hAnsi="Times New Roman"/>
          <w:sz w:val="24"/>
          <w:szCs w:val="24"/>
        </w:rPr>
        <w:t>, выборочный и краткий (передача основных мыслей).</w:t>
      </w:r>
    </w:p>
    <w:p w:rsidR="00C05D3E" w:rsidRPr="00A876A1" w:rsidRDefault="00C05D3E" w:rsidP="003C2D8A">
      <w:pPr>
        <w:shd w:val="clear" w:color="auto" w:fill="FFFFFF"/>
        <w:autoSpaceDE w:val="0"/>
        <w:autoSpaceDN w:val="0"/>
        <w:adjustRightInd w:val="0"/>
        <w:spacing w:after="0" w:line="240" w:lineRule="auto"/>
        <w:ind w:firstLine="540"/>
        <w:jc w:val="both"/>
        <w:rPr>
          <w:rFonts w:ascii="Times New Roman" w:hAnsi="Times New Roman"/>
          <w:sz w:val="24"/>
          <w:szCs w:val="24"/>
        </w:rPr>
      </w:pPr>
      <w:proofErr w:type="gramStart"/>
      <w:r w:rsidRPr="00A876A1">
        <w:rPr>
          <w:rFonts w:ascii="Times New Roman" w:hAnsi="Times New Roman"/>
          <w:sz w:val="24"/>
          <w:szCs w:val="24"/>
        </w:rPr>
        <w:t>Подробный пересказ текста (деление текста на части, опре</w:t>
      </w:r>
      <w:r w:rsidRPr="00A876A1">
        <w:rPr>
          <w:rFonts w:ascii="Times New Roman" w:hAnsi="Times New Roman"/>
          <w:sz w:val="24"/>
          <w:szCs w:val="24"/>
        </w:rPr>
        <w:softHyphen/>
        <w:t>деление главной мысли каждой части и всего текста, умение озаглавить каждую часть и весь текст): определение главной мысли фрагмента, выделение опорных или ключевых слов, подбор заглавия; план (в виде назывных предложений из текста, в виде вопросов, в виде самостоятельно сформулированных высказы</w:t>
      </w:r>
      <w:r w:rsidRPr="00A876A1">
        <w:rPr>
          <w:rFonts w:ascii="Times New Roman" w:hAnsi="Times New Roman"/>
          <w:sz w:val="24"/>
          <w:szCs w:val="24"/>
        </w:rPr>
        <w:softHyphen/>
        <w:t>ваний) и на его основе подробный пересказ всего текста.</w:t>
      </w:r>
      <w:proofErr w:type="gramEnd"/>
    </w:p>
    <w:p w:rsidR="00C05D3E" w:rsidRPr="00A876A1" w:rsidRDefault="00C05D3E" w:rsidP="003C2D8A">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A876A1">
        <w:rPr>
          <w:rFonts w:ascii="Times New Roman" w:hAnsi="Times New Roman"/>
          <w:sz w:val="24"/>
          <w:szCs w:val="24"/>
        </w:rPr>
        <w:t>Самостоятельный выборочный пересказ по заданному фраг</w:t>
      </w:r>
      <w:r w:rsidRPr="00A876A1">
        <w:rPr>
          <w:rFonts w:ascii="Times New Roman" w:hAnsi="Times New Roman"/>
          <w:sz w:val="24"/>
          <w:szCs w:val="24"/>
        </w:rPr>
        <w:softHyphen/>
        <w:t>менту: характеристика героя произведения (выбор слов, выраже</w:t>
      </w:r>
      <w:r w:rsidRPr="00A876A1">
        <w:rPr>
          <w:rFonts w:ascii="Times New Roman" w:hAnsi="Times New Roman"/>
          <w:sz w:val="24"/>
          <w:szCs w:val="24"/>
        </w:rPr>
        <w:softHyphen/>
        <w:t xml:space="preserve">ний в тексте, позволяющих составить рассказ о герое), описание места действия (выбор слов, выражений в тексте, позволяющих составить данное описание на </w:t>
      </w:r>
      <w:r w:rsidRPr="00A876A1">
        <w:rPr>
          <w:rFonts w:ascii="Times New Roman" w:hAnsi="Times New Roman"/>
          <w:sz w:val="24"/>
          <w:szCs w:val="24"/>
        </w:rPr>
        <w:lastRenderedPageBreak/>
        <w:t>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C05D3E" w:rsidRPr="00A876A1" w:rsidRDefault="00C05D3E" w:rsidP="003C2D8A">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A876A1">
        <w:rPr>
          <w:rFonts w:ascii="Times New Roman" w:hAnsi="Times New Roman"/>
          <w:sz w:val="24"/>
          <w:szCs w:val="24"/>
        </w:rPr>
        <w:t>Развитие наблюдательности при чтении поэтических текстов. Развитие умения предвосхищать (предвидеть) ход развития сю</w:t>
      </w:r>
      <w:r w:rsidRPr="00A876A1">
        <w:rPr>
          <w:rFonts w:ascii="Times New Roman" w:hAnsi="Times New Roman"/>
          <w:sz w:val="24"/>
          <w:szCs w:val="24"/>
        </w:rPr>
        <w:softHyphen/>
        <w:t>жета, последовательности событий.</w:t>
      </w:r>
    </w:p>
    <w:p w:rsidR="00C05D3E" w:rsidRPr="00A876A1" w:rsidRDefault="00C05D3E" w:rsidP="003C2D8A">
      <w:pPr>
        <w:shd w:val="clear" w:color="auto" w:fill="FFFFFF"/>
        <w:autoSpaceDE w:val="0"/>
        <w:autoSpaceDN w:val="0"/>
        <w:adjustRightInd w:val="0"/>
        <w:spacing w:after="0" w:line="240" w:lineRule="auto"/>
        <w:ind w:firstLine="540"/>
        <w:jc w:val="center"/>
        <w:rPr>
          <w:rFonts w:ascii="Times New Roman" w:hAnsi="Times New Roman"/>
          <w:b/>
          <w:bCs/>
          <w:sz w:val="24"/>
          <w:szCs w:val="24"/>
          <w:u w:val="single"/>
        </w:rPr>
      </w:pPr>
      <w:r w:rsidRPr="00A876A1">
        <w:rPr>
          <w:rFonts w:ascii="Times New Roman" w:hAnsi="Times New Roman"/>
          <w:b/>
          <w:bCs/>
          <w:sz w:val="24"/>
          <w:szCs w:val="24"/>
          <w:u w:val="single"/>
        </w:rPr>
        <w:t xml:space="preserve">Работа с </w:t>
      </w:r>
      <w:proofErr w:type="gramStart"/>
      <w:r w:rsidRPr="00A876A1">
        <w:rPr>
          <w:rFonts w:ascii="Times New Roman" w:hAnsi="Times New Roman"/>
          <w:b/>
          <w:bCs/>
          <w:sz w:val="24"/>
          <w:szCs w:val="24"/>
          <w:u w:val="single"/>
        </w:rPr>
        <w:t>научно-популярным</w:t>
      </w:r>
      <w:proofErr w:type="gramEnd"/>
      <w:r w:rsidRPr="00A876A1">
        <w:rPr>
          <w:rFonts w:ascii="Times New Roman" w:hAnsi="Times New Roman"/>
          <w:b/>
          <w:bCs/>
          <w:sz w:val="24"/>
          <w:szCs w:val="24"/>
          <w:u w:val="single"/>
        </w:rPr>
        <w:t>,</w:t>
      </w:r>
    </w:p>
    <w:p w:rsidR="00C05D3E" w:rsidRPr="00A876A1" w:rsidRDefault="00C05D3E" w:rsidP="003C2D8A">
      <w:pPr>
        <w:shd w:val="clear" w:color="auto" w:fill="FFFFFF"/>
        <w:autoSpaceDE w:val="0"/>
        <w:autoSpaceDN w:val="0"/>
        <w:adjustRightInd w:val="0"/>
        <w:spacing w:after="0" w:line="240" w:lineRule="auto"/>
        <w:ind w:firstLine="540"/>
        <w:jc w:val="center"/>
        <w:rPr>
          <w:rFonts w:ascii="Times New Roman" w:hAnsi="Times New Roman"/>
          <w:sz w:val="24"/>
          <w:szCs w:val="24"/>
          <w:u w:val="single"/>
        </w:rPr>
      </w:pPr>
      <w:proofErr w:type="gramStart"/>
      <w:r w:rsidRPr="00A876A1">
        <w:rPr>
          <w:rFonts w:ascii="Times New Roman" w:hAnsi="Times New Roman"/>
          <w:b/>
          <w:bCs/>
          <w:sz w:val="24"/>
          <w:szCs w:val="24"/>
          <w:u w:val="single"/>
        </w:rPr>
        <w:t>учебным</w:t>
      </w:r>
      <w:proofErr w:type="gramEnd"/>
      <w:r w:rsidRPr="00A876A1">
        <w:rPr>
          <w:rFonts w:ascii="Times New Roman" w:hAnsi="Times New Roman"/>
          <w:b/>
          <w:bCs/>
          <w:sz w:val="24"/>
          <w:szCs w:val="24"/>
          <w:u w:val="single"/>
        </w:rPr>
        <w:t xml:space="preserve"> и другими текстами</w:t>
      </w:r>
    </w:p>
    <w:p w:rsidR="00C05D3E" w:rsidRPr="00A876A1" w:rsidRDefault="00C05D3E" w:rsidP="003C2D8A">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A876A1">
        <w:rPr>
          <w:rFonts w:ascii="Times New Roman" w:hAnsi="Times New Roman"/>
          <w:sz w:val="24"/>
          <w:szCs w:val="24"/>
        </w:rPr>
        <w:t>Понимание заглавия произведения, адекватное соотноше</w:t>
      </w:r>
      <w:r w:rsidRPr="00A876A1">
        <w:rPr>
          <w:rFonts w:ascii="Times New Roman" w:hAnsi="Times New Roman"/>
          <w:sz w:val="24"/>
          <w:szCs w:val="24"/>
        </w:rPr>
        <w:softHyphen/>
        <w:t>ние с его содержанием. Определение особенностей учебного и научно-популярного текстов (передача информации). Знаком</w:t>
      </w:r>
      <w:r w:rsidRPr="00A876A1">
        <w:rPr>
          <w:rFonts w:ascii="Times New Roman" w:hAnsi="Times New Roman"/>
          <w:sz w:val="24"/>
          <w:szCs w:val="24"/>
        </w:rPr>
        <w:softHyphen/>
        <w:t xml:space="preserve">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A876A1">
        <w:rPr>
          <w:rFonts w:ascii="Times New Roman" w:hAnsi="Times New Roman"/>
          <w:sz w:val="24"/>
          <w:szCs w:val="24"/>
        </w:rPr>
        <w:t>микротем</w:t>
      </w:r>
      <w:proofErr w:type="spellEnd"/>
      <w:r w:rsidRPr="00A876A1">
        <w:rPr>
          <w:rFonts w:ascii="Times New Roman" w:hAnsi="Times New Roman"/>
          <w:sz w:val="24"/>
          <w:szCs w:val="24"/>
        </w:rPr>
        <w:t>. Ключевые или опорные слова. Построение алгорит</w:t>
      </w:r>
      <w:r w:rsidRPr="00A876A1">
        <w:rPr>
          <w:rFonts w:ascii="Times New Roman" w:hAnsi="Times New Roman"/>
          <w:sz w:val="24"/>
          <w:szCs w:val="24"/>
        </w:rPr>
        <w:softHyphen/>
        <w:t>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C05D3E" w:rsidRPr="00A876A1" w:rsidRDefault="00C05D3E" w:rsidP="003C2D8A">
      <w:pPr>
        <w:shd w:val="clear" w:color="auto" w:fill="FFFFFF"/>
        <w:autoSpaceDE w:val="0"/>
        <w:autoSpaceDN w:val="0"/>
        <w:adjustRightInd w:val="0"/>
        <w:spacing w:after="0" w:line="240" w:lineRule="auto"/>
        <w:ind w:firstLine="540"/>
        <w:jc w:val="center"/>
        <w:rPr>
          <w:rFonts w:ascii="Times New Roman" w:hAnsi="Times New Roman"/>
          <w:b/>
          <w:sz w:val="24"/>
          <w:szCs w:val="24"/>
          <w:u w:val="single"/>
        </w:rPr>
      </w:pPr>
      <w:r w:rsidRPr="00A876A1">
        <w:rPr>
          <w:rFonts w:ascii="Times New Roman" w:hAnsi="Times New Roman"/>
          <w:b/>
          <w:sz w:val="24"/>
          <w:szCs w:val="24"/>
          <w:u w:val="single"/>
        </w:rPr>
        <w:t>Умение говорить (культура речевого общения)</w:t>
      </w:r>
    </w:p>
    <w:p w:rsidR="00C05D3E" w:rsidRPr="00A876A1" w:rsidRDefault="00C05D3E" w:rsidP="003C2D8A">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A876A1">
        <w:rPr>
          <w:rFonts w:ascii="Times New Roman" w:hAnsi="Times New Roman"/>
          <w:sz w:val="24"/>
          <w:szCs w:val="24"/>
        </w:rPr>
        <w:t>Осознание диалога как вида речи. Особенности диалогиче</w:t>
      </w:r>
      <w:r w:rsidRPr="00A876A1">
        <w:rPr>
          <w:rFonts w:ascii="Times New Roman" w:hAnsi="Times New Roman"/>
          <w:sz w:val="24"/>
          <w:szCs w:val="24"/>
        </w:rPr>
        <w:softHyphen/>
        <w:t>ского общения: умение понимать вопросы, отвечать на них и самостоятельно задавать вопросы по тексту; внимательно вы</w:t>
      </w:r>
      <w:r w:rsidRPr="00A876A1">
        <w:rPr>
          <w:rFonts w:ascii="Times New Roman" w:hAnsi="Times New Roman"/>
          <w:sz w:val="24"/>
          <w:szCs w:val="24"/>
        </w:rPr>
        <w:softHyphen/>
        <w:t>слушивать, не перебивая, собеседника и в вежливой форме вы</w:t>
      </w:r>
      <w:r w:rsidRPr="00A876A1">
        <w:rPr>
          <w:rFonts w:ascii="Times New Roman" w:hAnsi="Times New Roman"/>
          <w:sz w:val="24"/>
          <w:szCs w:val="24"/>
        </w:rPr>
        <w:softHyphen/>
        <w:t>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C05D3E" w:rsidRPr="00A876A1" w:rsidRDefault="00C05D3E" w:rsidP="003C2D8A">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A876A1">
        <w:rPr>
          <w:rFonts w:ascii="Times New Roman" w:hAnsi="Times New Roman"/>
          <w:sz w:val="24"/>
          <w:szCs w:val="24"/>
        </w:rPr>
        <w:t>Работа со словом (распознавать прямое и переносное зна</w:t>
      </w:r>
      <w:r w:rsidRPr="00A876A1">
        <w:rPr>
          <w:rFonts w:ascii="Times New Roman" w:hAnsi="Times New Roman"/>
          <w:sz w:val="24"/>
          <w:szCs w:val="24"/>
        </w:rPr>
        <w:softHyphen/>
        <w:t>чение слов, их многозначность), целенаправленное пополнение активного словарного запаса. Работа со словарями.</w:t>
      </w:r>
    </w:p>
    <w:p w:rsidR="00C05D3E" w:rsidRPr="00A876A1" w:rsidRDefault="00C05D3E" w:rsidP="003C2D8A">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A876A1">
        <w:rPr>
          <w:rFonts w:ascii="Times New Roman" w:hAnsi="Times New Roman"/>
          <w:sz w:val="24"/>
          <w:szCs w:val="24"/>
        </w:rPr>
        <w:t>Умение построить монологическое речевое высказывание не</w:t>
      </w:r>
      <w:r w:rsidRPr="00A876A1">
        <w:rPr>
          <w:rFonts w:ascii="Times New Roman" w:hAnsi="Times New Roman"/>
          <w:sz w:val="24"/>
          <w:szCs w:val="24"/>
        </w:rPr>
        <w:softHyphen/>
        <w:t>большого объёма с опорой на авторский текст, по предложен</w:t>
      </w:r>
      <w:r w:rsidRPr="00A876A1">
        <w:rPr>
          <w:rFonts w:ascii="Times New Roman" w:hAnsi="Times New Roman"/>
          <w:sz w:val="24"/>
          <w:szCs w:val="24"/>
        </w:rPr>
        <w:softHyphen/>
        <w:t>ной теме или в форме ответа на вопрос. Формирование грам</w:t>
      </w:r>
      <w:r w:rsidRPr="00A876A1">
        <w:rPr>
          <w:rFonts w:ascii="Times New Roman" w:hAnsi="Times New Roman"/>
          <w:sz w:val="24"/>
          <w:szCs w:val="24"/>
        </w:rPr>
        <w:softHyphen/>
        <w:t>матически правильной речи, эмоциональной выразительности и содержательности. Отражение основной мысли текста в вы</w:t>
      </w:r>
      <w:r w:rsidRPr="00A876A1">
        <w:rPr>
          <w:rFonts w:ascii="Times New Roman" w:hAnsi="Times New Roman"/>
          <w:sz w:val="24"/>
          <w:szCs w:val="24"/>
        </w:rPr>
        <w:softHyphen/>
        <w:t>сказывании. Передача содержания прочитанного или прослу</w:t>
      </w:r>
      <w:r w:rsidRPr="00A876A1">
        <w:rPr>
          <w:rFonts w:ascii="Times New Roman" w:hAnsi="Times New Roman"/>
          <w:sz w:val="24"/>
          <w:szCs w:val="24"/>
        </w:rPr>
        <w:softHyphen/>
        <w:t xml:space="preserve">шанного с учётом специфики научно-популярного, учебного и художественного текстов. </w:t>
      </w:r>
      <w:proofErr w:type="gramStart"/>
      <w:r w:rsidRPr="00A876A1">
        <w:rPr>
          <w:rFonts w:ascii="Times New Roman" w:hAnsi="Times New Roman"/>
          <w:sz w:val="24"/>
          <w:szCs w:val="24"/>
        </w:rPr>
        <w:t>Передача впечатлений (из повседнев</w:t>
      </w:r>
      <w:r w:rsidRPr="00A876A1">
        <w:rPr>
          <w:rFonts w:ascii="Times New Roman" w:hAnsi="Times New Roman"/>
          <w:sz w:val="24"/>
          <w:szCs w:val="24"/>
        </w:rPr>
        <w:softHyphen/>
        <w:t>ной жизни, художественного произведения, изобразительного искусства) в рассказе (описание, рассуждение, повествование).</w:t>
      </w:r>
      <w:proofErr w:type="gramEnd"/>
      <w:r w:rsidRPr="00A876A1">
        <w:rPr>
          <w:rFonts w:ascii="Times New Roman" w:hAnsi="Times New Roman"/>
          <w:sz w:val="24"/>
          <w:szCs w:val="24"/>
        </w:rPr>
        <w:t xml:space="preserve"> Самостоятельное построение плана собственного высказыва</w:t>
      </w:r>
      <w:r w:rsidRPr="00A876A1">
        <w:rPr>
          <w:rFonts w:ascii="Times New Roman" w:hAnsi="Times New Roman"/>
          <w:sz w:val="24"/>
          <w:szCs w:val="24"/>
        </w:rPr>
        <w:softHyphen/>
        <w:t>ния. Отбор и использование выразительных средств (синонимы, антонимы, сравнения) с учётом особенностей монологического высказывания.</w:t>
      </w:r>
    </w:p>
    <w:p w:rsidR="00C05D3E" w:rsidRPr="00A876A1" w:rsidRDefault="00C05D3E" w:rsidP="003C2D8A">
      <w:pPr>
        <w:spacing w:after="0" w:line="240" w:lineRule="auto"/>
        <w:ind w:firstLine="540"/>
        <w:jc w:val="both"/>
        <w:rPr>
          <w:rFonts w:ascii="Times New Roman" w:hAnsi="Times New Roman"/>
          <w:sz w:val="24"/>
          <w:szCs w:val="24"/>
        </w:rPr>
      </w:pPr>
      <w:r w:rsidRPr="00A876A1">
        <w:rPr>
          <w:rFonts w:ascii="Times New Roman" w:hAnsi="Times New Roman"/>
          <w:sz w:val="24"/>
          <w:szCs w:val="24"/>
        </w:rPr>
        <w:t>Устное сочинение как продолжение прочитанного произ</w:t>
      </w:r>
      <w:r w:rsidRPr="00A876A1">
        <w:rPr>
          <w:rFonts w:ascii="Times New Roman" w:hAnsi="Times New Roman"/>
          <w:sz w:val="24"/>
          <w:szCs w:val="24"/>
        </w:rPr>
        <w:softHyphen/>
        <w:t>ведения, отдельных его сюжетных линий, короткий рассказ по рисункам либо на заданную тему.</w:t>
      </w:r>
    </w:p>
    <w:p w:rsidR="00C05D3E" w:rsidRPr="00A876A1" w:rsidRDefault="00C05D3E" w:rsidP="003C2D8A">
      <w:pPr>
        <w:shd w:val="clear" w:color="auto" w:fill="FFFFFF"/>
        <w:autoSpaceDE w:val="0"/>
        <w:autoSpaceDN w:val="0"/>
        <w:adjustRightInd w:val="0"/>
        <w:spacing w:after="0" w:line="240" w:lineRule="auto"/>
        <w:ind w:firstLine="540"/>
        <w:jc w:val="center"/>
        <w:rPr>
          <w:rFonts w:ascii="Times New Roman" w:hAnsi="Times New Roman"/>
          <w:sz w:val="24"/>
          <w:szCs w:val="24"/>
          <w:u w:val="single"/>
        </w:rPr>
      </w:pPr>
      <w:r w:rsidRPr="00A876A1">
        <w:rPr>
          <w:rFonts w:ascii="Times New Roman" w:hAnsi="Times New Roman"/>
          <w:b/>
          <w:bCs/>
          <w:sz w:val="24"/>
          <w:szCs w:val="24"/>
          <w:u w:val="single"/>
        </w:rPr>
        <w:t>Письмо (культура письменной речи)</w:t>
      </w:r>
    </w:p>
    <w:p w:rsidR="00C05D3E" w:rsidRPr="00A876A1" w:rsidRDefault="00C05D3E" w:rsidP="003C2D8A">
      <w:pPr>
        <w:shd w:val="clear" w:color="auto" w:fill="FFFFFF"/>
        <w:autoSpaceDE w:val="0"/>
        <w:autoSpaceDN w:val="0"/>
        <w:adjustRightInd w:val="0"/>
        <w:spacing w:after="0" w:line="240" w:lineRule="auto"/>
        <w:ind w:firstLine="540"/>
        <w:jc w:val="both"/>
        <w:rPr>
          <w:rFonts w:ascii="Times New Roman" w:hAnsi="Times New Roman"/>
          <w:sz w:val="24"/>
          <w:szCs w:val="24"/>
        </w:rPr>
      </w:pPr>
      <w:proofErr w:type="gramStart"/>
      <w:r w:rsidRPr="00A876A1">
        <w:rPr>
          <w:rFonts w:ascii="Times New Roman" w:hAnsi="Times New Roman"/>
          <w:sz w:val="24"/>
          <w:szCs w:val="24"/>
        </w:rPr>
        <w:t>Нормы письменной речи: соответствие содержания заголо</w:t>
      </w:r>
      <w:r w:rsidRPr="00A876A1">
        <w:rPr>
          <w:rFonts w:ascii="Times New Roman" w:hAnsi="Times New Roman"/>
          <w:sz w:val="24"/>
          <w:szCs w:val="24"/>
        </w:rPr>
        <w:softHyphen/>
        <w:t>вку (отражение темы, места действия, характеров героев), ис</w:t>
      </w:r>
      <w:r w:rsidRPr="00A876A1">
        <w:rPr>
          <w:rFonts w:ascii="Times New Roman" w:hAnsi="Times New Roman"/>
          <w:sz w:val="24"/>
          <w:szCs w:val="24"/>
        </w:rPr>
        <w:softHyphen/>
        <w:t>пользование в письменной речи выразительных средств языка (синонимы, антонимы, сравнения) в мини-сочинениях (пове</w:t>
      </w:r>
      <w:r w:rsidRPr="00A876A1">
        <w:rPr>
          <w:rFonts w:ascii="Times New Roman" w:hAnsi="Times New Roman"/>
          <w:sz w:val="24"/>
          <w:szCs w:val="24"/>
        </w:rPr>
        <w:softHyphen/>
        <w:t>ствование, описание, рассуждение), рассказ на заданную тему, отзыв о прочитанной книге.</w:t>
      </w:r>
      <w:proofErr w:type="gramEnd"/>
    </w:p>
    <w:p w:rsidR="00C05D3E" w:rsidRPr="00A876A1" w:rsidRDefault="00C05D3E" w:rsidP="003C2D8A">
      <w:pPr>
        <w:shd w:val="clear" w:color="auto" w:fill="FFFFFF"/>
        <w:autoSpaceDE w:val="0"/>
        <w:autoSpaceDN w:val="0"/>
        <w:adjustRightInd w:val="0"/>
        <w:spacing w:after="0" w:line="240" w:lineRule="auto"/>
        <w:ind w:firstLine="540"/>
        <w:rPr>
          <w:rFonts w:ascii="Times New Roman" w:hAnsi="Times New Roman"/>
          <w:sz w:val="24"/>
          <w:szCs w:val="24"/>
        </w:rPr>
      </w:pPr>
      <w:r w:rsidRPr="00A876A1">
        <w:rPr>
          <w:rFonts w:ascii="Times New Roman" w:hAnsi="Times New Roman"/>
          <w:b/>
          <w:bCs/>
          <w:sz w:val="24"/>
          <w:szCs w:val="24"/>
        </w:rPr>
        <w:t>Круг детского чтения</w:t>
      </w:r>
    </w:p>
    <w:p w:rsidR="00C05D3E" w:rsidRPr="00A876A1" w:rsidRDefault="00C05D3E" w:rsidP="003C2D8A">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A876A1">
        <w:rPr>
          <w:rFonts w:ascii="Times New Roman" w:hAnsi="Times New Roman"/>
          <w:sz w:val="24"/>
          <w:szCs w:val="24"/>
        </w:rPr>
        <w:t>Знакомство с культурно-историческим наследием России, с общечеловеческими ценностями.</w:t>
      </w:r>
    </w:p>
    <w:p w:rsidR="00C05D3E" w:rsidRPr="00A876A1" w:rsidRDefault="00C05D3E" w:rsidP="003C2D8A">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A876A1">
        <w:rPr>
          <w:rFonts w:ascii="Times New Roman" w:hAnsi="Times New Roman"/>
          <w:sz w:val="24"/>
          <w:szCs w:val="24"/>
        </w:rPr>
        <w:t>Произведения устного народного творчества разных наро</w:t>
      </w:r>
      <w:r w:rsidRPr="00A876A1">
        <w:rPr>
          <w:rFonts w:ascii="Times New Roman" w:hAnsi="Times New Roman"/>
          <w:sz w:val="24"/>
          <w:szCs w:val="24"/>
        </w:rPr>
        <w:softHyphen/>
        <w:t>дов (малые фольклорные жанры, народные сказки о животных, бытовые и волшебные сказки народов России и зарубежных стран). Знакомство с поэзией А.С. Пушкина, М.Ю. Лермонто</w:t>
      </w:r>
      <w:r w:rsidRPr="00A876A1">
        <w:rPr>
          <w:rFonts w:ascii="Times New Roman" w:hAnsi="Times New Roman"/>
          <w:sz w:val="24"/>
          <w:szCs w:val="24"/>
        </w:rPr>
        <w:softHyphen/>
        <w:t>ва, Л.Н. Толстого, А.П. Чехова и других классиков отечествен</w:t>
      </w:r>
      <w:r w:rsidRPr="00A876A1">
        <w:rPr>
          <w:rFonts w:ascii="Times New Roman" w:hAnsi="Times New Roman"/>
          <w:sz w:val="24"/>
          <w:szCs w:val="24"/>
        </w:rPr>
        <w:softHyphen/>
        <w:t xml:space="preserve">ной литературы </w:t>
      </w:r>
      <w:r w:rsidRPr="00A876A1">
        <w:rPr>
          <w:rFonts w:ascii="Times New Roman" w:hAnsi="Times New Roman"/>
          <w:sz w:val="24"/>
          <w:szCs w:val="24"/>
          <w:lang w:val="en-US"/>
        </w:rPr>
        <w:t>XIX</w:t>
      </w:r>
      <w:r w:rsidRPr="00A876A1">
        <w:rPr>
          <w:rFonts w:ascii="Times New Roman" w:hAnsi="Times New Roman"/>
          <w:sz w:val="24"/>
          <w:szCs w:val="24"/>
        </w:rPr>
        <w:t>—</w:t>
      </w:r>
      <w:r w:rsidRPr="00A876A1">
        <w:rPr>
          <w:rFonts w:ascii="Times New Roman" w:hAnsi="Times New Roman"/>
          <w:sz w:val="24"/>
          <w:szCs w:val="24"/>
          <w:lang w:val="en-US"/>
        </w:rPr>
        <w:t>XX</w:t>
      </w:r>
      <w:r w:rsidRPr="00A876A1">
        <w:rPr>
          <w:rFonts w:ascii="Times New Roman" w:hAnsi="Times New Roman"/>
          <w:sz w:val="24"/>
          <w:szCs w:val="24"/>
        </w:rPr>
        <w:t xml:space="preserve"> вв., классиков детской литературы, знакомство с произведениями современной отечественной (с учётом многона</w:t>
      </w:r>
      <w:r w:rsidRPr="00A876A1">
        <w:rPr>
          <w:rFonts w:ascii="Times New Roman" w:hAnsi="Times New Roman"/>
          <w:sz w:val="24"/>
          <w:szCs w:val="24"/>
        </w:rPr>
        <w:softHyphen/>
        <w:t>ционального характера России) и зарубежной литературы, до</w:t>
      </w:r>
      <w:r w:rsidRPr="00A876A1">
        <w:rPr>
          <w:rFonts w:ascii="Times New Roman" w:hAnsi="Times New Roman"/>
          <w:sz w:val="24"/>
          <w:szCs w:val="24"/>
        </w:rPr>
        <w:softHyphen/>
        <w:t>ступными для восприятия младших школьников.</w:t>
      </w:r>
    </w:p>
    <w:p w:rsidR="00C05D3E" w:rsidRPr="00A876A1" w:rsidRDefault="00C05D3E" w:rsidP="003C2D8A">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A876A1">
        <w:rPr>
          <w:rFonts w:ascii="Times New Roman" w:hAnsi="Times New Roman"/>
          <w:sz w:val="24"/>
          <w:szCs w:val="24"/>
        </w:rPr>
        <w:lastRenderedPageBreak/>
        <w:t>Тематика чтения обогащена введением в круг чтения млад</w:t>
      </w:r>
      <w:r w:rsidRPr="00A876A1">
        <w:rPr>
          <w:rFonts w:ascii="Times New Roman" w:hAnsi="Times New Roman"/>
          <w:sz w:val="24"/>
          <w:szCs w:val="24"/>
        </w:rPr>
        <w:softHyphen/>
        <w:t>ших школьников мифов Древней Греции, житийной литературы и произведений о защитниках и подвижниках Отечества.</w:t>
      </w:r>
    </w:p>
    <w:p w:rsidR="00C05D3E" w:rsidRPr="00A876A1" w:rsidRDefault="00C05D3E" w:rsidP="003C2D8A">
      <w:pPr>
        <w:shd w:val="clear" w:color="auto" w:fill="FFFFFF"/>
        <w:autoSpaceDE w:val="0"/>
        <w:autoSpaceDN w:val="0"/>
        <w:adjustRightInd w:val="0"/>
        <w:spacing w:after="0" w:line="240" w:lineRule="auto"/>
        <w:ind w:firstLine="540"/>
        <w:jc w:val="both"/>
        <w:rPr>
          <w:rFonts w:ascii="Times New Roman" w:hAnsi="Times New Roman"/>
          <w:sz w:val="24"/>
          <w:szCs w:val="24"/>
        </w:rPr>
      </w:pPr>
      <w:proofErr w:type="gramStart"/>
      <w:r w:rsidRPr="00A876A1">
        <w:rPr>
          <w:rFonts w:ascii="Times New Roman" w:hAnsi="Times New Roman"/>
          <w:sz w:val="24"/>
          <w:szCs w:val="24"/>
        </w:rPr>
        <w:t>Книги разных видов: художественная, историческая, при</w:t>
      </w:r>
      <w:r w:rsidRPr="00A876A1">
        <w:rPr>
          <w:rFonts w:ascii="Times New Roman" w:hAnsi="Times New Roman"/>
          <w:sz w:val="24"/>
          <w:szCs w:val="24"/>
        </w:rPr>
        <w:softHyphen/>
        <w:t>ключенческая, фантастическая, научно-популярная, справочно-энциклопедическая литература, детские периодические издания.</w:t>
      </w:r>
      <w:proofErr w:type="gramEnd"/>
    </w:p>
    <w:p w:rsidR="00C05D3E" w:rsidRPr="00A876A1" w:rsidRDefault="00C05D3E" w:rsidP="003C2D8A">
      <w:pPr>
        <w:shd w:val="clear" w:color="auto" w:fill="FFFFFF"/>
        <w:autoSpaceDE w:val="0"/>
        <w:autoSpaceDN w:val="0"/>
        <w:adjustRightInd w:val="0"/>
        <w:spacing w:after="0" w:line="240" w:lineRule="auto"/>
        <w:ind w:firstLine="540"/>
        <w:jc w:val="both"/>
        <w:rPr>
          <w:rFonts w:ascii="Times New Roman" w:hAnsi="Times New Roman"/>
          <w:sz w:val="24"/>
          <w:szCs w:val="24"/>
        </w:rPr>
      </w:pPr>
      <w:proofErr w:type="gramStart"/>
      <w:r w:rsidRPr="00A876A1">
        <w:rPr>
          <w:rFonts w:ascii="Times New Roman" w:hAnsi="Times New Roman"/>
          <w:sz w:val="24"/>
          <w:szCs w:val="24"/>
        </w:rPr>
        <w:t>Основные темы детского чтения: фольклор разных народов, произведения о Родине, природе, детях, братьях наших мень</w:t>
      </w:r>
      <w:r w:rsidRPr="00A876A1">
        <w:rPr>
          <w:rFonts w:ascii="Times New Roman" w:hAnsi="Times New Roman"/>
          <w:sz w:val="24"/>
          <w:szCs w:val="24"/>
        </w:rPr>
        <w:softHyphen/>
        <w:t>ших, добре, дружбе, честности, юмористические произведения.</w:t>
      </w:r>
      <w:proofErr w:type="gramEnd"/>
    </w:p>
    <w:p w:rsidR="00C05D3E" w:rsidRPr="00A876A1" w:rsidRDefault="00C05D3E" w:rsidP="003C2D8A">
      <w:pPr>
        <w:shd w:val="clear" w:color="auto" w:fill="FFFFFF"/>
        <w:autoSpaceDE w:val="0"/>
        <w:autoSpaceDN w:val="0"/>
        <w:adjustRightInd w:val="0"/>
        <w:spacing w:after="0" w:line="240" w:lineRule="auto"/>
        <w:ind w:firstLine="540"/>
        <w:jc w:val="both"/>
        <w:rPr>
          <w:rFonts w:ascii="Times New Roman" w:hAnsi="Times New Roman"/>
          <w:sz w:val="24"/>
          <w:szCs w:val="24"/>
        </w:rPr>
      </w:pPr>
    </w:p>
    <w:p w:rsidR="00C05D3E" w:rsidRPr="00A876A1" w:rsidRDefault="00C05D3E" w:rsidP="003C2D8A">
      <w:pPr>
        <w:shd w:val="clear" w:color="auto" w:fill="FFFFFF"/>
        <w:autoSpaceDE w:val="0"/>
        <w:autoSpaceDN w:val="0"/>
        <w:adjustRightInd w:val="0"/>
        <w:spacing w:after="0" w:line="240" w:lineRule="auto"/>
        <w:ind w:firstLine="540"/>
        <w:jc w:val="center"/>
        <w:rPr>
          <w:rFonts w:ascii="Times New Roman" w:hAnsi="Times New Roman"/>
          <w:b/>
          <w:bCs/>
          <w:sz w:val="24"/>
          <w:szCs w:val="24"/>
          <w:u w:val="single"/>
        </w:rPr>
      </w:pPr>
    </w:p>
    <w:p w:rsidR="00C05D3E" w:rsidRPr="00A876A1" w:rsidRDefault="00C05D3E" w:rsidP="003C2D8A">
      <w:pPr>
        <w:shd w:val="clear" w:color="auto" w:fill="FFFFFF"/>
        <w:autoSpaceDE w:val="0"/>
        <w:autoSpaceDN w:val="0"/>
        <w:adjustRightInd w:val="0"/>
        <w:spacing w:after="0" w:line="240" w:lineRule="auto"/>
        <w:ind w:firstLine="540"/>
        <w:jc w:val="center"/>
        <w:rPr>
          <w:rFonts w:ascii="Times New Roman" w:hAnsi="Times New Roman"/>
          <w:sz w:val="24"/>
          <w:szCs w:val="24"/>
          <w:u w:val="single"/>
        </w:rPr>
      </w:pPr>
      <w:r w:rsidRPr="00A876A1">
        <w:rPr>
          <w:rFonts w:ascii="Times New Roman" w:hAnsi="Times New Roman"/>
          <w:b/>
          <w:bCs/>
          <w:sz w:val="24"/>
          <w:szCs w:val="24"/>
          <w:u w:val="single"/>
        </w:rPr>
        <w:t>Литературоведческая пропедевтика</w:t>
      </w:r>
    </w:p>
    <w:p w:rsidR="00C05D3E" w:rsidRPr="00A876A1" w:rsidRDefault="00C05D3E" w:rsidP="003C2D8A">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A876A1">
        <w:rPr>
          <w:rFonts w:ascii="Times New Roman" w:hAnsi="Times New Roman"/>
          <w:i/>
          <w:iCs/>
          <w:sz w:val="24"/>
          <w:szCs w:val="24"/>
        </w:rPr>
        <w:t>(практическое освоение)</w:t>
      </w:r>
    </w:p>
    <w:p w:rsidR="00C05D3E" w:rsidRPr="00A876A1" w:rsidRDefault="00C05D3E" w:rsidP="003C2D8A">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A876A1">
        <w:rPr>
          <w:rFonts w:ascii="Times New Roman" w:hAnsi="Times New Roman"/>
          <w:sz w:val="24"/>
          <w:szCs w:val="24"/>
        </w:rPr>
        <w:t>Нахождение в тексте художественного произведения (с помо</w:t>
      </w:r>
      <w:r w:rsidRPr="00A876A1">
        <w:rPr>
          <w:rFonts w:ascii="Times New Roman" w:hAnsi="Times New Roman"/>
          <w:sz w:val="24"/>
          <w:szCs w:val="24"/>
        </w:rPr>
        <w:softHyphen/>
        <w:t>щью учителя) средств выразительности: синонимов, антонимов, эпитетов, сравнений, метафор и осмысление их значения.</w:t>
      </w:r>
    </w:p>
    <w:p w:rsidR="00C05D3E" w:rsidRPr="00A876A1" w:rsidRDefault="00C05D3E" w:rsidP="003C2D8A">
      <w:pPr>
        <w:spacing w:after="0" w:line="240" w:lineRule="auto"/>
        <w:ind w:firstLine="540"/>
        <w:jc w:val="both"/>
        <w:rPr>
          <w:rFonts w:ascii="Times New Roman" w:hAnsi="Times New Roman"/>
          <w:sz w:val="24"/>
          <w:szCs w:val="24"/>
        </w:rPr>
      </w:pPr>
      <w:proofErr w:type="gramStart"/>
      <w:r w:rsidRPr="00A876A1">
        <w:rPr>
          <w:rFonts w:ascii="Times New Roman" w:hAnsi="Times New Roman"/>
          <w:sz w:val="24"/>
          <w:szCs w:val="24"/>
        </w:rPr>
        <w:t>Первоначальная ориентировка в литературных понятиях: ху</w:t>
      </w:r>
      <w:r w:rsidRPr="00A876A1">
        <w:rPr>
          <w:rFonts w:ascii="Times New Roman" w:hAnsi="Times New Roman"/>
          <w:sz w:val="24"/>
          <w:szCs w:val="24"/>
        </w:rPr>
        <w:softHyphen/>
        <w:t>дожественное произведение, искусство слова, автор (рассказчик), сюжет (последовательность событий), тема.</w:t>
      </w:r>
      <w:proofErr w:type="gramEnd"/>
      <w:r w:rsidRPr="00A876A1">
        <w:rPr>
          <w:rFonts w:ascii="Times New Roman" w:hAnsi="Times New Roman"/>
          <w:sz w:val="24"/>
          <w:szCs w:val="24"/>
        </w:rPr>
        <w:t xml:space="preserve"> Герой произведения: его портрет, речь, поступки, мысли, отношение автора к герою.</w:t>
      </w:r>
    </w:p>
    <w:p w:rsidR="00C05D3E" w:rsidRPr="00A876A1" w:rsidRDefault="00C05D3E" w:rsidP="003C2D8A">
      <w:pPr>
        <w:shd w:val="clear" w:color="auto" w:fill="FFFFFF"/>
        <w:autoSpaceDE w:val="0"/>
        <w:autoSpaceDN w:val="0"/>
        <w:adjustRightInd w:val="0"/>
        <w:spacing w:after="0" w:line="240" w:lineRule="auto"/>
        <w:ind w:firstLine="540"/>
        <w:jc w:val="both"/>
        <w:rPr>
          <w:rFonts w:ascii="Times New Roman" w:hAnsi="Times New Roman"/>
          <w:sz w:val="24"/>
          <w:szCs w:val="24"/>
        </w:rPr>
      </w:pPr>
      <w:proofErr w:type="gramStart"/>
      <w:r w:rsidRPr="00A876A1">
        <w:rPr>
          <w:rFonts w:ascii="Times New Roman" w:hAnsi="Times New Roman"/>
          <w:sz w:val="24"/>
          <w:szCs w:val="24"/>
        </w:rPr>
        <w:t>Общее представление об особенностях построения разных видов рассказывания: повествования (рассказ), описания (пей</w:t>
      </w:r>
      <w:r w:rsidRPr="00A876A1">
        <w:rPr>
          <w:rFonts w:ascii="Times New Roman" w:hAnsi="Times New Roman"/>
          <w:sz w:val="24"/>
          <w:szCs w:val="24"/>
        </w:rPr>
        <w:softHyphen/>
        <w:t>заж, портрет, интерьер), рассуждения (монолог героя, диалог героев).</w:t>
      </w:r>
      <w:proofErr w:type="gramEnd"/>
    </w:p>
    <w:p w:rsidR="00C05D3E" w:rsidRPr="00A876A1" w:rsidRDefault="00C05D3E" w:rsidP="003C2D8A">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A876A1">
        <w:rPr>
          <w:rFonts w:ascii="Times New Roman" w:hAnsi="Times New Roman"/>
          <w:sz w:val="24"/>
          <w:szCs w:val="24"/>
        </w:rPr>
        <w:t>Сравнение прозаической и стихотворной речи (узнавание, различение), выделение особенностей стихотворного произве</w:t>
      </w:r>
      <w:r w:rsidRPr="00A876A1">
        <w:rPr>
          <w:rFonts w:ascii="Times New Roman" w:hAnsi="Times New Roman"/>
          <w:sz w:val="24"/>
          <w:szCs w:val="24"/>
        </w:rPr>
        <w:softHyphen/>
        <w:t>дения (ритм, рифма).</w:t>
      </w:r>
    </w:p>
    <w:p w:rsidR="00C05D3E" w:rsidRPr="00A876A1" w:rsidRDefault="00C05D3E" w:rsidP="003C2D8A">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A876A1">
        <w:rPr>
          <w:rFonts w:ascii="Times New Roman" w:hAnsi="Times New Roman"/>
          <w:sz w:val="24"/>
          <w:szCs w:val="24"/>
        </w:rPr>
        <w:t>Фольклорные и авторские художественные произведения (их различение).</w:t>
      </w:r>
    </w:p>
    <w:p w:rsidR="00C05D3E" w:rsidRPr="00A876A1" w:rsidRDefault="00C05D3E" w:rsidP="003C2D8A">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A876A1">
        <w:rPr>
          <w:rFonts w:ascii="Times New Roman" w:hAnsi="Times New Roman"/>
          <w:sz w:val="24"/>
          <w:szCs w:val="24"/>
        </w:rPr>
        <w:t xml:space="preserve">Жанровое разнообразие произведений. </w:t>
      </w:r>
      <w:proofErr w:type="gramStart"/>
      <w:r w:rsidRPr="00A876A1">
        <w:rPr>
          <w:rFonts w:ascii="Times New Roman" w:hAnsi="Times New Roman"/>
          <w:sz w:val="24"/>
          <w:szCs w:val="24"/>
        </w:rPr>
        <w:t xml:space="preserve">Малые фольклорные формы (колыбельные песни, </w:t>
      </w:r>
      <w:proofErr w:type="spellStart"/>
      <w:r w:rsidRPr="00A876A1">
        <w:rPr>
          <w:rFonts w:ascii="Times New Roman" w:hAnsi="Times New Roman"/>
          <w:sz w:val="24"/>
          <w:szCs w:val="24"/>
        </w:rPr>
        <w:t>потешки</w:t>
      </w:r>
      <w:proofErr w:type="spellEnd"/>
      <w:r w:rsidRPr="00A876A1">
        <w:rPr>
          <w:rFonts w:ascii="Times New Roman" w:hAnsi="Times New Roman"/>
          <w:sz w:val="24"/>
          <w:szCs w:val="24"/>
        </w:rPr>
        <w:t>, пословицы, поговорки, загадки): узнавание, различение, определение основного смыс</w:t>
      </w:r>
      <w:r w:rsidRPr="00A876A1">
        <w:rPr>
          <w:rFonts w:ascii="Times New Roman" w:hAnsi="Times New Roman"/>
          <w:sz w:val="24"/>
          <w:szCs w:val="24"/>
        </w:rPr>
        <w:softHyphen/>
        <w:t>ла.</w:t>
      </w:r>
      <w:proofErr w:type="gramEnd"/>
      <w:r w:rsidRPr="00A876A1">
        <w:rPr>
          <w:rFonts w:ascii="Times New Roman" w:hAnsi="Times New Roman"/>
          <w:sz w:val="24"/>
          <w:szCs w:val="24"/>
        </w:rPr>
        <w:t xml:space="preserve"> Сказки о животных, бытовые, волшебные. Художественные особенности сказок: лексика, построение (композиция). Лите</w:t>
      </w:r>
      <w:r w:rsidRPr="00A876A1">
        <w:rPr>
          <w:rFonts w:ascii="Times New Roman" w:hAnsi="Times New Roman"/>
          <w:sz w:val="24"/>
          <w:szCs w:val="24"/>
        </w:rPr>
        <w:softHyphen/>
        <w:t>ратурная (авторская) сказка.</w:t>
      </w:r>
    </w:p>
    <w:p w:rsidR="00C05D3E" w:rsidRPr="00A876A1" w:rsidRDefault="00C05D3E" w:rsidP="003C2D8A">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A876A1">
        <w:rPr>
          <w:rFonts w:ascii="Times New Roman" w:hAnsi="Times New Roman"/>
          <w:sz w:val="24"/>
          <w:szCs w:val="24"/>
        </w:rPr>
        <w:t>Рассказ, стихотворение, басня — общее представление о жан</w:t>
      </w:r>
      <w:r w:rsidRPr="00A876A1">
        <w:rPr>
          <w:rFonts w:ascii="Times New Roman" w:hAnsi="Times New Roman"/>
          <w:sz w:val="24"/>
          <w:szCs w:val="24"/>
        </w:rPr>
        <w:softHyphen/>
        <w:t>ре, наблюдение за особенностями построения и выразительны</w:t>
      </w:r>
      <w:r w:rsidRPr="00A876A1">
        <w:rPr>
          <w:rFonts w:ascii="Times New Roman" w:hAnsi="Times New Roman"/>
          <w:sz w:val="24"/>
          <w:szCs w:val="24"/>
        </w:rPr>
        <w:softHyphen/>
        <w:t>ми средствами.</w:t>
      </w:r>
    </w:p>
    <w:p w:rsidR="00C05D3E" w:rsidRPr="00A876A1" w:rsidRDefault="00C05D3E" w:rsidP="003C2D8A">
      <w:pPr>
        <w:shd w:val="clear" w:color="auto" w:fill="FFFFFF"/>
        <w:autoSpaceDE w:val="0"/>
        <w:autoSpaceDN w:val="0"/>
        <w:adjustRightInd w:val="0"/>
        <w:spacing w:after="0" w:line="240" w:lineRule="auto"/>
        <w:ind w:firstLine="540"/>
        <w:jc w:val="both"/>
        <w:rPr>
          <w:rFonts w:ascii="Times New Roman" w:hAnsi="Times New Roman"/>
          <w:b/>
          <w:sz w:val="24"/>
          <w:szCs w:val="24"/>
        </w:rPr>
      </w:pPr>
      <w:r w:rsidRPr="00A876A1">
        <w:rPr>
          <w:rFonts w:ascii="Times New Roman" w:hAnsi="Times New Roman"/>
          <w:b/>
          <w:sz w:val="24"/>
          <w:szCs w:val="24"/>
        </w:rPr>
        <w:t xml:space="preserve">Творческая деятельность </w:t>
      </w:r>
      <w:proofErr w:type="gramStart"/>
      <w:r w:rsidRPr="00A876A1">
        <w:rPr>
          <w:rFonts w:ascii="Times New Roman" w:hAnsi="Times New Roman"/>
          <w:b/>
          <w:sz w:val="24"/>
          <w:szCs w:val="24"/>
        </w:rPr>
        <w:t>обучающихся</w:t>
      </w:r>
      <w:proofErr w:type="gramEnd"/>
    </w:p>
    <w:p w:rsidR="00C05D3E" w:rsidRPr="00A876A1" w:rsidRDefault="00C05D3E" w:rsidP="003C2D8A">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A876A1">
        <w:rPr>
          <w:rFonts w:ascii="Times New Roman" w:hAnsi="Times New Roman"/>
          <w:sz w:val="24"/>
          <w:szCs w:val="24"/>
        </w:rPr>
        <w:t>(на основе литературных произведений)</w:t>
      </w:r>
    </w:p>
    <w:p w:rsidR="00C05D3E" w:rsidRPr="00A876A1" w:rsidRDefault="00C05D3E" w:rsidP="003C2D8A">
      <w:pPr>
        <w:shd w:val="clear" w:color="auto" w:fill="FFFFFF"/>
        <w:autoSpaceDE w:val="0"/>
        <w:autoSpaceDN w:val="0"/>
        <w:adjustRightInd w:val="0"/>
        <w:spacing w:after="0" w:line="240" w:lineRule="auto"/>
        <w:ind w:firstLine="540"/>
        <w:jc w:val="both"/>
        <w:rPr>
          <w:rFonts w:ascii="Times New Roman" w:hAnsi="Times New Roman"/>
          <w:sz w:val="24"/>
          <w:szCs w:val="24"/>
        </w:rPr>
      </w:pPr>
      <w:proofErr w:type="gramStart"/>
      <w:r w:rsidRPr="00A876A1">
        <w:rPr>
          <w:rFonts w:ascii="Times New Roman" w:hAnsi="Times New Roman"/>
          <w:sz w:val="24"/>
          <w:szCs w:val="24"/>
        </w:rPr>
        <w:t>Интерпретация текста литературного произведения в творче</w:t>
      </w:r>
      <w:r w:rsidRPr="00A876A1">
        <w:rPr>
          <w:rFonts w:ascii="Times New Roman" w:hAnsi="Times New Roman"/>
          <w:sz w:val="24"/>
          <w:szCs w:val="24"/>
        </w:rPr>
        <w:softHyphen/>
        <w:t xml:space="preserve">ской деятельности учащихся: чтение по ролям, </w:t>
      </w:r>
      <w:proofErr w:type="spellStart"/>
      <w:r w:rsidRPr="00A876A1">
        <w:rPr>
          <w:rFonts w:ascii="Times New Roman" w:hAnsi="Times New Roman"/>
          <w:sz w:val="24"/>
          <w:szCs w:val="24"/>
        </w:rPr>
        <w:t>инсценирование</w:t>
      </w:r>
      <w:proofErr w:type="spellEnd"/>
      <w:r w:rsidRPr="00A876A1">
        <w:rPr>
          <w:rFonts w:ascii="Times New Roman" w:hAnsi="Times New Roman"/>
          <w:sz w:val="24"/>
          <w:szCs w:val="24"/>
        </w:rPr>
        <w:t>, драматизация, устное словесное рисование, знакомство с раз</w:t>
      </w:r>
      <w:r w:rsidRPr="00A876A1">
        <w:rPr>
          <w:rFonts w:ascii="Times New Roman" w:hAnsi="Times New Roman"/>
          <w:sz w:val="24"/>
          <w:szCs w:val="24"/>
        </w:rPr>
        <w:softHyphen/>
        <w:t>личными способами работы с деформированным текстом и ис</w:t>
      </w:r>
      <w:r w:rsidRPr="00A876A1">
        <w:rPr>
          <w:rFonts w:ascii="Times New Roman" w:hAnsi="Times New Roman"/>
          <w:sz w:val="24"/>
          <w:szCs w:val="24"/>
        </w:rPr>
        <w:softHyphen/>
        <w:t>пользование их (установление причинно-следственных связей, последовательности событий, изложение с элементами сочине</w:t>
      </w:r>
      <w:r w:rsidRPr="00A876A1">
        <w:rPr>
          <w:rFonts w:ascii="Times New Roman" w:hAnsi="Times New Roman"/>
          <w:sz w:val="24"/>
          <w:szCs w:val="24"/>
        </w:rPr>
        <w:softHyphen/>
        <w:t>ния, создание собственного текста на основе художественного произведения (текст по аналогии), репродукций картин худож</w:t>
      </w:r>
      <w:r w:rsidRPr="00A876A1">
        <w:rPr>
          <w:rFonts w:ascii="Times New Roman" w:hAnsi="Times New Roman"/>
          <w:sz w:val="24"/>
          <w:szCs w:val="24"/>
        </w:rPr>
        <w:softHyphen/>
        <w:t>ников, по серии иллюстраций к произведению или на основе личного опыта).</w:t>
      </w:r>
      <w:proofErr w:type="gramEnd"/>
      <w:r w:rsidRPr="00A876A1">
        <w:rPr>
          <w:rFonts w:ascii="Times New Roman" w:hAnsi="Times New Roman"/>
          <w:sz w:val="24"/>
          <w:szCs w:val="24"/>
        </w:rPr>
        <w:t xml:space="preserve">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w:t>
      </w:r>
      <w:r w:rsidRPr="00A876A1">
        <w:rPr>
          <w:rFonts w:ascii="Times New Roman" w:hAnsi="Times New Roman"/>
          <w:sz w:val="24"/>
          <w:szCs w:val="24"/>
        </w:rPr>
        <w:softHyphen/>
        <w:t>тературные произведения, созвучные своему эмоциональному настрою, объяснять свой выбор.</w:t>
      </w:r>
    </w:p>
    <w:p w:rsidR="00C05D3E" w:rsidRPr="00A876A1" w:rsidRDefault="00C05D3E" w:rsidP="003C2D8A">
      <w:pPr>
        <w:shd w:val="clear" w:color="auto" w:fill="FFFFFF"/>
        <w:autoSpaceDE w:val="0"/>
        <w:autoSpaceDN w:val="0"/>
        <w:adjustRightInd w:val="0"/>
        <w:spacing w:after="0" w:line="240" w:lineRule="auto"/>
        <w:jc w:val="both"/>
        <w:rPr>
          <w:rFonts w:ascii="Times New Roman" w:hAnsi="Times New Roman"/>
          <w:sz w:val="24"/>
          <w:szCs w:val="24"/>
        </w:rPr>
      </w:pPr>
    </w:p>
    <w:p w:rsidR="00C05D3E" w:rsidRPr="00A876A1" w:rsidRDefault="00C05D3E" w:rsidP="003C2D8A">
      <w:pPr>
        <w:shd w:val="clear" w:color="auto" w:fill="FFFFFF"/>
        <w:autoSpaceDE w:val="0"/>
        <w:autoSpaceDN w:val="0"/>
        <w:adjustRightInd w:val="0"/>
        <w:spacing w:after="0" w:line="240" w:lineRule="auto"/>
        <w:jc w:val="both"/>
        <w:rPr>
          <w:rFonts w:ascii="Times New Roman" w:hAnsi="Times New Roman"/>
          <w:sz w:val="24"/>
          <w:szCs w:val="24"/>
        </w:rPr>
      </w:pPr>
    </w:p>
    <w:p w:rsidR="00C05D3E" w:rsidRPr="00A876A1" w:rsidRDefault="00C05D3E" w:rsidP="00B06910">
      <w:pPr>
        <w:pStyle w:val="a8"/>
        <w:numPr>
          <w:ilvl w:val="1"/>
          <w:numId w:val="36"/>
        </w:numPr>
        <w:shd w:val="clear" w:color="auto" w:fill="FFFFFF"/>
        <w:autoSpaceDE w:val="0"/>
        <w:autoSpaceDN w:val="0"/>
        <w:adjustRightInd w:val="0"/>
        <w:spacing w:after="0" w:line="240" w:lineRule="auto"/>
        <w:jc w:val="center"/>
        <w:rPr>
          <w:rFonts w:ascii="Times New Roman" w:hAnsi="Times New Roman"/>
          <w:b/>
          <w:sz w:val="24"/>
          <w:szCs w:val="24"/>
        </w:rPr>
      </w:pPr>
      <w:r w:rsidRPr="00A876A1">
        <w:rPr>
          <w:rFonts w:ascii="Times New Roman" w:hAnsi="Times New Roman"/>
          <w:b/>
          <w:sz w:val="24"/>
          <w:szCs w:val="24"/>
        </w:rPr>
        <w:t>УЧЕБНО – ТЕМАТИЧЕСКИЙ ПЛАН</w:t>
      </w:r>
    </w:p>
    <w:p w:rsidR="00C05D3E" w:rsidRPr="00A876A1" w:rsidRDefault="00C05D3E" w:rsidP="007A6C22">
      <w:pPr>
        <w:shd w:val="clear" w:color="auto" w:fill="FFFFFF"/>
        <w:autoSpaceDE w:val="0"/>
        <w:autoSpaceDN w:val="0"/>
        <w:adjustRightInd w:val="0"/>
        <w:spacing w:after="0" w:line="240" w:lineRule="auto"/>
        <w:jc w:val="center"/>
        <w:rPr>
          <w:rFonts w:ascii="Times New Roman" w:hAnsi="Times New Roman"/>
          <w:sz w:val="24"/>
          <w:szCs w:val="24"/>
        </w:rPr>
      </w:pPr>
    </w:p>
    <w:tbl>
      <w:tblPr>
        <w:tblW w:w="0" w:type="auto"/>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68"/>
        <w:gridCol w:w="5102"/>
        <w:gridCol w:w="2800"/>
      </w:tblGrid>
      <w:tr w:rsidR="00C05D3E" w:rsidRPr="00A876A1" w:rsidTr="00A76754">
        <w:tc>
          <w:tcPr>
            <w:tcW w:w="9570" w:type="dxa"/>
            <w:gridSpan w:val="3"/>
          </w:tcPr>
          <w:p w:rsidR="00C05D3E" w:rsidRPr="00A876A1" w:rsidRDefault="004C2AFD" w:rsidP="00A76754">
            <w:pPr>
              <w:suppressAutoHyphens/>
              <w:snapToGrid w:val="0"/>
              <w:spacing w:after="0" w:line="240" w:lineRule="auto"/>
              <w:jc w:val="center"/>
              <w:rPr>
                <w:rFonts w:ascii="Times New Roman" w:hAnsi="Times New Roman"/>
                <w:b/>
                <w:sz w:val="24"/>
                <w:szCs w:val="24"/>
                <w:u w:val="single"/>
                <w:lang w:eastAsia="ar-SA"/>
              </w:rPr>
            </w:pPr>
            <w:r>
              <w:rPr>
                <w:rFonts w:ascii="Times New Roman" w:hAnsi="Times New Roman"/>
                <w:b/>
                <w:sz w:val="24"/>
                <w:szCs w:val="24"/>
                <w:u w:val="single"/>
                <w:lang w:eastAsia="ar-SA"/>
              </w:rPr>
              <w:t>1 четверть – 24</w:t>
            </w:r>
            <w:r w:rsidR="00C05D3E" w:rsidRPr="00A876A1">
              <w:rPr>
                <w:rFonts w:ascii="Times New Roman" w:hAnsi="Times New Roman"/>
                <w:b/>
                <w:sz w:val="24"/>
                <w:szCs w:val="24"/>
                <w:u w:val="single"/>
                <w:lang w:eastAsia="ar-SA"/>
              </w:rPr>
              <w:t>часа</w:t>
            </w:r>
          </w:p>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1668"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Тема № 1</w:t>
            </w:r>
          </w:p>
        </w:tc>
        <w:tc>
          <w:tcPr>
            <w:tcW w:w="5102"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«Летописи. Былины. Жития»</w:t>
            </w:r>
          </w:p>
        </w:tc>
        <w:tc>
          <w:tcPr>
            <w:tcW w:w="2800" w:type="dxa"/>
          </w:tcPr>
          <w:p w:rsidR="00C05D3E" w:rsidRPr="00A876A1" w:rsidRDefault="0082244B" w:rsidP="00A76754">
            <w:pPr>
              <w:spacing w:after="0" w:line="240" w:lineRule="auto"/>
              <w:rPr>
                <w:rFonts w:ascii="Times New Roman" w:hAnsi="Times New Roman"/>
                <w:sz w:val="24"/>
                <w:szCs w:val="24"/>
              </w:rPr>
            </w:pPr>
            <w:r>
              <w:rPr>
                <w:rFonts w:ascii="Times New Roman" w:hAnsi="Times New Roman"/>
                <w:sz w:val="24"/>
                <w:szCs w:val="24"/>
              </w:rPr>
              <w:t>8</w:t>
            </w:r>
            <w:r w:rsidR="00C05D3E" w:rsidRPr="00A876A1">
              <w:rPr>
                <w:rFonts w:ascii="Times New Roman" w:hAnsi="Times New Roman"/>
                <w:sz w:val="24"/>
                <w:szCs w:val="24"/>
              </w:rPr>
              <w:t xml:space="preserve"> часов</w:t>
            </w:r>
          </w:p>
        </w:tc>
      </w:tr>
      <w:tr w:rsidR="00C05D3E" w:rsidRPr="00A876A1" w:rsidTr="00A76754">
        <w:tc>
          <w:tcPr>
            <w:tcW w:w="1668"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lastRenderedPageBreak/>
              <w:t>Тема № 2</w:t>
            </w:r>
          </w:p>
        </w:tc>
        <w:tc>
          <w:tcPr>
            <w:tcW w:w="5102"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«Чудесный мир классики»</w:t>
            </w:r>
          </w:p>
        </w:tc>
        <w:tc>
          <w:tcPr>
            <w:tcW w:w="2800" w:type="dxa"/>
          </w:tcPr>
          <w:p w:rsidR="00C05D3E" w:rsidRPr="00A876A1" w:rsidRDefault="0082244B" w:rsidP="00A76754">
            <w:pPr>
              <w:spacing w:after="0" w:line="240" w:lineRule="auto"/>
              <w:rPr>
                <w:rFonts w:ascii="Times New Roman" w:hAnsi="Times New Roman"/>
                <w:sz w:val="24"/>
                <w:szCs w:val="24"/>
              </w:rPr>
            </w:pPr>
            <w:r>
              <w:rPr>
                <w:rFonts w:ascii="Times New Roman" w:hAnsi="Times New Roman"/>
                <w:sz w:val="24"/>
                <w:szCs w:val="24"/>
              </w:rPr>
              <w:t>16</w:t>
            </w:r>
            <w:r w:rsidR="00C05D3E" w:rsidRPr="00A876A1">
              <w:rPr>
                <w:rFonts w:ascii="Times New Roman" w:hAnsi="Times New Roman"/>
                <w:sz w:val="24"/>
                <w:szCs w:val="24"/>
              </w:rPr>
              <w:t xml:space="preserve"> часов</w:t>
            </w:r>
          </w:p>
        </w:tc>
      </w:tr>
      <w:tr w:rsidR="00C05D3E" w:rsidRPr="00A876A1" w:rsidTr="00A76754">
        <w:tc>
          <w:tcPr>
            <w:tcW w:w="1668" w:type="dxa"/>
          </w:tcPr>
          <w:p w:rsidR="00C05D3E" w:rsidRPr="00A876A1" w:rsidRDefault="00C05D3E" w:rsidP="00A76754">
            <w:pPr>
              <w:spacing w:after="0" w:line="240" w:lineRule="auto"/>
              <w:rPr>
                <w:rFonts w:ascii="Times New Roman" w:hAnsi="Times New Roman"/>
                <w:sz w:val="24"/>
                <w:szCs w:val="24"/>
              </w:rPr>
            </w:pPr>
          </w:p>
        </w:tc>
        <w:tc>
          <w:tcPr>
            <w:tcW w:w="5102" w:type="dxa"/>
          </w:tcPr>
          <w:p w:rsidR="00C05D3E" w:rsidRPr="00A876A1" w:rsidRDefault="00C05D3E" w:rsidP="00A76754">
            <w:pPr>
              <w:spacing w:after="0" w:line="240" w:lineRule="auto"/>
              <w:rPr>
                <w:rFonts w:ascii="Times New Roman" w:hAnsi="Times New Roman"/>
                <w:sz w:val="24"/>
                <w:szCs w:val="24"/>
              </w:rPr>
            </w:pPr>
          </w:p>
        </w:tc>
        <w:tc>
          <w:tcPr>
            <w:tcW w:w="2800"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70" w:type="dxa"/>
            <w:gridSpan w:val="3"/>
          </w:tcPr>
          <w:p w:rsidR="00C05D3E" w:rsidRPr="00A876A1" w:rsidRDefault="004C2AFD" w:rsidP="00A76754">
            <w:pPr>
              <w:suppressAutoHyphens/>
              <w:snapToGrid w:val="0"/>
              <w:spacing w:after="0" w:line="240" w:lineRule="auto"/>
              <w:jc w:val="center"/>
              <w:rPr>
                <w:rFonts w:ascii="Times New Roman" w:hAnsi="Times New Roman"/>
                <w:b/>
                <w:sz w:val="24"/>
                <w:szCs w:val="24"/>
                <w:u w:val="single"/>
                <w:lang w:eastAsia="ar-SA"/>
              </w:rPr>
            </w:pPr>
            <w:r>
              <w:rPr>
                <w:rFonts w:ascii="Times New Roman" w:hAnsi="Times New Roman"/>
                <w:b/>
                <w:sz w:val="24"/>
                <w:szCs w:val="24"/>
                <w:u w:val="single"/>
                <w:lang w:eastAsia="ar-SA"/>
              </w:rPr>
              <w:t>2 четверть – 24</w:t>
            </w:r>
            <w:r w:rsidR="00C05D3E" w:rsidRPr="00A876A1">
              <w:rPr>
                <w:rFonts w:ascii="Times New Roman" w:hAnsi="Times New Roman"/>
                <w:b/>
                <w:sz w:val="24"/>
                <w:szCs w:val="24"/>
                <w:u w:val="single"/>
                <w:lang w:eastAsia="ar-SA"/>
              </w:rPr>
              <w:t>часа</w:t>
            </w:r>
          </w:p>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1668" w:type="dxa"/>
          </w:tcPr>
          <w:p w:rsidR="00C05D3E" w:rsidRPr="00A876A1" w:rsidRDefault="0082244B" w:rsidP="00A76754">
            <w:pPr>
              <w:spacing w:after="0" w:line="240" w:lineRule="auto"/>
              <w:rPr>
                <w:rFonts w:ascii="Times New Roman" w:hAnsi="Times New Roman"/>
                <w:sz w:val="24"/>
                <w:szCs w:val="24"/>
              </w:rPr>
            </w:pPr>
            <w:r>
              <w:rPr>
                <w:rFonts w:ascii="Times New Roman" w:hAnsi="Times New Roman"/>
                <w:sz w:val="24"/>
                <w:szCs w:val="24"/>
              </w:rPr>
              <w:t xml:space="preserve">Тема № </w:t>
            </w:r>
            <w:r w:rsidR="004C2AFD">
              <w:rPr>
                <w:rFonts w:ascii="Times New Roman" w:hAnsi="Times New Roman"/>
                <w:sz w:val="24"/>
                <w:szCs w:val="24"/>
              </w:rPr>
              <w:t>3</w:t>
            </w:r>
          </w:p>
        </w:tc>
        <w:tc>
          <w:tcPr>
            <w:tcW w:w="5102" w:type="dxa"/>
          </w:tcPr>
          <w:p w:rsidR="00C05D3E" w:rsidRPr="00A876A1" w:rsidRDefault="004C2AFD" w:rsidP="00A76754">
            <w:pPr>
              <w:spacing w:after="0" w:line="240" w:lineRule="auto"/>
              <w:rPr>
                <w:rFonts w:ascii="Times New Roman" w:hAnsi="Times New Roman"/>
                <w:sz w:val="24"/>
                <w:szCs w:val="24"/>
              </w:rPr>
            </w:pPr>
            <w:r>
              <w:rPr>
                <w:rFonts w:ascii="Times New Roman" w:hAnsi="Times New Roman"/>
                <w:sz w:val="24"/>
                <w:szCs w:val="24"/>
              </w:rPr>
              <w:t>«Поэтическая тетрадь»</w:t>
            </w:r>
          </w:p>
        </w:tc>
        <w:tc>
          <w:tcPr>
            <w:tcW w:w="2800" w:type="dxa"/>
          </w:tcPr>
          <w:p w:rsidR="00C05D3E" w:rsidRPr="00A876A1" w:rsidRDefault="004C2AFD" w:rsidP="00A76754">
            <w:pPr>
              <w:spacing w:after="0" w:line="240" w:lineRule="auto"/>
              <w:rPr>
                <w:rFonts w:ascii="Times New Roman" w:hAnsi="Times New Roman"/>
                <w:sz w:val="24"/>
                <w:szCs w:val="24"/>
              </w:rPr>
            </w:pPr>
            <w:r>
              <w:rPr>
                <w:rFonts w:ascii="Times New Roman" w:hAnsi="Times New Roman"/>
                <w:sz w:val="24"/>
                <w:szCs w:val="24"/>
              </w:rPr>
              <w:t>8 часов</w:t>
            </w:r>
          </w:p>
        </w:tc>
      </w:tr>
      <w:tr w:rsidR="00C05D3E" w:rsidRPr="00A876A1" w:rsidTr="00A76754">
        <w:tc>
          <w:tcPr>
            <w:tcW w:w="1668" w:type="dxa"/>
          </w:tcPr>
          <w:p w:rsidR="00C05D3E" w:rsidRPr="00A876A1" w:rsidRDefault="0082244B" w:rsidP="00A76754">
            <w:pPr>
              <w:spacing w:after="0" w:line="240" w:lineRule="auto"/>
              <w:rPr>
                <w:rFonts w:ascii="Times New Roman" w:hAnsi="Times New Roman"/>
                <w:sz w:val="24"/>
                <w:szCs w:val="24"/>
              </w:rPr>
            </w:pPr>
            <w:r>
              <w:rPr>
                <w:rFonts w:ascii="Times New Roman" w:hAnsi="Times New Roman"/>
                <w:sz w:val="24"/>
                <w:szCs w:val="24"/>
              </w:rPr>
              <w:t xml:space="preserve">Тема № </w:t>
            </w:r>
            <w:r w:rsidR="004C2AFD">
              <w:rPr>
                <w:rFonts w:ascii="Times New Roman" w:hAnsi="Times New Roman"/>
                <w:sz w:val="24"/>
                <w:szCs w:val="24"/>
              </w:rPr>
              <w:t>4</w:t>
            </w:r>
          </w:p>
        </w:tc>
        <w:tc>
          <w:tcPr>
            <w:tcW w:w="5102" w:type="dxa"/>
          </w:tcPr>
          <w:p w:rsidR="00C05D3E" w:rsidRPr="00A876A1" w:rsidRDefault="004C2AFD" w:rsidP="00A76754">
            <w:pPr>
              <w:spacing w:after="0" w:line="240" w:lineRule="auto"/>
              <w:rPr>
                <w:rFonts w:ascii="Times New Roman" w:hAnsi="Times New Roman"/>
                <w:sz w:val="24"/>
                <w:szCs w:val="24"/>
              </w:rPr>
            </w:pPr>
            <w:r>
              <w:rPr>
                <w:rFonts w:ascii="Times New Roman" w:hAnsi="Times New Roman"/>
                <w:sz w:val="24"/>
                <w:szCs w:val="24"/>
              </w:rPr>
              <w:t>«Литературные сказки»</w:t>
            </w:r>
          </w:p>
        </w:tc>
        <w:tc>
          <w:tcPr>
            <w:tcW w:w="2800" w:type="dxa"/>
          </w:tcPr>
          <w:p w:rsidR="00C05D3E" w:rsidRPr="00A876A1" w:rsidRDefault="004C2AFD" w:rsidP="00A76754">
            <w:pPr>
              <w:spacing w:after="0" w:line="240" w:lineRule="auto"/>
              <w:rPr>
                <w:rFonts w:ascii="Times New Roman" w:hAnsi="Times New Roman"/>
                <w:sz w:val="24"/>
                <w:szCs w:val="24"/>
              </w:rPr>
            </w:pPr>
            <w:r>
              <w:rPr>
                <w:rFonts w:ascii="Times New Roman" w:hAnsi="Times New Roman"/>
                <w:sz w:val="24"/>
                <w:szCs w:val="24"/>
              </w:rPr>
              <w:t>12</w:t>
            </w:r>
            <w:r w:rsidR="00C05D3E" w:rsidRPr="00A876A1">
              <w:rPr>
                <w:rFonts w:ascii="Times New Roman" w:hAnsi="Times New Roman"/>
                <w:sz w:val="24"/>
                <w:szCs w:val="24"/>
              </w:rPr>
              <w:t xml:space="preserve"> часов</w:t>
            </w:r>
          </w:p>
        </w:tc>
      </w:tr>
      <w:tr w:rsidR="00C05D3E" w:rsidRPr="00A876A1" w:rsidTr="00A76754">
        <w:tc>
          <w:tcPr>
            <w:tcW w:w="1668" w:type="dxa"/>
          </w:tcPr>
          <w:p w:rsidR="00C05D3E" w:rsidRPr="00A876A1" w:rsidRDefault="007B226A" w:rsidP="00A76754">
            <w:pPr>
              <w:spacing w:after="0" w:line="240" w:lineRule="auto"/>
              <w:rPr>
                <w:rFonts w:ascii="Times New Roman" w:hAnsi="Times New Roman"/>
                <w:sz w:val="24"/>
                <w:szCs w:val="24"/>
              </w:rPr>
            </w:pPr>
            <w:r>
              <w:rPr>
                <w:rFonts w:ascii="Times New Roman" w:hAnsi="Times New Roman"/>
                <w:sz w:val="24"/>
                <w:szCs w:val="24"/>
              </w:rPr>
              <w:t>Тема №</w:t>
            </w:r>
            <w:r w:rsidR="004C2AFD">
              <w:rPr>
                <w:rFonts w:ascii="Times New Roman" w:hAnsi="Times New Roman"/>
                <w:sz w:val="24"/>
                <w:szCs w:val="24"/>
              </w:rPr>
              <w:t>5</w:t>
            </w:r>
          </w:p>
        </w:tc>
        <w:tc>
          <w:tcPr>
            <w:tcW w:w="5102" w:type="dxa"/>
          </w:tcPr>
          <w:p w:rsidR="00C05D3E" w:rsidRPr="00A876A1" w:rsidRDefault="004A7FC6" w:rsidP="00A76754">
            <w:pPr>
              <w:spacing w:after="0" w:line="240" w:lineRule="auto"/>
              <w:rPr>
                <w:rFonts w:ascii="Times New Roman" w:hAnsi="Times New Roman"/>
                <w:sz w:val="24"/>
                <w:szCs w:val="24"/>
              </w:rPr>
            </w:pPr>
            <w:r>
              <w:rPr>
                <w:rFonts w:ascii="Times New Roman" w:hAnsi="Times New Roman"/>
                <w:sz w:val="24"/>
                <w:szCs w:val="24"/>
              </w:rPr>
              <w:t xml:space="preserve">«Делу время </w:t>
            </w:r>
            <w:proofErr w:type="gramStart"/>
            <w:r>
              <w:rPr>
                <w:rFonts w:ascii="Times New Roman" w:hAnsi="Times New Roman"/>
                <w:sz w:val="24"/>
                <w:szCs w:val="24"/>
              </w:rPr>
              <w:t>–п</w:t>
            </w:r>
            <w:proofErr w:type="gramEnd"/>
            <w:r>
              <w:rPr>
                <w:rFonts w:ascii="Times New Roman" w:hAnsi="Times New Roman"/>
                <w:sz w:val="24"/>
                <w:szCs w:val="24"/>
              </w:rPr>
              <w:t>отехе час»</w:t>
            </w:r>
          </w:p>
        </w:tc>
        <w:tc>
          <w:tcPr>
            <w:tcW w:w="2800" w:type="dxa"/>
          </w:tcPr>
          <w:p w:rsidR="00C05D3E" w:rsidRPr="00A876A1" w:rsidRDefault="004C2AFD" w:rsidP="00A76754">
            <w:pPr>
              <w:spacing w:after="0" w:line="240" w:lineRule="auto"/>
              <w:rPr>
                <w:rFonts w:ascii="Times New Roman" w:hAnsi="Times New Roman"/>
                <w:sz w:val="24"/>
                <w:szCs w:val="24"/>
              </w:rPr>
            </w:pPr>
            <w:r>
              <w:rPr>
                <w:rFonts w:ascii="Times New Roman" w:hAnsi="Times New Roman"/>
                <w:sz w:val="24"/>
                <w:szCs w:val="24"/>
              </w:rPr>
              <w:t>4часа</w:t>
            </w:r>
          </w:p>
        </w:tc>
      </w:tr>
      <w:tr w:rsidR="00C05D3E" w:rsidRPr="00A876A1" w:rsidTr="00A76754">
        <w:tc>
          <w:tcPr>
            <w:tcW w:w="9570" w:type="dxa"/>
            <w:gridSpan w:val="3"/>
          </w:tcPr>
          <w:p w:rsidR="00C05D3E" w:rsidRPr="00A876A1" w:rsidRDefault="004C2AFD" w:rsidP="00A76754">
            <w:pPr>
              <w:suppressAutoHyphens/>
              <w:snapToGrid w:val="0"/>
              <w:spacing w:after="0" w:line="240" w:lineRule="auto"/>
              <w:jc w:val="center"/>
              <w:rPr>
                <w:rFonts w:ascii="Times New Roman" w:hAnsi="Times New Roman"/>
                <w:b/>
                <w:sz w:val="24"/>
                <w:szCs w:val="24"/>
                <w:u w:val="single"/>
                <w:lang w:eastAsia="ar-SA"/>
              </w:rPr>
            </w:pPr>
            <w:r>
              <w:rPr>
                <w:rFonts w:ascii="Times New Roman" w:hAnsi="Times New Roman"/>
                <w:b/>
                <w:sz w:val="24"/>
                <w:szCs w:val="24"/>
                <w:u w:val="single"/>
                <w:lang w:eastAsia="ar-SA"/>
              </w:rPr>
              <w:t>3 четверть – 30</w:t>
            </w:r>
            <w:r w:rsidR="00C05D3E" w:rsidRPr="00A876A1">
              <w:rPr>
                <w:rFonts w:ascii="Times New Roman" w:hAnsi="Times New Roman"/>
                <w:b/>
                <w:sz w:val="24"/>
                <w:szCs w:val="24"/>
                <w:u w:val="single"/>
                <w:lang w:eastAsia="ar-SA"/>
              </w:rPr>
              <w:t xml:space="preserve"> часов</w:t>
            </w:r>
          </w:p>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1668" w:type="dxa"/>
          </w:tcPr>
          <w:p w:rsidR="00C05D3E" w:rsidRPr="00A876A1" w:rsidRDefault="007B226A" w:rsidP="00A76754">
            <w:pPr>
              <w:spacing w:after="0" w:line="240" w:lineRule="auto"/>
              <w:rPr>
                <w:rFonts w:ascii="Times New Roman" w:hAnsi="Times New Roman"/>
                <w:sz w:val="24"/>
                <w:szCs w:val="24"/>
              </w:rPr>
            </w:pPr>
            <w:r>
              <w:rPr>
                <w:rFonts w:ascii="Times New Roman" w:hAnsi="Times New Roman"/>
                <w:sz w:val="24"/>
                <w:szCs w:val="24"/>
              </w:rPr>
              <w:t xml:space="preserve">Тема № </w:t>
            </w:r>
            <w:r w:rsidR="004C2AFD">
              <w:rPr>
                <w:rFonts w:ascii="Times New Roman" w:hAnsi="Times New Roman"/>
                <w:sz w:val="24"/>
                <w:szCs w:val="24"/>
              </w:rPr>
              <w:t>5</w:t>
            </w:r>
          </w:p>
        </w:tc>
        <w:tc>
          <w:tcPr>
            <w:tcW w:w="5102" w:type="dxa"/>
          </w:tcPr>
          <w:p w:rsidR="00C05D3E" w:rsidRPr="00A876A1" w:rsidRDefault="004A7FC6" w:rsidP="00A76754">
            <w:pPr>
              <w:spacing w:after="0" w:line="240" w:lineRule="auto"/>
              <w:rPr>
                <w:rFonts w:ascii="Times New Roman" w:hAnsi="Times New Roman"/>
                <w:sz w:val="24"/>
                <w:szCs w:val="24"/>
              </w:rPr>
            </w:pPr>
            <w:r>
              <w:rPr>
                <w:rFonts w:ascii="Times New Roman" w:hAnsi="Times New Roman"/>
                <w:sz w:val="24"/>
                <w:szCs w:val="24"/>
              </w:rPr>
              <w:t xml:space="preserve">«Делу время </w:t>
            </w:r>
            <w:proofErr w:type="gramStart"/>
            <w:r>
              <w:rPr>
                <w:rFonts w:ascii="Times New Roman" w:hAnsi="Times New Roman"/>
                <w:sz w:val="24"/>
                <w:szCs w:val="24"/>
              </w:rPr>
              <w:t>–п</w:t>
            </w:r>
            <w:proofErr w:type="gramEnd"/>
            <w:r>
              <w:rPr>
                <w:rFonts w:ascii="Times New Roman" w:hAnsi="Times New Roman"/>
                <w:sz w:val="24"/>
                <w:szCs w:val="24"/>
              </w:rPr>
              <w:t>отехе час «</w:t>
            </w:r>
          </w:p>
        </w:tc>
        <w:tc>
          <w:tcPr>
            <w:tcW w:w="2800" w:type="dxa"/>
          </w:tcPr>
          <w:p w:rsidR="00C05D3E" w:rsidRPr="00A876A1" w:rsidRDefault="004A7FC6" w:rsidP="00A76754">
            <w:pPr>
              <w:spacing w:after="0" w:line="240" w:lineRule="auto"/>
              <w:rPr>
                <w:rFonts w:ascii="Times New Roman" w:hAnsi="Times New Roman"/>
                <w:sz w:val="24"/>
                <w:szCs w:val="24"/>
              </w:rPr>
            </w:pPr>
            <w:r>
              <w:rPr>
                <w:rFonts w:ascii="Times New Roman" w:hAnsi="Times New Roman"/>
                <w:sz w:val="24"/>
                <w:szCs w:val="24"/>
              </w:rPr>
              <w:t>3</w:t>
            </w:r>
            <w:r w:rsidR="007B226A">
              <w:rPr>
                <w:rFonts w:ascii="Times New Roman" w:hAnsi="Times New Roman"/>
                <w:sz w:val="24"/>
                <w:szCs w:val="24"/>
              </w:rPr>
              <w:t>час</w:t>
            </w:r>
            <w:r>
              <w:rPr>
                <w:rFonts w:ascii="Times New Roman" w:hAnsi="Times New Roman"/>
                <w:sz w:val="24"/>
                <w:szCs w:val="24"/>
              </w:rPr>
              <w:t>а</w:t>
            </w:r>
          </w:p>
        </w:tc>
      </w:tr>
      <w:tr w:rsidR="00C05D3E" w:rsidRPr="00A876A1" w:rsidTr="00A76754">
        <w:tc>
          <w:tcPr>
            <w:tcW w:w="1668" w:type="dxa"/>
          </w:tcPr>
          <w:p w:rsidR="00C05D3E" w:rsidRPr="00A876A1" w:rsidRDefault="007B226A" w:rsidP="00A76754">
            <w:pPr>
              <w:spacing w:after="0" w:line="240" w:lineRule="auto"/>
              <w:rPr>
                <w:rFonts w:ascii="Times New Roman" w:hAnsi="Times New Roman"/>
                <w:sz w:val="24"/>
                <w:szCs w:val="24"/>
              </w:rPr>
            </w:pPr>
            <w:r>
              <w:rPr>
                <w:rFonts w:ascii="Times New Roman" w:hAnsi="Times New Roman"/>
                <w:sz w:val="24"/>
                <w:szCs w:val="24"/>
              </w:rPr>
              <w:t xml:space="preserve">Тема № </w:t>
            </w:r>
            <w:r w:rsidR="004C2AFD">
              <w:rPr>
                <w:rFonts w:ascii="Times New Roman" w:hAnsi="Times New Roman"/>
                <w:sz w:val="24"/>
                <w:szCs w:val="24"/>
              </w:rPr>
              <w:t>6</w:t>
            </w:r>
          </w:p>
        </w:tc>
        <w:tc>
          <w:tcPr>
            <w:tcW w:w="5102" w:type="dxa"/>
          </w:tcPr>
          <w:p w:rsidR="00C05D3E" w:rsidRPr="00A876A1" w:rsidRDefault="004A7FC6" w:rsidP="00A76754">
            <w:pPr>
              <w:spacing w:after="0" w:line="240" w:lineRule="auto"/>
              <w:rPr>
                <w:rFonts w:ascii="Times New Roman" w:hAnsi="Times New Roman"/>
                <w:sz w:val="24"/>
                <w:szCs w:val="24"/>
              </w:rPr>
            </w:pPr>
            <w:r>
              <w:rPr>
                <w:rFonts w:ascii="Times New Roman" w:hAnsi="Times New Roman"/>
                <w:sz w:val="24"/>
                <w:szCs w:val="24"/>
              </w:rPr>
              <w:t>«Страна детства»</w:t>
            </w:r>
          </w:p>
        </w:tc>
        <w:tc>
          <w:tcPr>
            <w:tcW w:w="2800" w:type="dxa"/>
          </w:tcPr>
          <w:p w:rsidR="00C05D3E" w:rsidRPr="00A876A1" w:rsidRDefault="004A7FC6" w:rsidP="00A76754">
            <w:pPr>
              <w:spacing w:after="0" w:line="240" w:lineRule="auto"/>
              <w:rPr>
                <w:rFonts w:ascii="Times New Roman" w:hAnsi="Times New Roman"/>
                <w:sz w:val="24"/>
                <w:szCs w:val="24"/>
              </w:rPr>
            </w:pPr>
            <w:r>
              <w:rPr>
                <w:rFonts w:ascii="Times New Roman" w:hAnsi="Times New Roman"/>
                <w:sz w:val="24"/>
                <w:szCs w:val="24"/>
              </w:rPr>
              <w:t>10</w:t>
            </w:r>
            <w:r w:rsidR="00C05D3E" w:rsidRPr="00A876A1">
              <w:rPr>
                <w:rFonts w:ascii="Times New Roman" w:hAnsi="Times New Roman"/>
                <w:sz w:val="24"/>
                <w:szCs w:val="24"/>
              </w:rPr>
              <w:t xml:space="preserve"> часов</w:t>
            </w:r>
          </w:p>
        </w:tc>
      </w:tr>
      <w:tr w:rsidR="00C05D3E" w:rsidRPr="00A876A1" w:rsidTr="00A76754">
        <w:tc>
          <w:tcPr>
            <w:tcW w:w="1668" w:type="dxa"/>
          </w:tcPr>
          <w:p w:rsidR="00C05D3E" w:rsidRPr="00A876A1" w:rsidRDefault="007B226A" w:rsidP="00A76754">
            <w:pPr>
              <w:spacing w:after="0" w:line="240" w:lineRule="auto"/>
              <w:rPr>
                <w:rFonts w:ascii="Times New Roman" w:hAnsi="Times New Roman"/>
                <w:sz w:val="24"/>
                <w:szCs w:val="24"/>
              </w:rPr>
            </w:pPr>
            <w:r>
              <w:rPr>
                <w:rFonts w:ascii="Times New Roman" w:hAnsi="Times New Roman"/>
                <w:sz w:val="24"/>
                <w:szCs w:val="24"/>
              </w:rPr>
              <w:t xml:space="preserve">Тема № </w:t>
            </w:r>
            <w:r w:rsidR="004A7FC6">
              <w:rPr>
                <w:rFonts w:ascii="Times New Roman" w:hAnsi="Times New Roman"/>
                <w:sz w:val="24"/>
                <w:szCs w:val="24"/>
              </w:rPr>
              <w:t>7</w:t>
            </w:r>
          </w:p>
        </w:tc>
        <w:tc>
          <w:tcPr>
            <w:tcW w:w="5102" w:type="dxa"/>
          </w:tcPr>
          <w:p w:rsidR="00C05D3E" w:rsidRPr="00A876A1" w:rsidRDefault="004A7FC6" w:rsidP="00A76754">
            <w:pPr>
              <w:spacing w:after="0" w:line="240" w:lineRule="auto"/>
              <w:rPr>
                <w:rFonts w:ascii="Times New Roman" w:hAnsi="Times New Roman"/>
                <w:sz w:val="24"/>
                <w:szCs w:val="24"/>
              </w:rPr>
            </w:pPr>
            <w:r>
              <w:rPr>
                <w:rFonts w:ascii="Times New Roman" w:hAnsi="Times New Roman"/>
                <w:sz w:val="24"/>
                <w:szCs w:val="24"/>
              </w:rPr>
              <w:t>«Природа и мы»</w:t>
            </w:r>
          </w:p>
        </w:tc>
        <w:tc>
          <w:tcPr>
            <w:tcW w:w="2800" w:type="dxa"/>
          </w:tcPr>
          <w:p w:rsidR="00C05D3E" w:rsidRPr="00A876A1" w:rsidRDefault="004A7FC6" w:rsidP="00A76754">
            <w:pPr>
              <w:spacing w:after="0" w:line="240" w:lineRule="auto"/>
              <w:rPr>
                <w:rFonts w:ascii="Times New Roman" w:hAnsi="Times New Roman"/>
                <w:sz w:val="24"/>
                <w:szCs w:val="24"/>
              </w:rPr>
            </w:pPr>
            <w:r>
              <w:rPr>
                <w:rFonts w:ascii="Times New Roman" w:hAnsi="Times New Roman"/>
                <w:sz w:val="24"/>
                <w:szCs w:val="24"/>
              </w:rPr>
              <w:t>13 часов</w:t>
            </w:r>
          </w:p>
        </w:tc>
      </w:tr>
      <w:tr w:rsidR="00C05D3E" w:rsidRPr="00A876A1" w:rsidTr="00A76754">
        <w:tc>
          <w:tcPr>
            <w:tcW w:w="1668" w:type="dxa"/>
          </w:tcPr>
          <w:p w:rsidR="00C05D3E" w:rsidRPr="00A876A1" w:rsidRDefault="004A7FC6" w:rsidP="00A76754">
            <w:pPr>
              <w:spacing w:after="0" w:line="240" w:lineRule="auto"/>
              <w:rPr>
                <w:rFonts w:ascii="Times New Roman" w:hAnsi="Times New Roman"/>
                <w:sz w:val="24"/>
                <w:szCs w:val="24"/>
              </w:rPr>
            </w:pPr>
            <w:r>
              <w:rPr>
                <w:rFonts w:ascii="Times New Roman" w:hAnsi="Times New Roman"/>
                <w:sz w:val="24"/>
                <w:szCs w:val="24"/>
              </w:rPr>
              <w:t>Тема № 8</w:t>
            </w:r>
          </w:p>
        </w:tc>
        <w:tc>
          <w:tcPr>
            <w:tcW w:w="5102" w:type="dxa"/>
          </w:tcPr>
          <w:p w:rsidR="00C05D3E" w:rsidRPr="00A876A1" w:rsidRDefault="004A7FC6" w:rsidP="00A76754">
            <w:pPr>
              <w:spacing w:after="0" w:line="240" w:lineRule="auto"/>
              <w:rPr>
                <w:rFonts w:ascii="Times New Roman" w:hAnsi="Times New Roman"/>
                <w:sz w:val="24"/>
                <w:szCs w:val="24"/>
              </w:rPr>
            </w:pPr>
            <w:r>
              <w:rPr>
                <w:rFonts w:ascii="Times New Roman" w:hAnsi="Times New Roman"/>
                <w:sz w:val="24"/>
                <w:szCs w:val="24"/>
              </w:rPr>
              <w:t>«Родина»</w:t>
            </w:r>
          </w:p>
        </w:tc>
        <w:tc>
          <w:tcPr>
            <w:tcW w:w="2800" w:type="dxa"/>
          </w:tcPr>
          <w:p w:rsidR="00C05D3E" w:rsidRPr="00A876A1" w:rsidRDefault="004A7FC6" w:rsidP="00A76754">
            <w:pPr>
              <w:spacing w:after="0" w:line="240" w:lineRule="auto"/>
              <w:rPr>
                <w:rFonts w:ascii="Times New Roman" w:hAnsi="Times New Roman"/>
                <w:sz w:val="24"/>
                <w:szCs w:val="24"/>
              </w:rPr>
            </w:pPr>
            <w:r>
              <w:rPr>
                <w:rFonts w:ascii="Times New Roman" w:hAnsi="Times New Roman"/>
                <w:sz w:val="24"/>
                <w:szCs w:val="24"/>
              </w:rPr>
              <w:t>5 часов</w:t>
            </w:r>
          </w:p>
        </w:tc>
      </w:tr>
      <w:tr w:rsidR="00C05D3E" w:rsidRPr="00A876A1" w:rsidTr="00A76754">
        <w:tc>
          <w:tcPr>
            <w:tcW w:w="1668" w:type="dxa"/>
          </w:tcPr>
          <w:p w:rsidR="00C05D3E" w:rsidRPr="00A876A1" w:rsidRDefault="00C05D3E" w:rsidP="00A76754">
            <w:pPr>
              <w:spacing w:after="0" w:line="240" w:lineRule="auto"/>
              <w:rPr>
                <w:rFonts w:ascii="Times New Roman" w:hAnsi="Times New Roman"/>
                <w:sz w:val="24"/>
                <w:szCs w:val="24"/>
              </w:rPr>
            </w:pPr>
          </w:p>
        </w:tc>
        <w:tc>
          <w:tcPr>
            <w:tcW w:w="5102" w:type="dxa"/>
          </w:tcPr>
          <w:p w:rsidR="00C05D3E" w:rsidRPr="00A876A1" w:rsidRDefault="00C05D3E" w:rsidP="00A76754">
            <w:pPr>
              <w:spacing w:after="0" w:line="240" w:lineRule="auto"/>
              <w:rPr>
                <w:rFonts w:ascii="Times New Roman" w:hAnsi="Times New Roman"/>
                <w:sz w:val="24"/>
                <w:szCs w:val="24"/>
              </w:rPr>
            </w:pPr>
          </w:p>
        </w:tc>
        <w:tc>
          <w:tcPr>
            <w:tcW w:w="2800"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70" w:type="dxa"/>
            <w:gridSpan w:val="3"/>
          </w:tcPr>
          <w:p w:rsidR="00C05D3E" w:rsidRPr="00A876A1" w:rsidRDefault="00C05D3E" w:rsidP="00A76754">
            <w:pPr>
              <w:suppressAutoHyphens/>
              <w:snapToGrid w:val="0"/>
              <w:spacing w:after="0" w:line="240" w:lineRule="auto"/>
              <w:jc w:val="center"/>
              <w:rPr>
                <w:rFonts w:ascii="Times New Roman" w:hAnsi="Times New Roman"/>
                <w:b/>
                <w:sz w:val="24"/>
                <w:szCs w:val="24"/>
                <w:u w:val="single"/>
                <w:lang w:eastAsia="ar-SA"/>
              </w:rPr>
            </w:pPr>
            <w:r w:rsidRPr="00A876A1">
              <w:rPr>
                <w:rFonts w:ascii="Times New Roman" w:hAnsi="Times New Roman"/>
                <w:b/>
                <w:sz w:val="24"/>
                <w:szCs w:val="24"/>
                <w:u w:val="single"/>
                <w:lang w:eastAsia="ar-SA"/>
              </w:rPr>
              <w:t>4  четверть</w:t>
            </w:r>
            <w:r w:rsidR="004A7FC6">
              <w:rPr>
                <w:rFonts w:ascii="Times New Roman" w:hAnsi="Times New Roman"/>
                <w:b/>
                <w:sz w:val="24"/>
                <w:szCs w:val="24"/>
                <w:u w:val="single"/>
                <w:lang w:eastAsia="ar-SA"/>
              </w:rPr>
              <w:t xml:space="preserve"> – 24</w:t>
            </w:r>
            <w:r w:rsidRPr="00A876A1">
              <w:rPr>
                <w:rFonts w:ascii="Times New Roman" w:hAnsi="Times New Roman"/>
                <w:b/>
                <w:sz w:val="24"/>
                <w:szCs w:val="24"/>
                <w:u w:val="single"/>
                <w:lang w:eastAsia="ar-SA"/>
              </w:rPr>
              <w:t xml:space="preserve"> часов</w:t>
            </w:r>
          </w:p>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1668"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Тема № 8</w:t>
            </w:r>
          </w:p>
        </w:tc>
        <w:tc>
          <w:tcPr>
            <w:tcW w:w="5102" w:type="dxa"/>
          </w:tcPr>
          <w:p w:rsidR="00C05D3E" w:rsidRPr="00A876A1" w:rsidRDefault="004A7FC6" w:rsidP="00A76754">
            <w:pPr>
              <w:spacing w:after="0" w:line="240" w:lineRule="auto"/>
              <w:rPr>
                <w:rFonts w:ascii="Times New Roman" w:hAnsi="Times New Roman"/>
                <w:sz w:val="24"/>
                <w:szCs w:val="24"/>
              </w:rPr>
            </w:pPr>
            <w:r>
              <w:rPr>
                <w:rFonts w:ascii="Times New Roman" w:hAnsi="Times New Roman"/>
                <w:sz w:val="24"/>
                <w:szCs w:val="24"/>
              </w:rPr>
              <w:t>«Родина»</w:t>
            </w:r>
          </w:p>
        </w:tc>
        <w:tc>
          <w:tcPr>
            <w:tcW w:w="2800" w:type="dxa"/>
          </w:tcPr>
          <w:p w:rsidR="00C05D3E" w:rsidRPr="00A876A1" w:rsidRDefault="004A7FC6" w:rsidP="00A76754">
            <w:pPr>
              <w:spacing w:after="0" w:line="240" w:lineRule="auto"/>
              <w:rPr>
                <w:rFonts w:ascii="Times New Roman" w:hAnsi="Times New Roman"/>
                <w:sz w:val="24"/>
                <w:szCs w:val="24"/>
              </w:rPr>
            </w:pPr>
            <w:r>
              <w:rPr>
                <w:rFonts w:ascii="Times New Roman" w:hAnsi="Times New Roman"/>
                <w:sz w:val="24"/>
                <w:szCs w:val="24"/>
              </w:rPr>
              <w:t>1час</w:t>
            </w:r>
          </w:p>
        </w:tc>
      </w:tr>
      <w:tr w:rsidR="00C05D3E" w:rsidRPr="00A876A1" w:rsidTr="00A76754">
        <w:tc>
          <w:tcPr>
            <w:tcW w:w="1668"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Тема № 9</w:t>
            </w:r>
          </w:p>
        </w:tc>
        <w:tc>
          <w:tcPr>
            <w:tcW w:w="5102" w:type="dxa"/>
          </w:tcPr>
          <w:p w:rsidR="00C05D3E" w:rsidRPr="00A876A1" w:rsidRDefault="004A7FC6" w:rsidP="00A76754">
            <w:pPr>
              <w:spacing w:after="0" w:line="240" w:lineRule="auto"/>
              <w:rPr>
                <w:rFonts w:ascii="Times New Roman" w:hAnsi="Times New Roman"/>
                <w:sz w:val="24"/>
                <w:szCs w:val="24"/>
              </w:rPr>
            </w:pPr>
            <w:r>
              <w:rPr>
                <w:rFonts w:ascii="Times New Roman" w:hAnsi="Times New Roman"/>
                <w:sz w:val="24"/>
                <w:szCs w:val="24"/>
              </w:rPr>
              <w:t>«Страна Фантазия»</w:t>
            </w:r>
          </w:p>
        </w:tc>
        <w:tc>
          <w:tcPr>
            <w:tcW w:w="2800" w:type="dxa"/>
          </w:tcPr>
          <w:p w:rsidR="00C05D3E" w:rsidRPr="00A876A1" w:rsidRDefault="004A7FC6" w:rsidP="00A76754">
            <w:pPr>
              <w:spacing w:after="0" w:line="240" w:lineRule="auto"/>
              <w:rPr>
                <w:rFonts w:ascii="Times New Roman" w:hAnsi="Times New Roman"/>
                <w:sz w:val="24"/>
                <w:szCs w:val="24"/>
              </w:rPr>
            </w:pPr>
            <w:r>
              <w:rPr>
                <w:rFonts w:ascii="Times New Roman" w:hAnsi="Times New Roman"/>
                <w:sz w:val="24"/>
                <w:szCs w:val="24"/>
              </w:rPr>
              <w:t>13 часов</w:t>
            </w:r>
          </w:p>
        </w:tc>
      </w:tr>
      <w:tr w:rsidR="00C05D3E" w:rsidRPr="00A876A1" w:rsidTr="00A76754">
        <w:tc>
          <w:tcPr>
            <w:tcW w:w="1668"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Тема № 10</w:t>
            </w:r>
          </w:p>
        </w:tc>
        <w:tc>
          <w:tcPr>
            <w:tcW w:w="5102" w:type="dxa"/>
          </w:tcPr>
          <w:p w:rsidR="00C05D3E" w:rsidRPr="00A876A1" w:rsidRDefault="00442869" w:rsidP="00A76754">
            <w:pPr>
              <w:spacing w:after="0" w:line="240" w:lineRule="auto"/>
              <w:rPr>
                <w:rFonts w:ascii="Times New Roman" w:hAnsi="Times New Roman"/>
                <w:sz w:val="24"/>
                <w:szCs w:val="24"/>
              </w:rPr>
            </w:pPr>
            <w:r>
              <w:rPr>
                <w:rFonts w:ascii="Times New Roman" w:hAnsi="Times New Roman"/>
                <w:sz w:val="24"/>
                <w:szCs w:val="24"/>
              </w:rPr>
              <w:t>«Зарубежная литература»</w:t>
            </w:r>
          </w:p>
        </w:tc>
        <w:tc>
          <w:tcPr>
            <w:tcW w:w="2800" w:type="dxa"/>
          </w:tcPr>
          <w:p w:rsidR="00C05D3E" w:rsidRPr="00A876A1" w:rsidRDefault="00442869" w:rsidP="00A76754">
            <w:pPr>
              <w:spacing w:after="0" w:line="240" w:lineRule="auto"/>
              <w:rPr>
                <w:rFonts w:ascii="Times New Roman" w:hAnsi="Times New Roman"/>
                <w:sz w:val="24"/>
                <w:szCs w:val="24"/>
              </w:rPr>
            </w:pPr>
            <w:r>
              <w:rPr>
                <w:rFonts w:ascii="Times New Roman" w:hAnsi="Times New Roman"/>
                <w:sz w:val="24"/>
                <w:szCs w:val="24"/>
              </w:rPr>
              <w:t>8</w:t>
            </w:r>
            <w:r w:rsidR="00C05D3E" w:rsidRPr="00A876A1">
              <w:rPr>
                <w:rFonts w:ascii="Times New Roman" w:hAnsi="Times New Roman"/>
                <w:sz w:val="24"/>
                <w:szCs w:val="24"/>
              </w:rPr>
              <w:t xml:space="preserve"> часов</w:t>
            </w:r>
          </w:p>
        </w:tc>
      </w:tr>
      <w:tr w:rsidR="00C05D3E" w:rsidRPr="00A876A1" w:rsidTr="00A76754">
        <w:tc>
          <w:tcPr>
            <w:tcW w:w="1668" w:type="dxa"/>
          </w:tcPr>
          <w:p w:rsidR="00C05D3E" w:rsidRPr="00A876A1" w:rsidRDefault="00C05D3E" w:rsidP="00A76754">
            <w:pPr>
              <w:spacing w:after="0" w:line="240" w:lineRule="auto"/>
              <w:rPr>
                <w:rFonts w:ascii="Times New Roman" w:hAnsi="Times New Roman"/>
                <w:sz w:val="24"/>
                <w:szCs w:val="24"/>
              </w:rPr>
            </w:pPr>
          </w:p>
        </w:tc>
        <w:tc>
          <w:tcPr>
            <w:tcW w:w="5102" w:type="dxa"/>
          </w:tcPr>
          <w:p w:rsidR="00C05D3E" w:rsidRPr="00A876A1" w:rsidRDefault="00C05D3E" w:rsidP="00A76754">
            <w:pPr>
              <w:spacing w:after="0" w:line="240" w:lineRule="auto"/>
              <w:rPr>
                <w:rFonts w:ascii="Times New Roman" w:hAnsi="Times New Roman"/>
                <w:sz w:val="24"/>
                <w:szCs w:val="24"/>
              </w:rPr>
            </w:pPr>
          </w:p>
        </w:tc>
        <w:tc>
          <w:tcPr>
            <w:tcW w:w="2800" w:type="dxa"/>
          </w:tcPr>
          <w:p w:rsidR="00C05D3E" w:rsidRPr="00A876A1" w:rsidRDefault="00C05D3E" w:rsidP="00A76754">
            <w:pPr>
              <w:spacing w:after="0" w:line="240" w:lineRule="auto"/>
              <w:rPr>
                <w:rFonts w:ascii="Times New Roman" w:hAnsi="Times New Roman"/>
                <w:sz w:val="24"/>
                <w:szCs w:val="24"/>
              </w:rPr>
            </w:pPr>
          </w:p>
        </w:tc>
      </w:tr>
    </w:tbl>
    <w:p w:rsidR="00C05D3E" w:rsidRPr="00A876A1" w:rsidRDefault="00C05D3E" w:rsidP="003C2D8A">
      <w:pPr>
        <w:shd w:val="clear" w:color="auto" w:fill="FFFFFF"/>
        <w:autoSpaceDE w:val="0"/>
        <w:autoSpaceDN w:val="0"/>
        <w:adjustRightInd w:val="0"/>
        <w:spacing w:after="0" w:line="240" w:lineRule="auto"/>
        <w:jc w:val="both"/>
        <w:rPr>
          <w:rFonts w:ascii="Times New Roman" w:hAnsi="Times New Roman"/>
          <w:color w:val="000000"/>
          <w:sz w:val="24"/>
          <w:szCs w:val="24"/>
        </w:rPr>
      </w:pPr>
    </w:p>
    <w:p w:rsidR="00C05D3E" w:rsidRPr="00A876A1" w:rsidRDefault="00C05D3E" w:rsidP="003C2D8A">
      <w:pPr>
        <w:shd w:val="clear" w:color="auto" w:fill="FFFFFF"/>
        <w:autoSpaceDE w:val="0"/>
        <w:autoSpaceDN w:val="0"/>
        <w:adjustRightInd w:val="0"/>
        <w:spacing w:after="0" w:line="240" w:lineRule="auto"/>
        <w:jc w:val="both"/>
        <w:rPr>
          <w:rFonts w:ascii="Times New Roman" w:hAnsi="Times New Roman"/>
          <w:color w:val="000000"/>
          <w:sz w:val="24"/>
          <w:szCs w:val="24"/>
        </w:rPr>
      </w:pPr>
    </w:p>
    <w:p w:rsidR="00C05D3E" w:rsidRPr="00A876A1" w:rsidRDefault="00C05D3E" w:rsidP="003C2D8A">
      <w:pPr>
        <w:shd w:val="clear" w:color="auto" w:fill="FFFFFF"/>
        <w:autoSpaceDE w:val="0"/>
        <w:autoSpaceDN w:val="0"/>
        <w:adjustRightInd w:val="0"/>
        <w:spacing w:after="0" w:line="240" w:lineRule="auto"/>
        <w:jc w:val="both"/>
        <w:rPr>
          <w:rFonts w:ascii="Times New Roman" w:hAnsi="Times New Roman"/>
          <w:color w:val="000000"/>
          <w:sz w:val="24"/>
          <w:szCs w:val="24"/>
        </w:rPr>
      </w:pPr>
    </w:p>
    <w:p w:rsidR="00C05D3E" w:rsidRPr="00A876A1" w:rsidRDefault="00C05D3E" w:rsidP="003C2D8A">
      <w:pPr>
        <w:shd w:val="clear" w:color="auto" w:fill="FFFFFF"/>
        <w:autoSpaceDE w:val="0"/>
        <w:autoSpaceDN w:val="0"/>
        <w:adjustRightInd w:val="0"/>
        <w:spacing w:after="0" w:line="240" w:lineRule="auto"/>
        <w:jc w:val="both"/>
        <w:rPr>
          <w:rFonts w:ascii="Times New Roman" w:hAnsi="Times New Roman"/>
          <w:color w:val="000000"/>
          <w:sz w:val="24"/>
          <w:szCs w:val="24"/>
        </w:rPr>
      </w:pPr>
    </w:p>
    <w:p w:rsidR="00C05D3E" w:rsidRPr="00A876A1" w:rsidRDefault="00C05D3E" w:rsidP="003C2D8A">
      <w:pPr>
        <w:shd w:val="clear" w:color="auto" w:fill="FFFFFF"/>
        <w:autoSpaceDE w:val="0"/>
        <w:autoSpaceDN w:val="0"/>
        <w:adjustRightInd w:val="0"/>
        <w:spacing w:after="0" w:line="240" w:lineRule="auto"/>
        <w:jc w:val="both"/>
        <w:rPr>
          <w:rFonts w:ascii="Times New Roman" w:hAnsi="Times New Roman"/>
          <w:color w:val="000000"/>
          <w:sz w:val="24"/>
          <w:szCs w:val="24"/>
        </w:rPr>
      </w:pPr>
    </w:p>
    <w:p w:rsidR="00C05D3E" w:rsidRPr="00A876A1" w:rsidRDefault="00C05D3E" w:rsidP="003C2D8A">
      <w:pPr>
        <w:shd w:val="clear" w:color="auto" w:fill="FFFFFF"/>
        <w:autoSpaceDE w:val="0"/>
        <w:autoSpaceDN w:val="0"/>
        <w:adjustRightInd w:val="0"/>
        <w:spacing w:after="0" w:line="240" w:lineRule="auto"/>
        <w:jc w:val="both"/>
        <w:rPr>
          <w:rFonts w:ascii="Times New Roman" w:hAnsi="Times New Roman"/>
          <w:color w:val="000000"/>
          <w:sz w:val="24"/>
          <w:szCs w:val="24"/>
        </w:rPr>
      </w:pPr>
    </w:p>
    <w:p w:rsidR="00C05D3E" w:rsidRPr="00A876A1" w:rsidRDefault="00C05D3E" w:rsidP="003C2D8A">
      <w:pPr>
        <w:shd w:val="clear" w:color="auto" w:fill="FFFFFF"/>
        <w:autoSpaceDE w:val="0"/>
        <w:autoSpaceDN w:val="0"/>
        <w:adjustRightInd w:val="0"/>
        <w:spacing w:after="0" w:line="240" w:lineRule="auto"/>
        <w:jc w:val="both"/>
        <w:rPr>
          <w:rFonts w:ascii="Times New Roman" w:hAnsi="Times New Roman"/>
          <w:color w:val="000000"/>
          <w:sz w:val="24"/>
          <w:szCs w:val="24"/>
        </w:rPr>
      </w:pPr>
    </w:p>
    <w:p w:rsidR="00C05D3E" w:rsidRPr="00A876A1" w:rsidRDefault="00C05D3E" w:rsidP="003C2D8A">
      <w:pPr>
        <w:shd w:val="clear" w:color="auto" w:fill="FFFFFF"/>
        <w:autoSpaceDE w:val="0"/>
        <w:autoSpaceDN w:val="0"/>
        <w:adjustRightInd w:val="0"/>
        <w:spacing w:after="0" w:line="240" w:lineRule="auto"/>
        <w:jc w:val="both"/>
        <w:rPr>
          <w:rFonts w:ascii="Times New Roman" w:hAnsi="Times New Roman"/>
          <w:color w:val="000000"/>
          <w:sz w:val="24"/>
          <w:szCs w:val="24"/>
        </w:rPr>
      </w:pPr>
    </w:p>
    <w:p w:rsidR="00C05D3E" w:rsidRPr="00A876A1" w:rsidRDefault="00C05D3E" w:rsidP="003C2D8A">
      <w:pPr>
        <w:shd w:val="clear" w:color="auto" w:fill="FFFFFF"/>
        <w:autoSpaceDE w:val="0"/>
        <w:autoSpaceDN w:val="0"/>
        <w:adjustRightInd w:val="0"/>
        <w:spacing w:after="0" w:line="240" w:lineRule="auto"/>
        <w:jc w:val="both"/>
        <w:rPr>
          <w:rFonts w:ascii="Times New Roman" w:hAnsi="Times New Roman"/>
          <w:color w:val="000000"/>
          <w:sz w:val="24"/>
          <w:szCs w:val="24"/>
        </w:rPr>
      </w:pPr>
    </w:p>
    <w:p w:rsidR="00C05D3E" w:rsidRPr="00A876A1" w:rsidRDefault="00C05D3E" w:rsidP="003C2D8A">
      <w:pPr>
        <w:shd w:val="clear" w:color="auto" w:fill="FFFFFF"/>
        <w:autoSpaceDE w:val="0"/>
        <w:autoSpaceDN w:val="0"/>
        <w:adjustRightInd w:val="0"/>
        <w:spacing w:after="0" w:line="240" w:lineRule="auto"/>
        <w:jc w:val="both"/>
        <w:rPr>
          <w:rFonts w:ascii="Times New Roman" w:hAnsi="Times New Roman"/>
          <w:color w:val="000000"/>
          <w:sz w:val="24"/>
          <w:szCs w:val="24"/>
        </w:rPr>
      </w:pPr>
    </w:p>
    <w:p w:rsidR="00C05D3E" w:rsidRPr="00A876A1" w:rsidRDefault="00C05D3E" w:rsidP="003C2D8A">
      <w:pPr>
        <w:shd w:val="clear" w:color="auto" w:fill="FFFFFF"/>
        <w:autoSpaceDE w:val="0"/>
        <w:autoSpaceDN w:val="0"/>
        <w:adjustRightInd w:val="0"/>
        <w:spacing w:after="0" w:line="240" w:lineRule="auto"/>
        <w:jc w:val="both"/>
        <w:rPr>
          <w:rFonts w:ascii="Times New Roman" w:hAnsi="Times New Roman"/>
          <w:color w:val="000000"/>
          <w:sz w:val="24"/>
          <w:szCs w:val="24"/>
        </w:rPr>
      </w:pPr>
    </w:p>
    <w:p w:rsidR="00C05D3E" w:rsidRPr="00A876A1" w:rsidRDefault="00C05D3E" w:rsidP="003C2D8A">
      <w:pPr>
        <w:shd w:val="clear" w:color="auto" w:fill="FFFFFF"/>
        <w:autoSpaceDE w:val="0"/>
        <w:autoSpaceDN w:val="0"/>
        <w:adjustRightInd w:val="0"/>
        <w:spacing w:after="0" w:line="240" w:lineRule="auto"/>
        <w:jc w:val="both"/>
        <w:rPr>
          <w:rFonts w:ascii="Times New Roman" w:hAnsi="Times New Roman"/>
          <w:color w:val="000000"/>
          <w:sz w:val="24"/>
          <w:szCs w:val="24"/>
        </w:rPr>
      </w:pPr>
    </w:p>
    <w:p w:rsidR="00C05D3E" w:rsidRPr="00A876A1" w:rsidRDefault="00C05D3E" w:rsidP="003C2D8A">
      <w:pPr>
        <w:shd w:val="clear" w:color="auto" w:fill="FFFFFF"/>
        <w:autoSpaceDE w:val="0"/>
        <w:autoSpaceDN w:val="0"/>
        <w:adjustRightInd w:val="0"/>
        <w:spacing w:after="0" w:line="240" w:lineRule="auto"/>
        <w:jc w:val="both"/>
        <w:rPr>
          <w:rFonts w:ascii="Times New Roman" w:hAnsi="Times New Roman"/>
          <w:color w:val="000000"/>
          <w:sz w:val="24"/>
          <w:szCs w:val="24"/>
        </w:rPr>
      </w:pPr>
    </w:p>
    <w:p w:rsidR="00C05D3E" w:rsidRPr="00A876A1" w:rsidRDefault="00C05D3E" w:rsidP="003C2D8A">
      <w:pPr>
        <w:shd w:val="clear" w:color="auto" w:fill="FFFFFF"/>
        <w:autoSpaceDE w:val="0"/>
        <w:autoSpaceDN w:val="0"/>
        <w:adjustRightInd w:val="0"/>
        <w:spacing w:after="0" w:line="240" w:lineRule="auto"/>
        <w:jc w:val="both"/>
        <w:rPr>
          <w:rFonts w:ascii="Times New Roman" w:hAnsi="Times New Roman"/>
          <w:color w:val="000000"/>
          <w:sz w:val="24"/>
          <w:szCs w:val="24"/>
        </w:rPr>
      </w:pPr>
    </w:p>
    <w:p w:rsidR="00C05D3E" w:rsidRPr="00A876A1" w:rsidRDefault="00C05D3E" w:rsidP="003C2D8A">
      <w:pPr>
        <w:shd w:val="clear" w:color="auto" w:fill="FFFFFF"/>
        <w:autoSpaceDE w:val="0"/>
        <w:autoSpaceDN w:val="0"/>
        <w:adjustRightInd w:val="0"/>
        <w:spacing w:after="0" w:line="240" w:lineRule="auto"/>
        <w:jc w:val="both"/>
        <w:rPr>
          <w:rFonts w:ascii="Times New Roman" w:hAnsi="Times New Roman"/>
          <w:color w:val="000000"/>
          <w:sz w:val="24"/>
          <w:szCs w:val="24"/>
        </w:rPr>
      </w:pPr>
    </w:p>
    <w:p w:rsidR="00C05D3E" w:rsidRPr="00A876A1" w:rsidRDefault="00C05D3E" w:rsidP="003C2D8A">
      <w:pPr>
        <w:shd w:val="clear" w:color="auto" w:fill="FFFFFF"/>
        <w:autoSpaceDE w:val="0"/>
        <w:autoSpaceDN w:val="0"/>
        <w:adjustRightInd w:val="0"/>
        <w:spacing w:after="0" w:line="240" w:lineRule="auto"/>
        <w:jc w:val="both"/>
        <w:rPr>
          <w:rFonts w:ascii="Times New Roman" w:hAnsi="Times New Roman"/>
          <w:color w:val="000000"/>
          <w:sz w:val="24"/>
          <w:szCs w:val="24"/>
        </w:rPr>
      </w:pPr>
    </w:p>
    <w:p w:rsidR="00C05D3E" w:rsidRPr="00A876A1" w:rsidRDefault="00C05D3E" w:rsidP="003C2D8A">
      <w:pPr>
        <w:shd w:val="clear" w:color="auto" w:fill="FFFFFF"/>
        <w:autoSpaceDE w:val="0"/>
        <w:autoSpaceDN w:val="0"/>
        <w:adjustRightInd w:val="0"/>
        <w:spacing w:after="0" w:line="240" w:lineRule="auto"/>
        <w:jc w:val="both"/>
        <w:rPr>
          <w:rFonts w:ascii="Times New Roman" w:hAnsi="Times New Roman"/>
          <w:color w:val="000000"/>
          <w:sz w:val="24"/>
          <w:szCs w:val="24"/>
        </w:rPr>
      </w:pPr>
    </w:p>
    <w:p w:rsidR="00C05D3E" w:rsidRPr="00A876A1" w:rsidRDefault="00C05D3E" w:rsidP="003C2D8A">
      <w:pPr>
        <w:shd w:val="clear" w:color="auto" w:fill="FFFFFF"/>
        <w:autoSpaceDE w:val="0"/>
        <w:autoSpaceDN w:val="0"/>
        <w:adjustRightInd w:val="0"/>
        <w:spacing w:after="0" w:line="240" w:lineRule="auto"/>
        <w:jc w:val="both"/>
        <w:rPr>
          <w:rFonts w:ascii="Times New Roman" w:hAnsi="Times New Roman"/>
          <w:color w:val="000000"/>
          <w:sz w:val="24"/>
          <w:szCs w:val="24"/>
        </w:rPr>
      </w:pPr>
    </w:p>
    <w:p w:rsidR="00C05D3E" w:rsidRPr="00A876A1" w:rsidRDefault="00C05D3E" w:rsidP="003C2D8A">
      <w:pPr>
        <w:shd w:val="clear" w:color="auto" w:fill="FFFFFF"/>
        <w:autoSpaceDE w:val="0"/>
        <w:autoSpaceDN w:val="0"/>
        <w:adjustRightInd w:val="0"/>
        <w:spacing w:after="0" w:line="240" w:lineRule="auto"/>
        <w:jc w:val="both"/>
        <w:rPr>
          <w:rFonts w:ascii="Times New Roman" w:hAnsi="Times New Roman"/>
          <w:color w:val="000000"/>
          <w:sz w:val="24"/>
          <w:szCs w:val="24"/>
        </w:rPr>
      </w:pPr>
    </w:p>
    <w:p w:rsidR="00C05D3E" w:rsidRPr="00A876A1" w:rsidRDefault="00C05D3E" w:rsidP="00B06910">
      <w:pPr>
        <w:pStyle w:val="a8"/>
        <w:numPr>
          <w:ilvl w:val="1"/>
          <w:numId w:val="36"/>
        </w:numPr>
        <w:spacing w:after="0"/>
        <w:jc w:val="center"/>
        <w:rPr>
          <w:rFonts w:ascii="Times New Roman" w:hAnsi="Times New Roman"/>
          <w:b/>
          <w:sz w:val="24"/>
          <w:szCs w:val="24"/>
          <w:u w:val="single"/>
        </w:rPr>
      </w:pPr>
      <w:bookmarkStart w:id="0" w:name="_Hlk41734130"/>
      <w:r w:rsidRPr="00A876A1">
        <w:rPr>
          <w:rFonts w:ascii="Times New Roman" w:hAnsi="Times New Roman"/>
          <w:b/>
          <w:sz w:val="24"/>
          <w:szCs w:val="24"/>
          <w:u w:val="single"/>
        </w:rPr>
        <w:t>Календарно - тематическое планирование</w:t>
      </w:r>
    </w:p>
    <w:p w:rsidR="00C05D3E" w:rsidRPr="00A876A1" w:rsidRDefault="00C05D3E" w:rsidP="00556416">
      <w:pPr>
        <w:spacing w:after="0"/>
        <w:jc w:val="center"/>
        <w:rPr>
          <w:rFonts w:ascii="Times New Roman" w:hAnsi="Times New Roman"/>
          <w:b/>
          <w:sz w:val="24"/>
          <w:szCs w:val="24"/>
          <w:u w:val="single"/>
        </w:rPr>
      </w:pPr>
      <w:r w:rsidRPr="00A876A1">
        <w:rPr>
          <w:rFonts w:ascii="Times New Roman" w:hAnsi="Times New Roman"/>
          <w:b/>
          <w:sz w:val="24"/>
          <w:szCs w:val="24"/>
          <w:u w:val="single"/>
        </w:rPr>
        <w:t>по литературному чтению</w:t>
      </w:r>
    </w:p>
    <w:p w:rsidR="00C05D3E" w:rsidRPr="00A876A1" w:rsidRDefault="00C05D3E" w:rsidP="00556416">
      <w:pPr>
        <w:spacing w:after="0"/>
        <w:jc w:val="center"/>
        <w:rPr>
          <w:rFonts w:ascii="Times New Roman" w:hAnsi="Times New Roman"/>
          <w:b/>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50"/>
        <w:gridCol w:w="9536"/>
      </w:tblGrid>
      <w:tr w:rsidR="00C05D3E" w:rsidRPr="00A876A1" w:rsidTr="00A76754">
        <w:tc>
          <w:tcPr>
            <w:tcW w:w="5250"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Наименование поурочно-тематического плана:</w:t>
            </w:r>
          </w:p>
        </w:tc>
        <w:tc>
          <w:tcPr>
            <w:tcW w:w="9536"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Литературное чтение, 4 класс, базовый курс («Школа России»)</w:t>
            </w:r>
          </w:p>
        </w:tc>
      </w:tr>
      <w:tr w:rsidR="00C05D3E" w:rsidRPr="00A876A1" w:rsidTr="00A76754">
        <w:tc>
          <w:tcPr>
            <w:tcW w:w="5250"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Автор:</w:t>
            </w:r>
          </w:p>
        </w:tc>
        <w:tc>
          <w:tcPr>
            <w:tcW w:w="9536" w:type="dxa"/>
          </w:tcPr>
          <w:p w:rsidR="00C05D3E" w:rsidRPr="00A876A1" w:rsidRDefault="002254D4" w:rsidP="00A76754">
            <w:pPr>
              <w:spacing w:after="0" w:line="240" w:lineRule="auto"/>
              <w:rPr>
                <w:rFonts w:ascii="Times New Roman" w:hAnsi="Times New Roman"/>
                <w:sz w:val="24"/>
                <w:szCs w:val="24"/>
              </w:rPr>
            </w:pPr>
            <w:r>
              <w:rPr>
                <w:rFonts w:ascii="Times New Roman" w:hAnsi="Times New Roman"/>
                <w:sz w:val="24"/>
                <w:szCs w:val="24"/>
              </w:rPr>
              <w:t>Починок М.А.</w:t>
            </w:r>
          </w:p>
        </w:tc>
      </w:tr>
      <w:tr w:rsidR="00C05D3E" w:rsidRPr="00A876A1" w:rsidTr="00A76754">
        <w:tc>
          <w:tcPr>
            <w:tcW w:w="5250"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Учебная программа:</w:t>
            </w:r>
          </w:p>
        </w:tc>
        <w:tc>
          <w:tcPr>
            <w:tcW w:w="9536"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Рабочая программа по литературному чтению, 4 класс, базовый курс</w:t>
            </w:r>
          </w:p>
        </w:tc>
      </w:tr>
      <w:tr w:rsidR="00C05D3E" w:rsidRPr="00A876A1" w:rsidTr="00A76754">
        <w:tc>
          <w:tcPr>
            <w:tcW w:w="5250"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Автор:</w:t>
            </w:r>
          </w:p>
        </w:tc>
        <w:tc>
          <w:tcPr>
            <w:tcW w:w="9536"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Л.Ф.Климанова, В.Г.Горецкий, М.В.Голованова</w:t>
            </w:r>
          </w:p>
        </w:tc>
      </w:tr>
      <w:tr w:rsidR="00C05D3E" w:rsidRPr="00A876A1" w:rsidTr="00A76754">
        <w:tc>
          <w:tcPr>
            <w:tcW w:w="5250"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Количество часов:</w:t>
            </w:r>
          </w:p>
        </w:tc>
        <w:tc>
          <w:tcPr>
            <w:tcW w:w="9536" w:type="dxa"/>
          </w:tcPr>
          <w:p w:rsidR="00C05D3E" w:rsidRPr="00A876A1" w:rsidRDefault="009E726F" w:rsidP="00A76754">
            <w:pPr>
              <w:spacing w:after="0" w:line="240" w:lineRule="auto"/>
              <w:rPr>
                <w:rFonts w:ascii="Times New Roman" w:hAnsi="Times New Roman"/>
                <w:sz w:val="24"/>
                <w:szCs w:val="24"/>
              </w:rPr>
            </w:pPr>
            <w:r w:rsidRPr="00A876A1">
              <w:rPr>
                <w:rFonts w:ascii="Times New Roman" w:hAnsi="Times New Roman"/>
                <w:sz w:val="24"/>
                <w:szCs w:val="24"/>
              </w:rPr>
              <w:t>102</w:t>
            </w:r>
            <w:r w:rsidR="00C05D3E" w:rsidRPr="00A876A1">
              <w:rPr>
                <w:rFonts w:ascii="Times New Roman" w:hAnsi="Times New Roman"/>
                <w:sz w:val="24"/>
                <w:szCs w:val="24"/>
              </w:rPr>
              <w:t xml:space="preserve"> час</w:t>
            </w:r>
            <w:r w:rsidRPr="00A876A1">
              <w:rPr>
                <w:rFonts w:ascii="Times New Roman" w:hAnsi="Times New Roman"/>
                <w:sz w:val="24"/>
                <w:szCs w:val="24"/>
              </w:rPr>
              <w:t>а</w:t>
            </w:r>
          </w:p>
        </w:tc>
      </w:tr>
      <w:tr w:rsidR="00C05D3E" w:rsidRPr="00A876A1" w:rsidTr="00A76754">
        <w:tc>
          <w:tcPr>
            <w:tcW w:w="5250"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Класс:</w:t>
            </w:r>
          </w:p>
        </w:tc>
        <w:tc>
          <w:tcPr>
            <w:tcW w:w="9536"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4 «А»</w:t>
            </w:r>
          </w:p>
        </w:tc>
      </w:tr>
    </w:tbl>
    <w:p w:rsidR="00C05D3E" w:rsidRPr="00A876A1" w:rsidRDefault="00C05D3E" w:rsidP="003C2D8A">
      <w:pPr>
        <w:shd w:val="clear" w:color="auto" w:fill="FFFFFF"/>
        <w:autoSpaceDE w:val="0"/>
        <w:autoSpaceDN w:val="0"/>
        <w:adjustRightInd w:val="0"/>
        <w:spacing w:after="0" w:line="240" w:lineRule="auto"/>
        <w:jc w:val="both"/>
        <w:rPr>
          <w:rFonts w:ascii="Times New Roman" w:hAnsi="Times New Roman"/>
          <w:color w:val="000000"/>
          <w:sz w:val="24"/>
          <w:szCs w:val="24"/>
        </w:rPr>
      </w:pPr>
    </w:p>
    <w:bookmarkEnd w:id="0"/>
    <w:p w:rsidR="00C05D3E" w:rsidRPr="00A876A1" w:rsidRDefault="00C05D3E" w:rsidP="003C2D8A">
      <w:pPr>
        <w:shd w:val="clear" w:color="auto" w:fill="FFFFFF"/>
        <w:autoSpaceDE w:val="0"/>
        <w:autoSpaceDN w:val="0"/>
        <w:adjustRightInd w:val="0"/>
        <w:spacing w:after="0" w:line="240" w:lineRule="auto"/>
        <w:jc w:val="both"/>
        <w:rPr>
          <w:rFonts w:ascii="Times New Roman" w:hAnsi="Times New Roman"/>
          <w:color w:val="000000"/>
          <w:sz w:val="24"/>
          <w:szCs w:val="24"/>
        </w:rPr>
      </w:pPr>
    </w:p>
    <w:p w:rsidR="00C05D3E" w:rsidRPr="00A876A1" w:rsidRDefault="00C05D3E" w:rsidP="008833BE">
      <w:pPr>
        <w:shd w:val="clear" w:color="auto" w:fill="FFFFFF"/>
        <w:autoSpaceDE w:val="0"/>
        <w:autoSpaceDN w:val="0"/>
        <w:adjustRightInd w:val="0"/>
        <w:spacing w:after="0" w:line="240" w:lineRule="auto"/>
        <w:jc w:val="both"/>
        <w:rPr>
          <w:rFonts w:ascii="Times New Roman" w:hAnsi="Times New Roman"/>
          <w:color w:val="000000"/>
          <w:sz w:val="24"/>
          <w:szCs w:val="24"/>
        </w:rPr>
      </w:pPr>
    </w:p>
    <w:p w:rsidR="00C05D3E" w:rsidRPr="00A876A1" w:rsidRDefault="00C05D3E" w:rsidP="003C2D8A">
      <w:pPr>
        <w:shd w:val="clear" w:color="auto" w:fill="FFFFFF"/>
        <w:autoSpaceDE w:val="0"/>
        <w:autoSpaceDN w:val="0"/>
        <w:adjustRightInd w:val="0"/>
        <w:spacing w:after="0" w:line="240" w:lineRule="auto"/>
        <w:jc w:val="both"/>
        <w:rPr>
          <w:rFonts w:ascii="Times New Roman" w:hAnsi="Times New Roman"/>
          <w:color w:val="000000"/>
          <w:sz w:val="24"/>
          <w:szCs w:val="24"/>
        </w:rPr>
        <w:sectPr w:rsidR="00C05D3E" w:rsidRPr="00A876A1" w:rsidSect="00E865F7">
          <w:pgSz w:w="16838" w:h="11906" w:orient="landscape"/>
          <w:pgMar w:top="567" w:right="567" w:bottom="567" w:left="567" w:header="708" w:footer="708" w:gutter="0"/>
          <w:cols w:space="708"/>
          <w:docGrid w:linePitch="360"/>
        </w:sectPr>
      </w:pPr>
    </w:p>
    <w:p w:rsidR="00C05D3E" w:rsidRPr="00A876A1" w:rsidRDefault="00C05D3E" w:rsidP="00340AD2">
      <w:pPr>
        <w:rPr>
          <w:rFonts w:ascii="Times New Roman" w:hAnsi="Times New Roman"/>
          <w:sz w:val="24"/>
          <w:szCs w:val="24"/>
        </w:rPr>
      </w:pPr>
    </w:p>
    <w:p w:rsidR="00C05D3E" w:rsidRPr="00A876A1" w:rsidRDefault="00C05D3E" w:rsidP="00D87EAF">
      <w:pPr>
        <w:jc w:val="center"/>
        <w:rPr>
          <w:rFonts w:ascii="Times New Roman" w:hAnsi="Times New Roman"/>
          <w:b/>
          <w:sz w:val="24"/>
          <w:szCs w:val="24"/>
        </w:rPr>
      </w:pPr>
      <w:r w:rsidRPr="00A876A1">
        <w:rPr>
          <w:rFonts w:ascii="Times New Roman" w:hAnsi="Times New Roman"/>
          <w:b/>
          <w:sz w:val="24"/>
          <w:szCs w:val="24"/>
        </w:rPr>
        <w:t xml:space="preserve">Тематическое планирование по литературному чтению 4 класс </w:t>
      </w:r>
    </w:p>
    <w:tbl>
      <w:tblPr>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41"/>
        <w:gridCol w:w="103"/>
        <w:gridCol w:w="34"/>
        <w:gridCol w:w="2163"/>
        <w:gridCol w:w="2378"/>
        <w:gridCol w:w="2143"/>
        <w:gridCol w:w="3302"/>
        <w:gridCol w:w="2565"/>
        <w:gridCol w:w="2047"/>
        <w:gridCol w:w="308"/>
      </w:tblGrid>
      <w:tr w:rsidR="00C05D3E" w:rsidRPr="00A876A1" w:rsidTr="00A76754">
        <w:tc>
          <w:tcPr>
            <w:tcW w:w="662" w:type="dxa"/>
            <w:vMerge w:val="restart"/>
          </w:tcPr>
          <w:p w:rsidR="00C05D3E" w:rsidRPr="00A876A1" w:rsidRDefault="00C05D3E" w:rsidP="00A76754">
            <w:pPr>
              <w:pStyle w:val="a4"/>
              <w:jc w:val="center"/>
              <w:rPr>
                <w:rFonts w:ascii="Times New Roman" w:hAnsi="Times New Roman"/>
                <w:b/>
                <w:sz w:val="24"/>
                <w:szCs w:val="24"/>
              </w:rPr>
            </w:pPr>
            <w:r w:rsidRPr="00A876A1">
              <w:rPr>
                <w:rFonts w:ascii="Times New Roman" w:hAnsi="Times New Roman"/>
                <w:b/>
                <w:sz w:val="24"/>
                <w:szCs w:val="24"/>
              </w:rPr>
              <w:t xml:space="preserve">№ </w:t>
            </w:r>
            <w:proofErr w:type="spellStart"/>
            <w:r w:rsidRPr="00A876A1">
              <w:rPr>
                <w:rFonts w:ascii="Times New Roman" w:hAnsi="Times New Roman"/>
                <w:b/>
                <w:sz w:val="24"/>
                <w:szCs w:val="24"/>
              </w:rPr>
              <w:t>п\</w:t>
            </w:r>
            <w:proofErr w:type="gramStart"/>
            <w:r w:rsidRPr="00A876A1">
              <w:rPr>
                <w:rFonts w:ascii="Times New Roman" w:hAnsi="Times New Roman"/>
                <w:b/>
                <w:sz w:val="24"/>
                <w:szCs w:val="24"/>
              </w:rPr>
              <w:t>п</w:t>
            </w:r>
            <w:proofErr w:type="spellEnd"/>
            <w:proofErr w:type="gramEnd"/>
          </w:p>
        </w:tc>
        <w:tc>
          <w:tcPr>
            <w:tcW w:w="2779" w:type="dxa"/>
            <w:gridSpan w:val="3"/>
            <w:vMerge w:val="restart"/>
          </w:tcPr>
          <w:p w:rsidR="00C05D3E" w:rsidRPr="00A876A1" w:rsidRDefault="00C05D3E" w:rsidP="00A76754">
            <w:pPr>
              <w:pStyle w:val="a4"/>
              <w:jc w:val="center"/>
              <w:rPr>
                <w:rFonts w:ascii="Times New Roman" w:hAnsi="Times New Roman"/>
                <w:b/>
                <w:sz w:val="24"/>
                <w:szCs w:val="24"/>
              </w:rPr>
            </w:pPr>
            <w:r w:rsidRPr="00A876A1">
              <w:rPr>
                <w:rFonts w:ascii="Times New Roman" w:hAnsi="Times New Roman"/>
                <w:b/>
                <w:sz w:val="24"/>
                <w:szCs w:val="24"/>
              </w:rPr>
              <w:t>Тема</w:t>
            </w:r>
          </w:p>
        </w:tc>
        <w:tc>
          <w:tcPr>
            <w:tcW w:w="7250" w:type="dxa"/>
            <w:gridSpan w:val="3"/>
          </w:tcPr>
          <w:p w:rsidR="00C05D3E" w:rsidRPr="00A876A1" w:rsidRDefault="00C05D3E" w:rsidP="00A76754">
            <w:pPr>
              <w:spacing w:after="0" w:line="240" w:lineRule="auto"/>
              <w:jc w:val="center"/>
              <w:rPr>
                <w:rFonts w:ascii="Times New Roman" w:hAnsi="Times New Roman"/>
                <w:sz w:val="24"/>
                <w:szCs w:val="24"/>
              </w:rPr>
            </w:pPr>
            <w:r w:rsidRPr="00A876A1">
              <w:rPr>
                <w:rFonts w:ascii="Times New Roman" w:hAnsi="Times New Roman"/>
                <w:b/>
                <w:sz w:val="24"/>
                <w:szCs w:val="24"/>
              </w:rPr>
              <w:t>Планируемые результаты</w:t>
            </w:r>
          </w:p>
        </w:tc>
        <w:tc>
          <w:tcPr>
            <w:tcW w:w="2958"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Деятельность учащихся</w:t>
            </w:r>
          </w:p>
        </w:tc>
        <w:tc>
          <w:tcPr>
            <w:tcW w:w="2335" w:type="dxa"/>
            <w:gridSpan w:val="2"/>
          </w:tcPr>
          <w:p w:rsidR="00C05D3E" w:rsidRPr="00A876A1" w:rsidRDefault="00C05D3E" w:rsidP="00A76754">
            <w:pPr>
              <w:pStyle w:val="a4"/>
              <w:jc w:val="center"/>
              <w:rPr>
                <w:rFonts w:ascii="Times New Roman" w:hAnsi="Times New Roman"/>
                <w:b/>
                <w:sz w:val="24"/>
                <w:szCs w:val="24"/>
              </w:rPr>
            </w:pPr>
            <w:r w:rsidRPr="00A876A1">
              <w:rPr>
                <w:rFonts w:ascii="Times New Roman" w:hAnsi="Times New Roman"/>
                <w:b/>
                <w:sz w:val="24"/>
                <w:szCs w:val="24"/>
              </w:rPr>
              <w:t>Вид контроля</w:t>
            </w:r>
          </w:p>
          <w:p w:rsidR="00C05D3E" w:rsidRPr="00A876A1" w:rsidRDefault="00C05D3E" w:rsidP="00A76754">
            <w:pPr>
              <w:spacing w:after="0" w:line="240" w:lineRule="auto"/>
              <w:rPr>
                <w:rFonts w:ascii="Times New Roman" w:hAnsi="Times New Roman"/>
                <w:b/>
                <w:sz w:val="24"/>
                <w:szCs w:val="24"/>
              </w:rPr>
            </w:pPr>
          </w:p>
        </w:tc>
      </w:tr>
      <w:tr w:rsidR="00C05D3E" w:rsidRPr="00A876A1" w:rsidTr="00A76754">
        <w:tc>
          <w:tcPr>
            <w:tcW w:w="662" w:type="dxa"/>
            <w:vMerge/>
          </w:tcPr>
          <w:p w:rsidR="00C05D3E" w:rsidRPr="00A876A1" w:rsidRDefault="00C05D3E" w:rsidP="00A76754">
            <w:pPr>
              <w:spacing w:after="0" w:line="240" w:lineRule="auto"/>
              <w:rPr>
                <w:rFonts w:ascii="Times New Roman" w:hAnsi="Times New Roman"/>
                <w:sz w:val="24"/>
                <w:szCs w:val="24"/>
              </w:rPr>
            </w:pPr>
          </w:p>
        </w:tc>
        <w:tc>
          <w:tcPr>
            <w:tcW w:w="2779" w:type="dxa"/>
            <w:gridSpan w:val="3"/>
            <w:vMerge/>
          </w:tcPr>
          <w:p w:rsidR="00C05D3E" w:rsidRPr="00A876A1" w:rsidRDefault="00C05D3E" w:rsidP="00A76754">
            <w:pPr>
              <w:spacing w:after="0" w:line="240" w:lineRule="auto"/>
              <w:rPr>
                <w:rFonts w:ascii="Times New Roman" w:hAnsi="Times New Roman"/>
                <w:sz w:val="24"/>
                <w:szCs w:val="24"/>
              </w:rPr>
            </w:pPr>
          </w:p>
        </w:tc>
        <w:tc>
          <w:tcPr>
            <w:tcW w:w="2340" w:type="dxa"/>
          </w:tcPr>
          <w:p w:rsidR="00C05D3E" w:rsidRPr="00A876A1" w:rsidRDefault="00C05D3E" w:rsidP="00A76754">
            <w:pPr>
              <w:pStyle w:val="a4"/>
              <w:jc w:val="center"/>
              <w:rPr>
                <w:rFonts w:ascii="Times New Roman" w:hAnsi="Times New Roman"/>
                <w:b/>
                <w:sz w:val="24"/>
                <w:szCs w:val="24"/>
              </w:rPr>
            </w:pPr>
            <w:r w:rsidRPr="00A876A1">
              <w:rPr>
                <w:rFonts w:ascii="Times New Roman" w:hAnsi="Times New Roman"/>
                <w:b/>
                <w:sz w:val="24"/>
                <w:szCs w:val="24"/>
              </w:rPr>
              <w:t>Личностные</w:t>
            </w:r>
          </w:p>
        </w:tc>
        <w:tc>
          <w:tcPr>
            <w:tcW w:w="1964" w:type="dxa"/>
          </w:tcPr>
          <w:p w:rsidR="00C05D3E" w:rsidRPr="00A876A1" w:rsidRDefault="00C05D3E" w:rsidP="00A76754">
            <w:pPr>
              <w:pStyle w:val="a4"/>
              <w:jc w:val="center"/>
              <w:rPr>
                <w:rFonts w:ascii="Times New Roman" w:hAnsi="Times New Roman"/>
                <w:b/>
                <w:sz w:val="24"/>
                <w:szCs w:val="24"/>
              </w:rPr>
            </w:pPr>
            <w:proofErr w:type="spellStart"/>
            <w:r w:rsidRPr="00A876A1">
              <w:rPr>
                <w:rFonts w:ascii="Times New Roman" w:hAnsi="Times New Roman"/>
                <w:b/>
                <w:sz w:val="24"/>
                <w:szCs w:val="24"/>
              </w:rPr>
              <w:t>Метапредметные</w:t>
            </w:r>
            <w:proofErr w:type="spellEnd"/>
          </w:p>
        </w:tc>
        <w:tc>
          <w:tcPr>
            <w:tcW w:w="2946" w:type="dxa"/>
          </w:tcPr>
          <w:p w:rsidR="00C05D3E" w:rsidRPr="00A876A1" w:rsidRDefault="00C05D3E" w:rsidP="00A76754">
            <w:pPr>
              <w:pStyle w:val="a4"/>
              <w:jc w:val="center"/>
              <w:rPr>
                <w:rFonts w:ascii="Times New Roman" w:hAnsi="Times New Roman"/>
                <w:b/>
                <w:sz w:val="24"/>
                <w:szCs w:val="24"/>
              </w:rPr>
            </w:pPr>
            <w:r w:rsidRPr="00A876A1">
              <w:rPr>
                <w:rFonts w:ascii="Times New Roman" w:hAnsi="Times New Roman"/>
                <w:b/>
                <w:sz w:val="24"/>
                <w:szCs w:val="24"/>
              </w:rPr>
              <w:t>Предметные</w:t>
            </w:r>
          </w:p>
        </w:tc>
        <w:tc>
          <w:tcPr>
            <w:tcW w:w="2958" w:type="dxa"/>
          </w:tcPr>
          <w:p w:rsidR="00C05D3E" w:rsidRPr="00A876A1" w:rsidRDefault="00C05D3E" w:rsidP="00A76754">
            <w:pPr>
              <w:spacing w:after="0" w:line="240" w:lineRule="auto"/>
              <w:rPr>
                <w:rFonts w:ascii="Times New Roman" w:hAnsi="Times New Roman"/>
                <w:sz w:val="24"/>
                <w:szCs w:val="24"/>
              </w:rPr>
            </w:pPr>
          </w:p>
        </w:tc>
        <w:tc>
          <w:tcPr>
            <w:tcW w:w="2335" w:type="dxa"/>
            <w:gridSpan w:val="2"/>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15984" w:type="dxa"/>
            <w:gridSpan w:val="10"/>
            <w:shd w:val="clear" w:color="auto" w:fill="F2F2F2"/>
          </w:tcPr>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tabs>
                <w:tab w:val="left" w:pos="5597"/>
              </w:tabs>
              <w:spacing w:after="0" w:line="240" w:lineRule="auto"/>
              <w:rPr>
                <w:rFonts w:ascii="Times New Roman" w:hAnsi="Times New Roman"/>
                <w:b/>
                <w:sz w:val="24"/>
                <w:szCs w:val="24"/>
              </w:rPr>
            </w:pPr>
            <w:r w:rsidRPr="00A876A1">
              <w:rPr>
                <w:rFonts w:ascii="Times New Roman" w:hAnsi="Times New Roman"/>
                <w:sz w:val="24"/>
                <w:szCs w:val="24"/>
              </w:rPr>
              <w:tab/>
              <w:t>«</w:t>
            </w:r>
            <w:r w:rsidR="00C1774B">
              <w:rPr>
                <w:rFonts w:ascii="Times New Roman" w:hAnsi="Times New Roman"/>
                <w:b/>
                <w:sz w:val="24"/>
                <w:szCs w:val="24"/>
              </w:rPr>
              <w:t>Летописи, былины, жития» (8</w:t>
            </w:r>
            <w:r w:rsidRPr="00A876A1">
              <w:rPr>
                <w:rFonts w:ascii="Times New Roman" w:hAnsi="Times New Roman"/>
                <w:b/>
                <w:sz w:val="24"/>
                <w:szCs w:val="24"/>
              </w:rPr>
              <w:t xml:space="preserve"> ч)</w:t>
            </w:r>
          </w:p>
        </w:tc>
      </w:tr>
      <w:tr w:rsidR="00C05D3E" w:rsidRPr="00A876A1" w:rsidTr="00A76754">
        <w:trPr>
          <w:trHeight w:val="1131"/>
        </w:trPr>
        <w:tc>
          <w:tcPr>
            <w:tcW w:w="817" w:type="dxa"/>
            <w:gridSpan w:val="2"/>
            <w:vMerge w:val="restart"/>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lang w:val="en-US"/>
              </w:rPr>
              <w:t>1</w:t>
            </w:r>
            <w:r w:rsidRPr="00A876A1">
              <w:rPr>
                <w:rFonts w:ascii="Times New Roman" w:hAnsi="Times New Roman"/>
                <w:sz w:val="24"/>
                <w:szCs w:val="24"/>
              </w:rPr>
              <w:t>- 2</w:t>
            </w:r>
          </w:p>
          <w:p w:rsidR="00442869" w:rsidRDefault="00442869" w:rsidP="00A76754">
            <w:pPr>
              <w:spacing w:after="0" w:line="240" w:lineRule="auto"/>
              <w:rPr>
                <w:rFonts w:ascii="Times New Roman" w:hAnsi="Times New Roman"/>
                <w:sz w:val="24"/>
                <w:szCs w:val="24"/>
              </w:rPr>
            </w:pPr>
            <w:r>
              <w:rPr>
                <w:rFonts w:ascii="Times New Roman" w:hAnsi="Times New Roman"/>
                <w:sz w:val="24"/>
                <w:szCs w:val="24"/>
              </w:rPr>
              <w:t>1 неделя</w:t>
            </w:r>
          </w:p>
          <w:p w:rsidR="00442869" w:rsidRDefault="00442869" w:rsidP="00442869">
            <w:pPr>
              <w:rPr>
                <w:rFonts w:ascii="Times New Roman" w:hAnsi="Times New Roman"/>
                <w:sz w:val="24"/>
                <w:szCs w:val="24"/>
              </w:rPr>
            </w:pPr>
          </w:p>
          <w:p w:rsidR="00C05D3E" w:rsidRPr="00442869" w:rsidRDefault="00C05D3E" w:rsidP="00442869">
            <w:pPr>
              <w:rPr>
                <w:rFonts w:ascii="Times New Roman" w:hAnsi="Times New Roman"/>
                <w:sz w:val="24"/>
                <w:szCs w:val="24"/>
              </w:rPr>
            </w:pPr>
          </w:p>
        </w:tc>
        <w:tc>
          <w:tcPr>
            <w:tcW w:w="2624" w:type="dxa"/>
            <w:gridSpan w:val="2"/>
            <w:vMerge w:val="restart"/>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color w:val="000000"/>
                <w:sz w:val="24"/>
                <w:szCs w:val="24"/>
                <w:shd w:val="clear" w:color="auto" w:fill="FFFFFF"/>
              </w:rPr>
              <w:t>Знакомство с названием раздела «Летописи, былины, жития». Из летописи «И повесил Олег щит свой на вратах Царьграда»</w:t>
            </w:r>
          </w:p>
          <w:p w:rsidR="00C05D3E" w:rsidRPr="00A876A1" w:rsidRDefault="00C05D3E" w:rsidP="00A76754">
            <w:pPr>
              <w:spacing w:after="0" w:line="240" w:lineRule="auto"/>
              <w:rPr>
                <w:rFonts w:ascii="Times New Roman" w:hAnsi="Times New Roman"/>
                <w:sz w:val="24"/>
                <w:szCs w:val="24"/>
              </w:rPr>
            </w:pPr>
          </w:p>
        </w:tc>
        <w:tc>
          <w:tcPr>
            <w:tcW w:w="2340" w:type="dxa"/>
            <w:vMerge w:val="restart"/>
          </w:tcPr>
          <w:p w:rsidR="00C05D3E" w:rsidRPr="00A876A1" w:rsidRDefault="00C05D3E" w:rsidP="00FA201D">
            <w:pPr>
              <w:pStyle w:val="a4"/>
              <w:rPr>
                <w:rFonts w:ascii="Times New Roman" w:hAnsi="Times New Roman"/>
                <w:sz w:val="24"/>
                <w:szCs w:val="24"/>
              </w:rPr>
            </w:pPr>
            <w:r w:rsidRPr="00A876A1">
              <w:rPr>
                <w:rFonts w:ascii="Times New Roman" w:hAnsi="Times New Roman"/>
                <w:sz w:val="24"/>
                <w:szCs w:val="24"/>
              </w:rPr>
              <w:t>формирование чувства гордости за свою Родину, её исто</w:t>
            </w:r>
            <w:r w:rsidRPr="00A876A1">
              <w:rPr>
                <w:rFonts w:ascii="Times New Roman" w:hAnsi="Times New Roman"/>
                <w:sz w:val="24"/>
                <w:szCs w:val="24"/>
              </w:rPr>
              <w:softHyphen/>
              <w:t xml:space="preserve">рию, российский народ, становление </w:t>
            </w:r>
            <w:proofErr w:type="gramStart"/>
            <w:r w:rsidRPr="00A876A1">
              <w:rPr>
                <w:rFonts w:ascii="Times New Roman" w:hAnsi="Times New Roman"/>
                <w:sz w:val="24"/>
                <w:szCs w:val="24"/>
              </w:rPr>
              <w:t>гуманистических</w:t>
            </w:r>
            <w:proofErr w:type="gramEnd"/>
            <w:r w:rsidRPr="00A876A1">
              <w:rPr>
                <w:rFonts w:ascii="Times New Roman" w:hAnsi="Times New Roman"/>
                <w:sz w:val="24"/>
                <w:szCs w:val="24"/>
              </w:rPr>
              <w:t xml:space="preserve"> и де</w:t>
            </w:r>
            <w:r w:rsidRPr="00A876A1">
              <w:rPr>
                <w:rFonts w:ascii="Times New Roman" w:hAnsi="Times New Roman"/>
                <w:sz w:val="24"/>
                <w:szCs w:val="24"/>
              </w:rPr>
              <w:softHyphen/>
              <w:t>мократических ценностных ориентации многонационального российского общества;</w:t>
            </w: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tc>
        <w:tc>
          <w:tcPr>
            <w:tcW w:w="1964" w:type="dxa"/>
            <w:vMerge w:val="restart"/>
          </w:tcPr>
          <w:p w:rsidR="00C05D3E" w:rsidRPr="00A876A1" w:rsidRDefault="00C05D3E" w:rsidP="00FA201D">
            <w:pPr>
              <w:pStyle w:val="a4"/>
              <w:rPr>
                <w:rFonts w:ascii="Times New Roman" w:hAnsi="Times New Roman"/>
                <w:sz w:val="24"/>
                <w:szCs w:val="24"/>
                <w:shd w:val="clear" w:color="auto" w:fill="FFFFFF"/>
              </w:rPr>
            </w:pPr>
            <w:proofErr w:type="gramStart"/>
            <w:r w:rsidRPr="00A876A1">
              <w:rPr>
                <w:rFonts w:ascii="Times New Roman" w:hAnsi="Times New Roman"/>
                <w:sz w:val="24"/>
                <w:szCs w:val="24"/>
                <w:shd w:val="clear" w:color="auto" w:fill="FFFFFF"/>
              </w:rPr>
              <w:lastRenderedPageBreak/>
              <w:t>Регулятивные УУД:</w:t>
            </w:r>
            <w:r w:rsidRPr="00A876A1">
              <w:rPr>
                <w:rFonts w:ascii="Times New Roman" w:hAnsi="Times New Roman"/>
                <w:sz w:val="24"/>
                <w:szCs w:val="24"/>
              </w:rPr>
              <w:br/>
            </w:r>
            <w:r w:rsidRPr="00A876A1">
              <w:rPr>
                <w:rFonts w:ascii="Times New Roman" w:hAnsi="Times New Roman"/>
                <w:sz w:val="24"/>
                <w:szCs w:val="24"/>
                <w:shd w:val="clear" w:color="auto" w:fill="FFFFFF"/>
              </w:rPr>
              <w:t>самостоятельно формулировать тему и цели урока;</w:t>
            </w:r>
            <w:r w:rsidRPr="00A876A1">
              <w:rPr>
                <w:rFonts w:ascii="Times New Roman" w:hAnsi="Times New Roman"/>
                <w:sz w:val="24"/>
                <w:szCs w:val="24"/>
              </w:rPr>
              <w:br/>
            </w:r>
            <w:r w:rsidRPr="00A876A1">
              <w:rPr>
                <w:rFonts w:ascii="Times New Roman" w:hAnsi="Times New Roman"/>
                <w:sz w:val="24"/>
                <w:szCs w:val="24"/>
                <w:shd w:val="clear" w:color="auto" w:fill="FFFFFF"/>
              </w:rPr>
              <w:t>составлять план решения учебной проблемы совместно с учителем;</w:t>
            </w:r>
            <w:r w:rsidRPr="00A876A1">
              <w:rPr>
                <w:rFonts w:ascii="Times New Roman" w:hAnsi="Times New Roman"/>
                <w:sz w:val="24"/>
                <w:szCs w:val="24"/>
              </w:rPr>
              <w:br/>
            </w:r>
            <w:r w:rsidRPr="00A876A1">
              <w:rPr>
                <w:rFonts w:ascii="Times New Roman" w:hAnsi="Times New Roman"/>
                <w:sz w:val="24"/>
                <w:szCs w:val="24"/>
                <w:shd w:val="clear" w:color="auto" w:fill="FFFFFF"/>
              </w:rPr>
              <w:t>Познавательные УУД:</w:t>
            </w:r>
            <w:r w:rsidRPr="00A876A1">
              <w:rPr>
                <w:rFonts w:ascii="Times New Roman" w:hAnsi="Times New Roman"/>
                <w:sz w:val="24"/>
                <w:szCs w:val="24"/>
              </w:rPr>
              <w:br/>
            </w:r>
            <w:r w:rsidRPr="00A876A1">
              <w:rPr>
                <w:rFonts w:ascii="Times New Roman" w:hAnsi="Times New Roman"/>
                <w:sz w:val="24"/>
                <w:szCs w:val="24"/>
                <w:shd w:val="clear" w:color="auto" w:fill="FFFFFF"/>
              </w:rPr>
              <w:t xml:space="preserve"> вычитывать все виды текстовой информации</w:t>
            </w:r>
            <w:r w:rsidRPr="00A876A1">
              <w:rPr>
                <w:rFonts w:ascii="Times New Roman" w:hAnsi="Times New Roman"/>
                <w:sz w:val="24"/>
                <w:szCs w:val="24"/>
              </w:rPr>
              <w:br/>
            </w:r>
            <w:r w:rsidRPr="00A876A1">
              <w:rPr>
                <w:rFonts w:ascii="Times New Roman" w:hAnsi="Times New Roman"/>
                <w:sz w:val="24"/>
                <w:szCs w:val="24"/>
                <w:shd w:val="clear" w:color="auto" w:fill="FFFFFF"/>
              </w:rPr>
              <w:t xml:space="preserve"> пользоваться разными видами чтения: изучающим, просмотровым, ознакомительным;</w:t>
            </w:r>
            <w:r w:rsidRPr="00A876A1">
              <w:rPr>
                <w:rFonts w:ascii="Times New Roman" w:hAnsi="Times New Roman"/>
                <w:sz w:val="24"/>
                <w:szCs w:val="24"/>
              </w:rPr>
              <w:br/>
            </w:r>
            <w:r w:rsidRPr="00A876A1">
              <w:rPr>
                <w:rFonts w:ascii="Times New Roman" w:hAnsi="Times New Roman"/>
                <w:sz w:val="24"/>
                <w:szCs w:val="24"/>
                <w:shd w:val="clear" w:color="auto" w:fill="FFFFFF"/>
              </w:rPr>
              <w:t>Коммуникативные УУД:</w:t>
            </w:r>
            <w:r w:rsidRPr="00A876A1">
              <w:rPr>
                <w:rFonts w:ascii="Times New Roman" w:hAnsi="Times New Roman"/>
                <w:sz w:val="24"/>
                <w:szCs w:val="24"/>
              </w:rPr>
              <w:br/>
            </w:r>
            <w:r w:rsidRPr="00A876A1">
              <w:rPr>
                <w:rFonts w:ascii="Times New Roman" w:hAnsi="Times New Roman"/>
                <w:sz w:val="24"/>
                <w:szCs w:val="24"/>
                <w:shd w:val="clear" w:color="auto" w:fill="FFFFFF"/>
              </w:rPr>
              <w:t>оформлять свои мысли в устной и письменной форме с учётом речевой ситуации;</w:t>
            </w:r>
            <w:r w:rsidRPr="00A876A1">
              <w:rPr>
                <w:rFonts w:ascii="Times New Roman" w:hAnsi="Times New Roman"/>
                <w:sz w:val="24"/>
                <w:szCs w:val="24"/>
              </w:rPr>
              <w:br/>
            </w:r>
            <w:r w:rsidRPr="00A876A1">
              <w:rPr>
                <w:rFonts w:ascii="Times New Roman" w:hAnsi="Times New Roman"/>
                <w:sz w:val="24"/>
                <w:szCs w:val="24"/>
                <w:shd w:val="clear" w:color="auto" w:fill="FFFFFF"/>
              </w:rPr>
              <w:t xml:space="preserve">адекватно </w:t>
            </w:r>
            <w:r w:rsidRPr="00A876A1">
              <w:rPr>
                <w:rFonts w:ascii="Times New Roman" w:hAnsi="Times New Roman"/>
                <w:sz w:val="24"/>
                <w:szCs w:val="24"/>
                <w:shd w:val="clear" w:color="auto" w:fill="FFFFFF"/>
              </w:rPr>
              <w:lastRenderedPageBreak/>
              <w:t>использовать речевые средства для решения различных коммуникативных задач;</w:t>
            </w:r>
            <w:proofErr w:type="gramEnd"/>
          </w:p>
          <w:p w:rsidR="00C05D3E" w:rsidRPr="00A876A1" w:rsidRDefault="00C05D3E" w:rsidP="00FA201D">
            <w:pPr>
              <w:pStyle w:val="a4"/>
              <w:rPr>
                <w:rFonts w:ascii="Times New Roman" w:hAnsi="Times New Roman"/>
                <w:sz w:val="24"/>
                <w:szCs w:val="24"/>
                <w:shd w:val="clear" w:color="auto" w:fill="FFFFFF"/>
              </w:rPr>
            </w:pPr>
          </w:p>
          <w:p w:rsidR="00C05D3E" w:rsidRPr="00A876A1" w:rsidRDefault="00C05D3E" w:rsidP="00FA201D">
            <w:pPr>
              <w:pStyle w:val="a4"/>
              <w:rPr>
                <w:rFonts w:ascii="Times New Roman" w:hAnsi="Times New Roman"/>
                <w:sz w:val="24"/>
                <w:szCs w:val="24"/>
                <w:shd w:val="clear" w:color="auto" w:fill="FFFFFF"/>
              </w:rPr>
            </w:pPr>
          </w:p>
          <w:p w:rsidR="00C05D3E" w:rsidRPr="00A876A1" w:rsidRDefault="00C05D3E" w:rsidP="00FA201D">
            <w:pPr>
              <w:pStyle w:val="a4"/>
              <w:rPr>
                <w:rFonts w:ascii="Times New Roman" w:hAnsi="Times New Roman"/>
                <w:sz w:val="24"/>
                <w:szCs w:val="24"/>
                <w:shd w:val="clear" w:color="auto" w:fill="FFFFFF"/>
              </w:rPr>
            </w:pPr>
          </w:p>
          <w:p w:rsidR="00C05D3E" w:rsidRPr="00A876A1" w:rsidRDefault="00C05D3E" w:rsidP="00FA201D">
            <w:pPr>
              <w:pStyle w:val="a4"/>
              <w:rPr>
                <w:rFonts w:ascii="Times New Roman" w:hAnsi="Times New Roman"/>
                <w:sz w:val="24"/>
                <w:szCs w:val="24"/>
                <w:shd w:val="clear" w:color="auto" w:fill="FFFFFF"/>
              </w:rPr>
            </w:pPr>
          </w:p>
          <w:p w:rsidR="00C05D3E" w:rsidRPr="00A876A1" w:rsidRDefault="00C05D3E" w:rsidP="00FA201D">
            <w:pPr>
              <w:pStyle w:val="a4"/>
              <w:rPr>
                <w:rFonts w:ascii="Times New Roman" w:hAnsi="Times New Roman"/>
                <w:sz w:val="24"/>
                <w:szCs w:val="24"/>
                <w:shd w:val="clear" w:color="auto" w:fill="FFFFFF"/>
              </w:rPr>
            </w:pPr>
          </w:p>
          <w:p w:rsidR="00C05D3E" w:rsidRPr="00A876A1" w:rsidRDefault="00C05D3E" w:rsidP="00FA201D">
            <w:pPr>
              <w:pStyle w:val="a4"/>
              <w:rPr>
                <w:rFonts w:ascii="Times New Roman" w:hAnsi="Times New Roman"/>
                <w:sz w:val="24"/>
                <w:szCs w:val="24"/>
                <w:shd w:val="clear" w:color="auto" w:fill="FFFFFF"/>
              </w:rPr>
            </w:pPr>
          </w:p>
          <w:p w:rsidR="00C05D3E" w:rsidRPr="00A876A1" w:rsidRDefault="00C05D3E" w:rsidP="00FA201D">
            <w:pPr>
              <w:pStyle w:val="a4"/>
              <w:rPr>
                <w:rFonts w:ascii="Times New Roman" w:hAnsi="Times New Roman"/>
                <w:sz w:val="24"/>
                <w:szCs w:val="24"/>
                <w:shd w:val="clear" w:color="auto" w:fill="FFFFFF"/>
              </w:rPr>
            </w:pPr>
          </w:p>
          <w:p w:rsidR="00C05D3E" w:rsidRPr="00A876A1" w:rsidRDefault="00C05D3E" w:rsidP="00FA201D">
            <w:pPr>
              <w:pStyle w:val="a4"/>
              <w:rPr>
                <w:rFonts w:ascii="Times New Roman" w:hAnsi="Times New Roman"/>
                <w:sz w:val="24"/>
                <w:szCs w:val="24"/>
                <w:shd w:val="clear" w:color="auto" w:fill="FFFFFF"/>
              </w:rPr>
            </w:pPr>
          </w:p>
          <w:p w:rsidR="00C05D3E" w:rsidRPr="00A876A1" w:rsidRDefault="00C05D3E" w:rsidP="00FA201D">
            <w:pPr>
              <w:pStyle w:val="a4"/>
              <w:rPr>
                <w:rFonts w:ascii="Times New Roman" w:hAnsi="Times New Roman"/>
                <w:sz w:val="24"/>
                <w:szCs w:val="24"/>
                <w:shd w:val="clear" w:color="auto" w:fill="FFFFFF"/>
              </w:rPr>
            </w:pPr>
          </w:p>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tabs>
                <w:tab w:val="left" w:pos="4500"/>
              </w:tabs>
              <w:spacing w:after="0" w:line="240" w:lineRule="auto"/>
              <w:rPr>
                <w:rFonts w:ascii="Times New Roman" w:hAnsi="Times New Roman"/>
                <w:sz w:val="24"/>
                <w:szCs w:val="24"/>
              </w:rPr>
            </w:pPr>
            <w:r w:rsidRPr="00A876A1">
              <w:rPr>
                <w:rFonts w:ascii="Times New Roman" w:hAnsi="Times New Roman"/>
                <w:i/>
                <w:sz w:val="24"/>
                <w:szCs w:val="24"/>
              </w:rPr>
              <w:lastRenderedPageBreak/>
              <w:t>Понимать</w:t>
            </w:r>
            <w:r w:rsidRPr="00A876A1">
              <w:rPr>
                <w:rFonts w:ascii="Times New Roman" w:hAnsi="Times New Roman"/>
                <w:sz w:val="24"/>
                <w:szCs w:val="24"/>
              </w:rPr>
              <w:t>, что события летописи – основные события Древней Руси.</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z w:val="24"/>
                <w:szCs w:val="24"/>
              </w:rPr>
              <w:t>Сравнивать</w:t>
            </w:r>
            <w:r w:rsidRPr="00A876A1">
              <w:rPr>
                <w:rFonts w:ascii="Times New Roman" w:hAnsi="Times New Roman"/>
                <w:sz w:val="24"/>
                <w:szCs w:val="24"/>
              </w:rPr>
              <w:t xml:space="preserve"> текст летописи с текстом произведения А.С.Пушкина «Песнь о вещем Олеге</w:t>
            </w:r>
          </w:p>
        </w:tc>
        <w:tc>
          <w:tcPr>
            <w:tcW w:w="2958" w:type="dxa"/>
            <w:vMerge w:val="restart"/>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Прогнозировать</w:t>
            </w:r>
            <w:r w:rsidRPr="00A876A1">
              <w:rPr>
                <w:rFonts w:ascii="Times New Roman" w:hAnsi="Times New Roman"/>
                <w:sz w:val="24"/>
                <w:szCs w:val="24"/>
              </w:rPr>
              <w:t xml:space="preserve"> содержание раздела. Планировать работу на уроке.</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 xml:space="preserve">Понимать </w:t>
            </w:r>
            <w:r w:rsidRPr="00A876A1">
              <w:rPr>
                <w:rFonts w:ascii="Times New Roman" w:hAnsi="Times New Roman"/>
                <w:sz w:val="24"/>
                <w:szCs w:val="24"/>
              </w:rPr>
              <w:t>ценность и значимость литературы для сохранения русской культуры.</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Читать</w:t>
            </w:r>
            <w:r w:rsidRPr="00A876A1">
              <w:rPr>
                <w:rFonts w:ascii="Times New Roman" w:hAnsi="Times New Roman"/>
                <w:sz w:val="24"/>
                <w:szCs w:val="24"/>
              </w:rPr>
              <w:t xml:space="preserve"> отрывки из древнерусских летописей, былины, жития о Сергии Радонежском.</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Находить</w:t>
            </w:r>
            <w:r w:rsidRPr="00A876A1">
              <w:rPr>
                <w:rFonts w:ascii="Times New Roman" w:hAnsi="Times New Roman"/>
                <w:sz w:val="24"/>
                <w:szCs w:val="24"/>
              </w:rPr>
              <w:t xml:space="preserve"> в тексте летописи данные о различных исторических фактах.</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Сравнивать</w:t>
            </w:r>
            <w:r w:rsidRPr="00A876A1">
              <w:rPr>
                <w:rFonts w:ascii="Times New Roman" w:hAnsi="Times New Roman"/>
                <w:sz w:val="24"/>
                <w:szCs w:val="24"/>
              </w:rPr>
              <w:t xml:space="preserve"> текст летописи с художественным текстом.</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 xml:space="preserve">Сравнивать </w:t>
            </w:r>
            <w:r w:rsidRPr="00A876A1">
              <w:rPr>
                <w:rFonts w:ascii="Times New Roman" w:hAnsi="Times New Roman"/>
                <w:sz w:val="24"/>
                <w:szCs w:val="24"/>
              </w:rPr>
              <w:t>поэтический и прозаический текст былины.</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Пересказывать</w:t>
            </w:r>
            <w:r w:rsidRPr="00A876A1">
              <w:rPr>
                <w:rFonts w:ascii="Times New Roman" w:hAnsi="Times New Roman"/>
                <w:sz w:val="24"/>
                <w:szCs w:val="24"/>
              </w:rPr>
              <w:t xml:space="preserve"> былину от лица ее героя.</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lastRenderedPageBreak/>
              <w:t>Определять</w:t>
            </w:r>
            <w:r w:rsidRPr="00A876A1">
              <w:rPr>
                <w:rFonts w:ascii="Times New Roman" w:hAnsi="Times New Roman"/>
                <w:sz w:val="24"/>
                <w:szCs w:val="24"/>
              </w:rPr>
              <w:t xml:space="preserve"> героя былины и характеризовать его с опорой на текст.</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Сравнивать</w:t>
            </w:r>
            <w:r w:rsidRPr="00A876A1">
              <w:rPr>
                <w:rFonts w:ascii="Times New Roman" w:hAnsi="Times New Roman"/>
                <w:sz w:val="24"/>
                <w:szCs w:val="24"/>
              </w:rPr>
              <w:t xml:space="preserve"> былины и волшебные сказки.</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Находить</w:t>
            </w:r>
            <w:r w:rsidRPr="00A876A1">
              <w:rPr>
                <w:rFonts w:ascii="Times New Roman" w:hAnsi="Times New Roman"/>
                <w:sz w:val="24"/>
                <w:szCs w:val="24"/>
              </w:rPr>
              <w:t xml:space="preserve"> в тексте слова, описывающие внешний вид героя, его характер и поступки.</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Составлять</w:t>
            </w:r>
            <w:r w:rsidRPr="00A876A1">
              <w:rPr>
                <w:rFonts w:ascii="Times New Roman" w:hAnsi="Times New Roman"/>
                <w:sz w:val="24"/>
                <w:szCs w:val="24"/>
              </w:rPr>
              <w:t xml:space="preserve"> рассказ по репродукциям картин известных художников.</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Описывать</w:t>
            </w:r>
            <w:r w:rsidRPr="00A876A1">
              <w:rPr>
                <w:rFonts w:ascii="Times New Roman" w:hAnsi="Times New Roman"/>
                <w:sz w:val="24"/>
                <w:szCs w:val="24"/>
              </w:rPr>
              <w:t xml:space="preserve"> скульптурный памятник известному человеку.</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Находить</w:t>
            </w:r>
            <w:r w:rsidRPr="00A876A1">
              <w:rPr>
                <w:rFonts w:ascii="Times New Roman" w:hAnsi="Times New Roman"/>
                <w:sz w:val="24"/>
                <w:szCs w:val="24"/>
              </w:rPr>
              <w:t xml:space="preserve"> информацию об интересных фактах из жизни святого человека.</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Описывать</w:t>
            </w:r>
            <w:r w:rsidRPr="00A876A1">
              <w:rPr>
                <w:rFonts w:ascii="Times New Roman" w:hAnsi="Times New Roman"/>
                <w:sz w:val="24"/>
                <w:szCs w:val="24"/>
              </w:rPr>
              <w:t xml:space="preserve"> характер человека; </w:t>
            </w:r>
            <w:proofErr w:type="gramStart"/>
            <w:r w:rsidRPr="00A876A1">
              <w:rPr>
                <w:rFonts w:ascii="Times New Roman" w:hAnsi="Times New Roman"/>
                <w:sz w:val="24"/>
                <w:szCs w:val="24"/>
              </w:rPr>
              <w:t>высказывать свое отношение</w:t>
            </w:r>
            <w:proofErr w:type="gramEnd"/>
            <w:r w:rsidRPr="00A876A1">
              <w:rPr>
                <w:rFonts w:ascii="Times New Roman" w:hAnsi="Times New Roman"/>
                <w:sz w:val="24"/>
                <w:szCs w:val="24"/>
              </w:rPr>
              <w:t>.</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Рассказывать об известном историческом событии на основе опорных слов и других источников информации</w:t>
            </w: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 xml:space="preserve">Участвовать </w:t>
            </w:r>
            <w:r w:rsidRPr="00A876A1">
              <w:rPr>
                <w:rFonts w:ascii="Times New Roman" w:hAnsi="Times New Roman"/>
                <w:sz w:val="24"/>
                <w:szCs w:val="24"/>
              </w:rPr>
              <w:t>в проектной деятельности.</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lastRenderedPageBreak/>
              <w:t>Составлять</w:t>
            </w:r>
            <w:r w:rsidRPr="00A876A1">
              <w:rPr>
                <w:rFonts w:ascii="Times New Roman" w:hAnsi="Times New Roman"/>
                <w:sz w:val="24"/>
                <w:szCs w:val="24"/>
              </w:rPr>
              <w:t xml:space="preserve"> летопись современных важных событий (с помощью учителя).</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Договариваться</w:t>
            </w:r>
            <w:r w:rsidRPr="00A876A1">
              <w:rPr>
                <w:rFonts w:ascii="Times New Roman" w:hAnsi="Times New Roman"/>
                <w:sz w:val="24"/>
                <w:szCs w:val="24"/>
              </w:rPr>
              <w:t xml:space="preserve"> друг с другом; принимать позицию собеседника, проявлять к нему внимание.</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Проверять</w:t>
            </w:r>
            <w:r w:rsidRPr="00A876A1">
              <w:rPr>
                <w:rFonts w:ascii="Times New Roman" w:hAnsi="Times New Roman"/>
                <w:sz w:val="24"/>
                <w:szCs w:val="24"/>
              </w:rPr>
              <w:t xml:space="preserve"> себя и самостоятельно оценивать свои достижения при работе с текстом, используя обобщающие вопросы учебника.</w:t>
            </w:r>
          </w:p>
        </w:tc>
        <w:tc>
          <w:tcPr>
            <w:tcW w:w="2335" w:type="dxa"/>
            <w:gridSpan w:val="2"/>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pacing w:val="-4"/>
                <w:sz w:val="24"/>
                <w:szCs w:val="24"/>
              </w:rPr>
              <w:lastRenderedPageBreak/>
              <w:t>Фронталь</w:t>
            </w:r>
            <w:r w:rsidRPr="00A876A1">
              <w:rPr>
                <w:rFonts w:ascii="Times New Roman" w:hAnsi="Times New Roman"/>
                <w:spacing w:val="-4"/>
                <w:sz w:val="24"/>
                <w:szCs w:val="24"/>
              </w:rPr>
              <w:softHyphen/>
              <w:t>ный опрос</w:t>
            </w:r>
          </w:p>
        </w:tc>
      </w:tr>
      <w:tr w:rsidR="00C05D3E" w:rsidRPr="00A876A1" w:rsidTr="00A76754">
        <w:tc>
          <w:tcPr>
            <w:tcW w:w="817" w:type="dxa"/>
            <w:gridSpan w:val="2"/>
            <w:vMerge/>
          </w:tcPr>
          <w:p w:rsidR="00C05D3E" w:rsidRPr="00A876A1" w:rsidRDefault="00C05D3E" w:rsidP="00A76754">
            <w:pPr>
              <w:spacing w:after="0" w:line="240" w:lineRule="auto"/>
              <w:rPr>
                <w:rFonts w:ascii="Times New Roman" w:hAnsi="Times New Roman"/>
                <w:sz w:val="24"/>
                <w:szCs w:val="24"/>
              </w:rPr>
            </w:pPr>
          </w:p>
        </w:tc>
        <w:tc>
          <w:tcPr>
            <w:tcW w:w="2624" w:type="dxa"/>
            <w:gridSpan w:val="2"/>
            <w:vMerge/>
          </w:tcPr>
          <w:p w:rsidR="00C05D3E" w:rsidRPr="00A876A1" w:rsidRDefault="00C05D3E" w:rsidP="00A76754">
            <w:pPr>
              <w:spacing w:after="0" w:line="240" w:lineRule="auto"/>
              <w:rPr>
                <w:rFonts w:ascii="Times New Roman" w:hAnsi="Times New Roman"/>
                <w:bCs/>
                <w:color w:val="000000"/>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vMerge w:val="restart"/>
          </w:tcPr>
          <w:p w:rsidR="00C05D3E" w:rsidRPr="00A876A1" w:rsidRDefault="00C05D3E" w:rsidP="00A76754">
            <w:pPr>
              <w:tabs>
                <w:tab w:val="left" w:pos="4500"/>
              </w:tabs>
              <w:spacing w:after="0" w:line="240" w:lineRule="auto"/>
              <w:rPr>
                <w:rFonts w:ascii="Times New Roman" w:hAnsi="Times New Roman"/>
                <w:sz w:val="24"/>
                <w:szCs w:val="24"/>
              </w:rPr>
            </w:pPr>
            <w:r w:rsidRPr="00A876A1">
              <w:rPr>
                <w:rFonts w:ascii="Times New Roman" w:hAnsi="Times New Roman"/>
                <w:i/>
                <w:sz w:val="24"/>
                <w:szCs w:val="24"/>
              </w:rPr>
              <w:t>Понимать</w:t>
            </w:r>
            <w:r w:rsidRPr="00A876A1">
              <w:rPr>
                <w:rFonts w:ascii="Times New Roman" w:hAnsi="Times New Roman"/>
                <w:sz w:val="24"/>
                <w:szCs w:val="24"/>
              </w:rPr>
              <w:t>, что события летописи – основные события Древней Руси.</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z w:val="24"/>
                <w:szCs w:val="24"/>
              </w:rPr>
              <w:t>Сравнивать</w:t>
            </w:r>
            <w:r w:rsidRPr="00A876A1">
              <w:rPr>
                <w:rFonts w:ascii="Times New Roman" w:hAnsi="Times New Roman"/>
                <w:sz w:val="24"/>
                <w:szCs w:val="24"/>
              </w:rPr>
              <w:t xml:space="preserve"> текст летописи с текстом произведения А.С.Пушкина «Песнь о вещем Олеге</w:t>
            </w:r>
          </w:p>
          <w:p w:rsidR="00C05D3E" w:rsidRPr="00A876A1" w:rsidRDefault="00C05D3E" w:rsidP="00A76754">
            <w:pPr>
              <w:tabs>
                <w:tab w:val="left" w:pos="4500"/>
              </w:tabs>
              <w:spacing w:after="0" w:line="240" w:lineRule="auto"/>
              <w:rPr>
                <w:rFonts w:ascii="Times New Roman" w:hAnsi="Times New Roman"/>
                <w:sz w:val="24"/>
                <w:szCs w:val="24"/>
              </w:rPr>
            </w:pPr>
            <w:r w:rsidRPr="00A876A1">
              <w:rPr>
                <w:rFonts w:ascii="Times New Roman" w:hAnsi="Times New Roman"/>
                <w:sz w:val="24"/>
                <w:szCs w:val="24"/>
              </w:rPr>
              <w:t>Сравнивать поэтический и прозаический текст былины. Сравнивать былины и волшебные сказки</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2335" w:type="dxa"/>
            <w:gridSpan w:val="2"/>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Текущий</w:t>
            </w:r>
          </w:p>
        </w:tc>
      </w:tr>
      <w:tr w:rsidR="00C05D3E" w:rsidRPr="00A876A1" w:rsidTr="00A76754">
        <w:tc>
          <w:tcPr>
            <w:tcW w:w="817" w:type="dxa"/>
            <w:gridSpan w:val="2"/>
            <w:vMerge/>
          </w:tcPr>
          <w:p w:rsidR="00C05D3E" w:rsidRPr="00A876A1" w:rsidRDefault="00C05D3E" w:rsidP="00A76754">
            <w:pPr>
              <w:spacing w:after="0" w:line="240" w:lineRule="auto"/>
              <w:rPr>
                <w:rFonts w:ascii="Times New Roman" w:hAnsi="Times New Roman"/>
                <w:sz w:val="24"/>
                <w:szCs w:val="24"/>
              </w:rPr>
            </w:pPr>
          </w:p>
        </w:tc>
        <w:tc>
          <w:tcPr>
            <w:tcW w:w="2624" w:type="dxa"/>
            <w:gridSpan w:val="2"/>
            <w:vMerge/>
          </w:tcPr>
          <w:p w:rsidR="00C05D3E" w:rsidRPr="00A876A1" w:rsidRDefault="00C05D3E" w:rsidP="00A76754">
            <w:pPr>
              <w:spacing w:after="0" w:line="240" w:lineRule="auto"/>
              <w:rPr>
                <w:rFonts w:ascii="Times New Roman" w:hAnsi="Times New Roman"/>
                <w:color w:val="000000"/>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vMerge/>
          </w:tcPr>
          <w:p w:rsidR="00C05D3E" w:rsidRPr="00A876A1" w:rsidRDefault="00C05D3E" w:rsidP="00A76754">
            <w:pPr>
              <w:spacing w:after="0" w:line="240" w:lineRule="auto"/>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2335" w:type="dxa"/>
            <w:gridSpan w:val="2"/>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pacing w:val="-4"/>
                <w:sz w:val="24"/>
                <w:szCs w:val="24"/>
              </w:rPr>
              <w:t>Фронталь</w:t>
            </w:r>
            <w:r w:rsidRPr="00A876A1">
              <w:rPr>
                <w:rFonts w:ascii="Times New Roman" w:hAnsi="Times New Roman"/>
                <w:spacing w:val="-4"/>
                <w:sz w:val="24"/>
                <w:szCs w:val="24"/>
              </w:rPr>
              <w:softHyphen/>
              <w:t>ный опрос</w:t>
            </w:r>
          </w:p>
        </w:tc>
      </w:tr>
      <w:tr w:rsidR="00C05D3E" w:rsidRPr="00A876A1" w:rsidTr="00A76754">
        <w:tc>
          <w:tcPr>
            <w:tcW w:w="817" w:type="dxa"/>
            <w:gridSpan w:val="2"/>
            <w:vMerge w:val="restart"/>
          </w:tcPr>
          <w:p w:rsidR="00C05D3E" w:rsidRPr="00A876A1" w:rsidRDefault="00C05D3E" w:rsidP="00A76754">
            <w:pPr>
              <w:spacing w:after="0" w:line="240" w:lineRule="auto"/>
              <w:rPr>
                <w:rFonts w:ascii="Times New Roman" w:hAnsi="Times New Roman"/>
                <w:sz w:val="24"/>
                <w:szCs w:val="24"/>
                <w:lang w:val="en-US"/>
              </w:rPr>
            </w:pPr>
            <w:r w:rsidRPr="00A876A1">
              <w:rPr>
                <w:rFonts w:ascii="Times New Roman" w:hAnsi="Times New Roman"/>
                <w:sz w:val="24"/>
                <w:szCs w:val="24"/>
                <w:lang w:val="en-US"/>
              </w:rPr>
              <w:t xml:space="preserve">3 -5 </w:t>
            </w:r>
          </w:p>
          <w:p w:rsidR="00C05D3E" w:rsidRPr="00A876A1" w:rsidRDefault="005D5D0A" w:rsidP="00A76754">
            <w:pPr>
              <w:spacing w:after="0" w:line="240" w:lineRule="auto"/>
              <w:rPr>
                <w:rFonts w:ascii="Times New Roman" w:hAnsi="Times New Roman"/>
                <w:sz w:val="24"/>
                <w:szCs w:val="24"/>
              </w:rPr>
            </w:pPr>
            <w:r>
              <w:rPr>
                <w:rFonts w:ascii="Times New Roman" w:hAnsi="Times New Roman"/>
                <w:sz w:val="24"/>
                <w:szCs w:val="24"/>
              </w:rPr>
              <w:t>1 и 2</w:t>
            </w:r>
            <w:r w:rsidR="00442869">
              <w:rPr>
                <w:rFonts w:ascii="Times New Roman" w:hAnsi="Times New Roman"/>
                <w:sz w:val="24"/>
                <w:szCs w:val="24"/>
              </w:rPr>
              <w:t xml:space="preserve"> неделя</w:t>
            </w:r>
          </w:p>
          <w:p w:rsidR="00C05D3E" w:rsidRPr="00A876A1" w:rsidRDefault="00C05D3E" w:rsidP="00A76754">
            <w:pPr>
              <w:spacing w:after="0" w:line="240" w:lineRule="auto"/>
              <w:rPr>
                <w:rFonts w:ascii="Times New Roman" w:hAnsi="Times New Roman"/>
                <w:sz w:val="24"/>
                <w:szCs w:val="24"/>
                <w:lang w:val="en-US"/>
              </w:rPr>
            </w:pPr>
          </w:p>
        </w:tc>
        <w:tc>
          <w:tcPr>
            <w:tcW w:w="2624" w:type="dxa"/>
            <w:gridSpan w:val="2"/>
            <w:vMerge w:val="restart"/>
          </w:tcPr>
          <w:p w:rsidR="00C05D3E" w:rsidRPr="00A876A1" w:rsidRDefault="00C05D3E" w:rsidP="00A76754">
            <w:pPr>
              <w:spacing w:after="0" w:line="240" w:lineRule="auto"/>
              <w:rPr>
                <w:rFonts w:ascii="Times New Roman" w:hAnsi="Times New Roman"/>
                <w:color w:val="000000"/>
                <w:sz w:val="24"/>
                <w:szCs w:val="24"/>
              </w:rPr>
            </w:pPr>
            <w:r w:rsidRPr="00A876A1">
              <w:rPr>
                <w:rFonts w:ascii="Times New Roman" w:hAnsi="Times New Roman"/>
                <w:color w:val="000000"/>
                <w:sz w:val="24"/>
                <w:szCs w:val="24"/>
                <w:shd w:val="clear" w:color="auto" w:fill="FFFFFF"/>
              </w:rPr>
              <w:t xml:space="preserve"> Поэтический текст былины «Ильины три </w:t>
            </w:r>
            <w:proofErr w:type="spellStart"/>
            <w:r w:rsidRPr="00A876A1">
              <w:rPr>
                <w:rFonts w:ascii="Times New Roman" w:hAnsi="Times New Roman"/>
                <w:color w:val="000000"/>
                <w:sz w:val="24"/>
                <w:szCs w:val="24"/>
                <w:shd w:val="clear" w:color="auto" w:fill="FFFFFF"/>
              </w:rPr>
              <w:t>поездочки</w:t>
            </w:r>
            <w:proofErr w:type="spellEnd"/>
            <w:r w:rsidRPr="00A876A1">
              <w:rPr>
                <w:rFonts w:ascii="Times New Roman" w:hAnsi="Times New Roman"/>
                <w:color w:val="000000"/>
                <w:sz w:val="24"/>
                <w:szCs w:val="24"/>
                <w:shd w:val="clear" w:color="auto" w:fill="FFFFFF"/>
              </w:rPr>
              <w:t>»</w:t>
            </w:r>
          </w:p>
          <w:p w:rsidR="00C05D3E" w:rsidRPr="00A876A1" w:rsidRDefault="00C05D3E" w:rsidP="00A76754">
            <w:pPr>
              <w:spacing w:after="0" w:line="240" w:lineRule="auto"/>
              <w:rPr>
                <w:rFonts w:ascii="Times New Roman" w:hAnsi="Times New Roman"/>
                <w:color w:val="000000"/>
                <w:sz w:val="24"/>
                <w:szCs w:val="24"/>
              </w:rPr>
            </w:pPr>
            <w:r w:rsidRPr="00A876A1">
              <w:rPr>
                <w:rFonts w:ascii="Times New Roman" w:hAnsi="Times New Roman"/>
                <w:color w:val="000000"/>
                <w:sz w:val="24"/>
                <w:szCs w:val="24"/>
                <w:shd w:val="clear" w:color="auto" w:fill="FFFFFF"/>
              </w:rPr>
              <w:t>Прозаический текст былины в пересказе И. Карнауховой</w:t>
            </w:r>
          </w:p>
          <w:p w:rsidR="00C05D3E" w:rsidRPr="00A876A1" w:rsidRDefault="00C05D3E" w:rsidP="00A76754">
            <w:pPr>
              <w:spacing w:after="0" w:line="240" w:lineRule="auto"/>
              <w:rPr>
                <w:rFonts w:ascii="Times New Roman" w:hAnsi="Times New Roman"/>
                <w:color w:val="000000"/>
                <w:sz w:val="24"/>
                <w:szCs w:val="24"/>
              </w:rPr>
            </w:pPr>
            <w:r w:rsidRPr="00A876A1">
              <w:rPr>
                <w:rFonts w:ascii="Times New Roman" w:hAnsi="Times New Roman"/>
                <w:color w:val="000000"/>
                <w:sz w:val="24"/>
                <w:szCs w:val="24"/>
                <w:shd w:val="clear" w:color="auto" w:fill="FFFFFF"/>
              </w:rPr>
              <w:t xml:space="preserve">Герой былины – защитник Русского государства. </w:t>
            </w:r>
            <w:r w:rsidRPr="00A876A1">
              <w:rPr>
                <w:rFonts w:ascii="Times New Roman" w:hAnsi="Times New Roman"/>
                <w:color w:val="000000"/>
                <w:sz w:val="24"/>
                <w:szCs w:val="24"/>
                <w:shd w:val="clear" w:color="auto" w:fill="FFFFFF"/>
              </w:rPr>
              <w:lastRenderedPageBreak/>
              <w:t>Картина  В. Васнецова «Богатыри»</w:t>
            </w: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tabs>
                <w:tab w:val="left" w:pos="4500"/>
              </w:tabs>
              <w:spacing w:after="0" w:line="240" w:lineRule="auto"/>
              <w:rPr>
                <w:rFonts w:ascii="Times New Roman" w:hAnsi="Times New Roman"/>
                <w:sz w:val="24"/>
                <w:szCs w:val="24"/>
              </w:rPr>
            </w:pPr>
            <w:r w:rsidRPr="00A876A1">
              <w:rPr>
                <w:rFonts w:ascii="Times New Roman" w:hAnsi="Times New Roman"/>
                <w:i/>
                <w:sz w:val="24"/>
                <w:szCs w:val="24"/>
              </w:rPr>
              <w:t>Понимать</w:t>
            </w:r>
            <w:r w:rsidRPr="00A876A1">
              <w:rPr>
                <w:rFonts w:ascii="Times New Roman" w:hAnsi="Times New Roman"/>
                <w:sz w:val="24"/>
                <w:szCs w:val="24"/>
              </w:rPr>
              <w:t xml:space="preserve"> ценность и значимость литературы для сохранения русской культуры.</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 xml:space="preserve">Самостоятельно или с помощью учителя </w:t>
            </w:r>
            <w:r w:rsidRPr="00A876A1">
              <w:rPr>
                <w:rFonts w:ascii="Times New Roman" w:hAnsi="Times New Roman"/>
                <w:i/>
                <w:sz w:val="24"/>
                <w:szCs w:val="24"/>
              </w:rPr>
              <w:t>давать</w:t>
            </w:r>
            <w:r w:rsidRPr="00A876A1">
              <w:rPr>
                <w:rFonts w:ascii="Times New Roman" w:hAnsi="Times New Roman"/>
                <w:sz w:val="24"/>
                <w:szCs w:val="24"/>
              </w:rPr>
              <w:t xml:space="preserve"> простейшую характеристику основным действующим лицам произведения</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2335" w:type="dxa"/>
            <w:gridSpan w:val="2"/>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чтение отрывка наизусть</w:t>
            </w:r>
          </w:p>
        </w:tc>
      </w:tr>
      <w:tr w:rsidR="00C05D3E" w:rsidRPr="00A876A1" w:rsidTr="00A76754">
        <w:tc>
          <w:tcPr>
            <w:tcW w:w="817" w:type="dxa"/>
            <w:gridSpan w:val="2"/>
            <w:vMerge/>
          </w:tcPr>
          <w:p w:rsidR="00C05D3E" w:rsidRPr="00A876A1" w:rsidRDefault="00C05D3E" w:rsidP="00A76754">
            <w:pPr>
              <w:spacing w:after="0" w:line="240" w:lineRule="auto"/>
              <w:rPr>
                <w:rFonts w:ascii="Times New Roman" w:hAnsi="Times New Roman"/>
                <w:sz w:val="24"/>
                <w:szCs w:val="24"/>
              </w:rPr>
            </w:pPr>
          </w:p>
        </w:tc>
        <w:tc>
          <w:tcPr>
            <w:tcW w:w="2624" w:type="dxa"/>
            <w:gridSpan w:val="2"/>
            <w:vMerge/>
          </w:tcPr>
          <w:p w:rsidR="00C05D3E" w:rsidRPr="00A876A1" w:rsidRDefault="00C05D3E" w:rsidP="00A76754">
            <w:pPr>
              <w:spacing w:after="0" w:line="240" w:lineRule="auto"/>
              <w:rPr>
                <w:rFonts w:ascii="Times New Roman" w:hAnsi="Times New Roman"/>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hd w:val="clear" w:color="auto" w:fill="FFFFFF"/>
              <w:tabs>
                <w:tab w:val="left" w:pos="4500"/>
              </w:tabs>
              <w:spacing w:after="0" w:line="240" w:lineRule="auto"/>
              <w:ind w:right="5"/>
              <w:rPr>
                <w:rFonts w:ascii="Times New Roman" w:hAnsi="Times New Roman"/>
                <w:spacing w:val="-1"/>
                <w:sz w:val="24"/>
                <w:szCs w:val="24"/>
              </w:rPr>
            </w:pPr>
            <w:r w:rsidRPr="00A876A1">
              <w:rPr>
                <w:rFonts w:ascii="Times New Roman" w:hAnsi="Times New Roman"/>
                <w:i/>
                <w:sz w:val="24"/>
                <w:szCs w:val="24"/>
              </w:rPr>
              <w:t>Выделять</w:t>
            </w:r>
            <w:r w:rsidRPr="00A876A1">
              <w:rPr>
                <w:rFonts w:ascii="Times New Roman" w:hAnsi="Times New Roman"/>
                <w:sz w:val="24"/>
                <w:szCs w:val="24"/>
              </w:rPr>
              <w:t xml:space="preserve"> языковые </w:t>
            </w:r>
            <w:r w:rsidRPr="00A876A1">
              <w:rPr>
                <w:rFonts w:ascii="Times New Roman" w:hAnsi="Times New Roman"/>
                <w:spacing w:val="-2"/>
                <w:sz w:val="24"/>
                <w:szCs w:val="24"/>
              </w:rPr>
              <w:t>средств выразительно</w:t>
            </w:r>
            <w:r w:rsidRPr="00A876A1">
              <w:rPr>
                <w:rFonts w:ascii="Times New Roman" w:hAnsi="Times New Roman"/>
                <w:spacing w:val="-2"/>
                <w:sz w:val="24"/>
                <w:szCs w:val="24"/>
              </w:rPr>
              <w:softHyphen/>
            </w:r>
            <w:r w:rsidRPr="00A876A1">
              <w:rPr>
                <w:rFonts w:ascii="Times New Roman" w:hAnsi="Times New Roman"/>
                <w:spacing w:val="-1"/>
                <w:sz w:val="24"/>
                <w:szCs w:val="24"/>
              </w:rPr>
              <w:t xml:space="preserve">сти. </w:t>
            </w:r>
            <w:r w:rsidRPr="00A876A1">
              <w:rPr>
                <w:rFonts w:ascii="Times New Roman" w:hAnsi="Times New Roman"/>
                <w:i/>
                <w:spacing w:val="-1"/>
                <w:sz w:val="24"/>
                <w:szCs w:val="24"/>
              </w:rPr>
              <w:lastRenderedPageBreak/>
              <w:t>Участвовать</w:t>
            </w:r>
            <w:r w:rsidRPr="00A876A1">
              <w:rPr>
                <w:rFonts w:ascii="Times New Roman" w:hAnsi="Times New Roman"/>
                <w:spacing w:val="-1"/>
                <w:sz w:val="24"/>
                <w:szCs w:val="24"/>
              </w:rPr>
              <w:t xml:space="preserve"> в диалоге </w:t>
            </w:r>
            <w:r w:rsidRPr="00A876A1">
              <w:rPr>
                <w:rFonts w:ascii="Times New Roman" w:hAnsi="Times New Roman"/>
                <w:sz w:val="24"/>
                <w:szCs w:val="24"/>
              </w:rPr>
              <w:t>при обсуждении прослушанного (прочи</w:t>
            </w:r>
            <w:r w:rsidRPr="00A876A1">
              <w:rPr>
                <w:rFonts w:ascii="Times New Roman" w:hAnsi="Times New Roman"/>
                <w:sz w:val="24"/>
                <w:szCs w:val="24"/>
              </w:rPr>
              <w:softHyphen/>
              <w:t xml:space="preserve">танного) произведения. </w:t>
            </w:r>
          </w:p>
          <w:p w:rsidR="00C05D3E" w:rsidRPr="00A876A1" w:rsidRDefault="00C05D3E" w:rsidP="00A76754">
            <w:pPr>
              <w:shd w:val="clear" w:color="auto" w:fill="FFFFFF"/>
              <w:tabs>
                <w:tab w:val="left" w:pos="4500"/>
              </w:tabs>
              <w:spacing w:after="0" w:line="240" w:lineRule="auto"/>
              <w:ind w:right="5"/>
              <w:rPr>
                <w:rFonts w:ascii="Times New Roman" w:hAnsi="Times New Roman"/>
                <w:sz w:val="24"/>
                <w:szCs w:val="24"/>
              </w:rPr>
            </w:pPr>
            <w:r w:rsidRPr="00A876A1">
              <w:rPr>
                <w:rFonts w:ascii="Times New Roman" w:hAnsi="Times New Roman"/>
                <w:i/>
                <w:sz w:val="24"/>
                <w:szCs w:val="24"/>
              </w:rPr>
              <w:t>Ставить</w:t>
            </w:r>
            <w:r w:rsidRPr="00A876A1">
              <w:rPr>
                <w:rFonts w:ascii="Times New Roman" w:hAnsi="Times New Roman"/>
                <w:sz w:val="24"/>
                <w:szCs w:val="24"/>
              </w:rPr>
              <w:t xml:space="preserve"> вопросы по содержа</w:t>
            </w:r>
            <w:r w:rsidRPr="00A876A1">
              <w:rPr>
                <w:rFonts w:ascii="Times New Roman" w:hAnsi="Times New Roman"/>
                <w:sz w:val="24"/>
                <w:szCs w:val="24"/>
              </w:rPr>
              <w:softHyphen/>
              <w:t xml:space="preserve">нию </w:t>
            </w:r>
            <w:proofErr w:type="gramStart"/>
            <w:r w:rsidRPr="00A876A1">
              <w:rPr>
                <w:rFonts w:ascii="Times New Roman" w:hAnsi="Times New Roman"/>
                <w:sz w:val="24"/>
                <w:szCs w:val="24"/>
              </w:rPr>
              <w:t>прочитанного</w:t>
            </w:r>
            <w:proofErr w:type="gramEnd"/>
            <w:r w:rsidRPr="00A876A1">
              <w:rPr>
                <w:rFonts w:ascii="Times New Roman" w:hAnsi="Times New Roman"/>
                <w:sz w:val="24"/>
                <w:szCs w:val="24"/>
              </w:rPr>
              <w:t>, отвечать на них.</w:t>
            </w:r>
          </w:p>
          <w:p w:rsidR="00C05D3E" w:rsidRPr="00A876A1" w:rsidRDefault="00C05D3E" w:rsidP="00A76754">
            <w:pPr>
              <w:shd w:val="clear" w:color="auto" w:fill="FFFFFF"/>
              <w:tabs>
                <w:tab w:val="left" w:pos="4500"/>
              </w:tabs>
              <w:spacing w:after="0" w:line="240" w:lineRule="auto"/>
              <w:ind w:right="5"/>
              <w:rPr>
                <w:rFonts w:ascii="Times New Roman" w:hAnsi="Times New Roman"/>
                <w:sz w:val="24"/>
                <w:szCs w:val="24"/>
              </w:rPr>
            </w:pPr>
            <w:r w:rsidRPr="00A876A1">
              <w:rPr>
                <w:rFonts w:ascii="Times New Roman" w:hAnsi="Times New Roman"/>
                <w:i/>
                <w:sz w:val="24"/>
                <w:szCs w:val="24"/>
              </w:rPr>
              <w:t>Определять</w:t>
            </w:r>
            <w:r w:rsidRPr="00A876A1">
              <w:rPr>
                <w:rFonts w:ascii="Times New Roman" w:hAnsi="Times New Roman"/>
                <w:sz w:val="24"/>
                <w:szCs w:val="24"/>
              </w:rPr>
              <w:t xml:space="preserve"> своё и авторское отношения к событиям и персонажам.</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2335" w:type="dxa"/>
            <w:gridSpan w:val="2"/>
          </w:tcPr>
          <w:p w:rsidR="00C05D3E" w:rsidRPr="00A876A1" w:rsidRDefault="00C05D3E" w:rsidP="00A76754">
            <w:pPr>
              <w:tabs>
                <w:tab w:val="left" w:pos="4500"/>
              </w:tabs>
              <w:spacing w:after="0" w:line="240" w:lineRule="auto"/>
              <w:rPr>
                <w:rFonts w:ascii="Times New Roman" w:hAnsi="Times New Roman"/>
                <w:sz w:val="24"/>
                <w:szCs w:val="24"/>
              </w:rPr>
            </w:pPr>
            <w:r w:rsidRPr="00A876A1">
              <w:rPr>
                <w:rFonts w:ascii="Times New Roman" w:hAnsi="Times New Roman"/>
                <w:sz w:val="24"/>
                <w:szCs w:val="24"/>
              </w:rPr>
              <w:t xml:space="preserve">Пересказывать былину от лица её </w:t>
            </w:r>
            <w:r w:rsidRPr="00A876A1">
              <w:rPr>
                <w:rFonts w:ascii="Times New Roman" w:hAnsi="Times New Roman"/>
                <w:sz w:val="24"/>
                <w:szCs w:val="24"/>
              </w:rPr>
              <w:lastRenderedPageBreak/>
              <w:t>героя.</w:t>
            </w:r>
          </w:p>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817" w:type="dxa"/>
            <w:gridSpan w:val="2"/>
            <w:vMerge/>
          </w:tcPr>
          <w:p w:rsidR="00C05D3E" w:rsidRPr="00A876A1" w:rsidRDefault="00C05D3E" w:rsidP="00A76754">
            <w:pPr>
              <w:spacing w:after="0" w:line="240" w:lineRule="auto"/>
              <w:rPr>
                <w:rFonts w:ascii="Times New Roman" w:hAnsi="Times New Roman"/>
                <w:sz w:val="24"/>
                <w:szCs w:val="24"/>
              </w:rPr>
            </w:pPr>
          </w:p>
        </w:tc>
        <w:tc>
          <w:tcPr>
            <w:tcW w:w="2624" w:type="dxa"/>
            <w:gridSpan w:val="2"/>
            <w:vMerge/>
          </w:tcPr>
          <w:p w:rsidR="00C05D3E" w:rsidRPr="00A876A1" w:rsidRDefault="00C05D3E" w:rsidP="00A76754">
            <w:pPr>
              <w:spacing w:after="0" w:line="240" w:lineRule="auto"/>
              <w:rPr>
                <w:rFonts w:ascii="Times New Roman" w:hAnsi="Times New Roman"/>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tabs>
                <w:tab w:val="left" w:pos="4500"/>
              </w:tabs>
              <w:spacing w:after="0" w:line="240" w:lineRule="auto"/>
              <w:rPr>
                <w:rFonts w:ascii="Times New Roman" w:hAnsi="Times New Roman"/>
                <w:sz w:val="24"/>
                <w:szCs w:val="24"/>
              </w:rPr>
            </w:pPr>
            <w:r w:rsidRPr="00A876A1">
              <w:rPr>
                <w:rFonts w:ascii="Times New Roman" w:hAnsi="Times New Roman"/>
                <w:i/>
                <w:sz w:val="24"/>
                <w:szCs w:val="24"/>
              </w:rPr>
              <w:t xml:space="preserve">Размышлять </w:t>
            </w:r>
            <w:r w:rsidRPr="00A876A1">
              <w:rPr>
                <w:rFonts w:ascii="Times New Roman" w:hAnsi="Times New Roman"/>
                <w:sz w:val="24"/>
                <w:szCs w:val="24"/>
              </w:rPr>
              <w:t xml:space="preserve">над содержанием произведения, </w:t>
            </w:r>
            <w:r w:rsidRPr="00A876A1">
              <w:rPr>
                <w:rFonts w:ascii="Times New Roman" w:hAnsi="Times New Roman"/>
                <w:i/>
                <w:sz w:val="24"/>
                <w:szCs w:val="24"/>
              </w:rPr>
              <w:t xml:space="preserve">выражать </w:t>
            </w:r>
            <w:r w:rsidRPr="00A876A1">
              <w:rPr>
                <w:rFonts w:ascii="Times New Roman" w:hAnsi="Times New Roman"/>
                <w:sz w:val="24"/>
                <w:szCs w:val="24"/>
              </w:rPr>
              <w:t xml:space="preserve">свое отношение к </w:t>
            </w:r>
            <w:proofErr w:type="gramStart"/>
            <w:r w:rsidRPr="00A876A1">
              <w:rPr>
                <w:rFonts w:ascii="Times New Roman" w:hAnsi="Times New Roman"/>
                <w:sz w:val="24"/>
                <w:szCs w:val="24"/>
              </w:rPr>
              <w:t>прослушанному</w:t>
            </w:r>
            <w:proofErr w:type="gramEnd"/>
            <w:r w:rsidRPr="00A876A1">
              <w:rPr>
                <w:rFonts w:ascii="Times New Roman" w:hAnsi="Times New Roman"/>
                <w:sz w:val="24"/>
                <w:szCs w:val="24"/>
              </w:rPr>
              <w:t>.</w:t>
            </w:r>
          </w:p>
          <w:p w:rsidR="00C05D3E" w:rsidRPr="00A876A1" w:rsidRDefault="00C05D3E" w:rsidP="00A76754">
            <w:pPr>
              <w:tabs>
                <w:tab w:val="left" w:pos="4500"/>
              </w:tabs>
              <w:spacing w:after="0" w:line="240" w:lineRule="auto"/>
              <w:rPr>
                <w:rFonts w:ascii="Times New Roman" w:hAnsi="Times New Roman"/>
                <w:i/>
                <w:sz w:val="24"/>
                <w:szCs w:val="24"/>
              </w:rPr>
            </w:pPr>
            <w:r w:rsidRPr="00A876A1">
              <w:rPr>
                <w:rFonts w:ascii="Times New Roman" w:hAnsi="Times New Roman"/>
                <w:i/>
                <w:sz w:val="24"/>
                <w:szCs w:val="24"/>
              </w:rPr>
              <w:t>Определять</w:t>
            </w:r>
            <w:r w:rsidRPr="00A876A1">
              <w:rPr>
                <w:rFonts w:ascii="Times New Roman" w:hAnsi="Times New Roman"/>
                <w:sz w:val="24"/>
                <w:szCs w:val="24"/>
              </w:rPr>
              <w:t xml:space="preserve"> тему и главную </w:t>
            </w:r>
            <w:r w:rsidRPr="00A876A1">
              <w:rPr>
                <w:rFonts w:ascii="Times New Roman" w:hAnsi="Times New Roman"/>
                <w:spacing w:val="-3"/>
                <w:sz w:val="24"/>
                <w:szCs w:val="24"/>
              </w:rPr>
              <w:t xml:space="preserve">мысль произведения, </w:t>
            </w:r>
            <w:r w:rsidRPr="00A876A1">
              <w:rPr>
                <w:rFonts w:ascii="Times New Roman" w:hAnsi="Times New Roman"/>
                <w:spacing w:val="-1"/>
                <w:sz w:val="24"/>
                <w:szCs w:val="24"/>
              </w:rPr>
              <w:t>пересказывать текст, использовать приоб</w:t>
            </w:r>
            <w:r w:rsidRPr="00A876A1">
              <w:rPr>
                <w:rFonts w:ascii="Times New Roman" w:hAnsi="Times New Roman"/>
                <w:spacing w:val="-1"/>
                <w:sz w:val="24"/>
                <w:szCs w:val="24"/>
              </w:rPr>
              <w:softHyphen/>
            </w:r>
            <w:r w:rsidRPr="00A876A1">
              <w:rPr>
                <w:rFonts w:ascii="Times New Roman" w:hAnsi="Times New Roman"/>
                <w:spacing w:val="-2"/>
                <w:sz w:val="24"/>
                <w:szCs w:val="24"/>
              </w:rPr>
              <w:t xml:space="preserve">ретённые умения для </w:t>
            </w:r>
            <w:r w:rsidRPr="00A876A1">
              <w:rPr>
                <w:rFonts w:ascii="Times New Roman" w:hAnsi="Times New Roman"/>
                <w:spacing w:val="-1"/>
                <w:sz w:val="24"/>
                <w:szCs w:val="24"/>
              </w:rPr>
              <w:t xml:space="preserve">самостоятельного </w:t>
            </w:r>
            <w:r w:rsidRPr="00A876A1">
              <w:rPr>
                <w:rFonts w:ascii="Times New Roman" w:hAnsi="Times New Roman"/>
                <w:sz w:val="24"/>
                <w:szCs w:val="24"/>
              </w:rPr>
              <w:t>чтения книг.</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2335" w:type="dxa"/>
            <w:gridSpan w:val="2"/>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 xml:space="preserve">составление рассказа </w:t>
            </w:r>
          </w:p>
        </w:tc>
      </w:tr>
      <w:tr w:rsidR="00C05D3E" w:rsidRPr="00A876A1" w:rsidTr="00A76754">
        <w:tc>
          <w:tcPr>
            <w:tcW w:w="817" w:type="dxa"/>
            <w:gridSpan w:val="2"/>
          </w:tcPr>
          <w:p w:rsidR="005D5D0A" w:rsidRDefault="00C05D3E" w:rsidP="00A76754">
            <w:pPr>
              <w:spacing w:after="0" w:line="240" w:lineRule="auto"/>
              <w:rPr>
                <w:rFonts w:ascii="Times New Roman" w:hAnsi="Times New Roman"/>
                <w:sz w:val="24"/>
                <w:szCs w:val="24"/>
              </w:rPr>
            </w:pPr>
            <w:r w:rsidRPr="00A876A1">
              <w:rPr>
                <w:rFonts w:ascii="Times New Roman" w:hAnsi="Times New Roman"/>
                <w:sz w:val="24"/>
                <w:szCs w:val="24"/>
                <w:lang w:val="en-US"/>
              </w:rPr>
              <w:t xml:space="preserve"> </w:t>
            </w:r>
            <w:r w:rsidRPr="00442869">
              <w:rPr>
                <w:rFonts w:ascii="Times New Roman" w:hAnsi="Times New Roman"/>
                <w:sz w:val="24"/>
                <w:szCs w:val="24"/>
              </w:rPr>
              <w:t>6 -7</w:t>
            </w:r>
          </w:p>
          <w:p w:rsidR="00C05D3E" w:rsidRPr="00442869" w:rsidRDefault="005D5D0A" w:rsidP="00A76754">
            <w:pPr>
              <w:spacing w:after="0" w:line="240" w:lineRule="auto"/>
              <w:rPr>
                <w:rFonts w:ascii="Times New Roman" w:hAnsi="Times New Roman"/>
                <w:sz w:val="24"/>
                <w:szCs w:val="24"/>
              </w:rPr>
            </w:pPr>
            <w:r>
              <w:rPr>
                <w:rFonts w:ascii="Times New Roman" w:hAnsi="Times New Roman"/>
                <w:sz w:val="24"/>
                <w:szCs w:val="24"/>
              </w:rPr>
              <w:t>2</w:t>
            </w:r>
            <w:r w:rsidR="00442869">
              <w:rPr>
                <w:rFonts w:ascii="Times New Roman" w:hAnsi="Times New Roman"/>
                <w:sz w:val="24"/>
                <w:szCs w:val="24"/>
              </w:rPr>
              <w:t xml:space="preserve"> неделя</w:t>
            </w:r>
          </w:p>
        </w:tc>
        <w:tc>
          <w:tcPr>
            <w:tcW w:w="2624" w:type="dxa"/>
            <w:gridSpan w:val="2"/>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color w:val="000000"/>
                <w:sz w:val="24"/>
                <w:szCs w:val="24"/>
                <w:shd w:val="clear" w:color="auto" w:fill="FFFFFF"/>
              </w:rPr>
              <w:t>Сергий Радонежский – святой земли Русской. Житие Сергия Радонежского</w:t>
            </w: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tabs>
                <w:tab w:val="left" w:pos="4500"/>
              </w:tabs>
              <w:spacing w:after="0" w:line="240" w:lineRule="auto"/>
              <w:rPr>
                <w:rFonts w:ascii="Times New Roman" w:hAnsi="Times New Roman"/>
                <w:sz w:val="24"/>
                <w:szCs w:val="24"/>
              </w:rPr>
            </w:pPr>
            <w:r w:rsidRPr="00A876A1">
              <w:rPr>
                <w:rFonts w:ascii="Times New Roman" w:hAnsi="Times New Roman"/>
                <w:i/>
                <w:sz w:val="24"/>
                <w:szCs w:val="24"/>
              </w:rPr>
              <w:t>Понимать</w:t>
            </w:r>
            <w:r w:rsidRPr="00A876A1">
              <w:rPr>
                <w:rFonts w:ascii="Times New Roman" w:hAnsi="Times New Roman"/>
                <w:sz w:val="24"/>
                <w:szCs w:val="24"/>
              </w:rPr>
              <w:t xml:space="preserve"> ценность и значимость литературы для сохранения русской культуры.</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z w:val="24"/>
                <w:szCs w:val="24"/>
              </w:rPr>
              <w:t xml:space="preserve">Анализировать </w:t>
            </w:r>
            <w:r w:rsidRPr="00A876A1">
              <w:rPr>
                <w:rFonts w:ascii="Times New Roman" w:hAnsi="Times New Roman"/>
                <w:spacing w:val="-1"/>
                <w:sz w:val="24"/>
                <w:szCs w:val="24"/>
              </w:rPr>
              <w:t xml:space="preserve">язык произведения, </w:t>
            </w:r>
            <w:r w:rsidRPr="00A876A1">
              <w:rPr>
                <w:rFonts w:ascii="Times New Roman" w:hAnsi="Times New Roman"/>
                <w:i/>
                <w:spacing w:val="-1"/>
                <w:sz w:val="24"/>
                <w:szCs w:val="24"/>
              </w:rPr>
              <w:t>оценивать</w:t>
            </w:r>
            <w:r w:rsidRPr="00A876A1">
              <w:rPr>
                <w:rFonts w:ascii="Times New Roman" w:hAnsi="Times New Roman"/>
                <w:spacing w:val="-1"/>
                <w:sz w:val="24"/>
                <w:szCs w:val="24"/>
              </w:rPr>
              <w:t xml:space="preserve"> </w:t>
            </w:r>
            <w:proofErr w:type="spellStart"/>
            <w:r w:rsidRPr="00A876A1">
              <w:rPr>
                <w:rFonts w:ascii="Times New Roman" w:hAnsi="Times New Roman"/>
                <w:spacing w:val="-1"/>
                <w:sz w:val="24"/>
                <w:szCs w:val="24"/>
              </w:rPr>
              <w:t>мотивы</w:t>
            </w:r>
            <w:r w:rsidRPr="00A876A1">
              <w:rPr>
                <w:rFonts w:ascii="Times New Roman" w:hAnsi="Times New Roman"/>
                <w:spacing w:val="-2"/>
                <w:sz w:val="24"/>
                <w:szCs w:val="24"/>
              </w:rPr>
              <w:t>поведения</w:t>
            </w:r>
            <w:proofErr w:type="spellEnd"/>
            <w:r w:rsidRPr="00A876A1">
              <w:rPr>
                <w:rFonts w:ascii="Times New Roman" w:hAnsi="Times New Roman"/>
                <w:spacing w:val="-2"/>
                <w:sz w:val="24"/>
                <w:szCs w:val="24"/>
              </w:rPr>
              <w:t xml:space="preserve"> </w:t>
            </w:r>
            <w:proofErr w:type="spellStart"/>
            <w:r w:rsidRPr="00A876A1">
              <w:rPr>
                <w:rFonts w:ascii="Times New Roman" w:hAnsi="Times New Roman"/>
                <w:spacing w:val="-2"/>
                <w:sz w:val="24"/>
                <w:szCs w:val="24"/>
              </w:rPr>
              <w:t>героев</w:t>
            </w:r>
            <w:proofErr w:type="gramStart"/>
            <w:r w:rsidRPr="00A876A1">
              <w:rPr>
                <w:rFonts w:ascii="Times New Roman" w:hAnsi="Times New Roman"/>
                <w:spacing w:val="-2"/>
                <w:sz w:val="24"/>
                <w:szCs w:val="24"/>
              </w:rPr>
              <w:t>,</w:t>
            </w:r>
            <w:r w:rsidRPr="00A876A1">
              <w:rPr>
                <w:rFonts w:ascii="Times New Roman" w:hAnsi="Times New Roman"/>
                <w:i/>
                <w:spacing w:val="-2"/>
                <w:sz w:val="24"/>
                <w:szCs w:val="24"/>
              </w:rPr>
              <w:t>п</w:t>
            </w:r>
            <w:proofErr w:type="gramEnd"/>
            <w:r w:rsidRPr="00A876A1">
              <w:rPr>
                <w:rFonts w:ascii="Times New Roman" w:hAnsi="Times New Roman"/>
                <w:i/>
                <w:spacing w:val="-2"/>
                <w:sz w:val="24"/>
                <w:szCs w:val="24"/>
              </w:rPr>
              <w:t>ересказывать</w:t>
            </w:r>
            <w:proofErr w:type="spellEnd"/>
            <w:r w:rsidRPr="00A876A1">
              <w:rPr>
                <w:rFonts w:ascii="Times New Roman" w:hAnsi="Times New Roman"/>
                <w:spacing w:val="-2"/>
                <w:sz w:val="24"/>
                <w:szCs w:val="24"/>
              </w:rPr>
              <w:t xml:space="preserve"> до</w:t>
            </w:r>
            <w:r w:rsidRPr="00A876A1">
              <w:rPr>
                <w:rFonts w:ascii="Times New Roman" w:hAnsi="Times New Roman"/>
                <w:spacing w:val="-1"/>
                <w:sz w:val="24"/>
                <w:szCs w:val="24"/>
              </w:rPr>
              <w:t xml:space="preserve">ступный по объему </w:t>
            </w:r>
            <w:r w:rsidRPr="00A876A1">
              <w:rPr>
                <w:rFonts w:ascii="Times New Roman" w:hAnsi="Times New Roman"/>
                <w:sz w:val="24"/>
                <w:szCs w:val="24"/>
              </w:rPr>
              <w:t xml:space="preserve">текст, </w:t>
            </w:r>
            <w:r w:rsidRPr="00A876A1">
              <w:rPr>
                <w:rFonts w:ascii="Times New Roman" w:hAnsi="Times New Roman"/>
                <w:i/>
                <w:sz w:val="24"/>
                <w:szCs w:val="24"/>
              </w:rPr>
              <w:t xml:space="preserve">делить </w:t>
            </w:r>
            <w:r w:rsidRPr="00A876A1">
              <w:rPr>
                <w:rFonts w:ascii="Times New Roman" w:hAnsi="Times New Roman"/>
                <w:sz w:val="24"/>
                <w:szCs w:val="24"/>
              </w:rPr>
              <w:t xml:space="preserve">текст </w:t>
            </w:r>
            <w:r w:rsidRPr="00A876A1">
              <w:rPr>
                <w:rFonts w:ascii="Times New Roman" w:hAnsi="Times New Roman"/>
                <w:spacing w:val="-3"/>
                <w:sz w:val="24"/>
                <w:szCs w:val="24"/>
              </w:rPr>
              <w:t xml:space="preserve">на смысловые части, </w:t>
            </w:r>
            <w:r w:rsidRPr="00A876A1">
              <w:rPr>
                <w:rFonts w:ascii="Times New Roman" w:hAnsi="Times New Roman"/>
                <w:i/>
                <w:spacing w:val="-1"/>
                <w:sz w:val="24"/>
                <w:szCs w:val="24"/>
              </w:rPr>
              <w:t>составлять</w:t>
            </w:r>
            <w:r w:rsidRPr="00A876A1">
              <w:rPr>
                <w:rFonts w:ascii="Times New Roman" w:hAnsi="Times New Roman"/>
                <w:spacing w:val="-1"/>
                <w:sz w:val="24"/>
                <w:szCs w:val="24"/>
              </w:rPr>
              <w:t xml:space="preserve"> его про</w:t>
            </w:r>
            <w:r w:rsidRPr="00A876A1">
              <w:rPr>
                <w:rFonts w:ascii="Times New Roman" w:hAnsi="Times New Roman"/>
                <w:spacing w:val="-1"/>
                <w:sz w:val="24"/>
                <w:szCs w:val="24"/>
              </w:rPr>
              <w:softHyphen/>
            </w:r>
            <w:r w:rsidRPr="00A876A1">
              <w:rPr>
                <w:rFonts w:ascii="Times New Roman" w:hAnsi="Times New Roman"/>
                <w:sz w:val="24"/>
                <w:szCs w:val="24"/>
              </w:rPr>
              <w:t>стой план</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2335" w:type="dxa"/>
            <w:gridSpan w:val="2"/>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выразительное чтение</w:t>
            </w:r>
          </w:p>
        </w:tc>
      </w:tr>
      <w:tr w:rsidR="00C05D3E" w:rsidRPr="00A876A1" w:rsidTr="00A76754">
        <w:tc>
          <w:tcPr>
            <w:tcW w:w="817" w:type="dxa"/>
            <w:gridSpan w:val="2"/>
            <w:vMerge w:val="restart"/>
          </w:tcPr>
          <w:p w:rsidR="005D5D0A"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8</w:t>
            </w:r>
          </w:p>
          <w:p w:rsidR="00C05D3E" w:rsidRPr="00A876A1" w:rsidRDefault="005D5D0A" w:rsidP="00A76754">
            <w:pPr>
              <w:spacing w:after="0" w:line="240" w:lineRule="auto"/>
              <w:rPr>
                <w:rFonts w:ascii="Times New Roman" w:hAnsi="Times New Roman"/>
                <w:sz w:val="24"/>
                <w:szCs w:val="24"/>
              </w:rPr>
            </w:pPr>
            <w:r>
              <w:rPr>
                <w:rFonts w:ascii="Times New Roman" w:hAnsi="Times New Roman"/>
                <w:sz w:val="24"/>
                <w:szCs w:val="24"/>
              </w:rPr>
              <w:t xml:space="preserve"> 2 </w:t>
            </w:r>
            <w:r w:rsidR="00442869">
              <w:rPr>
                <w:rFonts w:ascii="Times New Roman" w:hAnsi="Times New Roman"/>
                <w:sz w:val="24"/>
                <w:szCs w:val="24"/>
              </w:rPr>
              <w:t xml:space="preserve">неделя </w:t>
            </w:r>
          </w:p>
          <w:p w:rsidR="00C05D3E" w:rsidRPr="00A876A1" w:rsidRDefault="00C05D3E" w:rsidP="00A76754">
            <w:pPr>
              <w:spacing w:after="0" w:line="240" w:lineRule="auto"/>
              <w:rPr>
                <w:rFonts w:ascii="Times New Roman" w:hAnsi="Times New Roman"/>
                <w:sz w:val="24"/>
                <w:szCs w:val="24"/>
              </w:rPr>
            </w:pPr>
          </w:p>
        </w:tc>
        <w:tc>
          <w:tcPr>
            <w:tcW w:w="2624" w:type="dxa"/>
            <w:gridSpan w:val="2"/>
            <w:vMerge w:val="restart"/>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color w:val="000000"/>
                <w:sz w:val="24"/>
                <w:szCs w:val="24"/>
                <w:shd w:val="clear" w:color="auto" w:fill="FFFFFF"/>
              </w:rPr>
              <w:t>В. Клыков «Памятник Сергию Радонежскому». Житие Сергия Радонежского</w:t>
            </w:r>
          </w:p>
          <w:p w:rsidR="00C05D3E" w:rsidRPr="00A876A1" w:rsidRDefault="00C05D3E" w:rsidP="00A76754">
            <w:pPr>
              <w:spacing w:after="0" w:line="240" w:lineRule="auto"/>
              <w:rPr>
                <w:rFonts w:ascii="Times New Roman" w:hAnsi="Times New Roman"/>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z w:val="24"/>
                <w:szCs w:val="24"/>
              </w:rPr>
              <w:t>Ста</w:t>
            </w:r>
            <w:r w:rsidRPr="00A876A1">
              <w:rPr>
                <w:rFonts w:ascii="Times New Roman" w:hAnsi="Times New Roman"/>
                <w:i/>
                <w:sz w:val="24"/>
                <w:szCs w:val="24"/>
              </w:rPr>
              <w:softHyphen/>
              <w:t>вить</w:t>
            </w:r>
            <w:r w:rsidRPr="00A876A1">
              <w:rPr>
                <w:rFonts w:ascii="Times New Roman" w:hAnsi="Times New Roman"/>
                <w:sz w:val="24"/>
                <w:szCs w:val="24"/>
              </w:rPr>
              <w:t xml:space="preserve"> вопросы по содержанию прочитан</w:t>
            </w:r>
            <w:r w:rsidRPr="00A876A1">
              <w:rPr>
                <w:rFonts w:ascii="Times New Roman" w:hAnsi="Times New Roman"/>
                <w:sz w:val="24"/>
                <w:szCs w:val="24"/>
              </w:rPr>
              <w:softHyphen/>
            </w:r>
            <w:r w:rsidRPr="00A876A1">
              <w:rPr>
                <w:rFonts w:ascii="Times New Roman" w:hAnsi="Times New Roman"/>
                <w:spacing w:val="-1"/>
                <w:sz w:val="24"/>
                <w:szCs w:val="24"/>
              </w:rPr>
              <w:t xml:space="preserve">ного текста отвечать на них. </w:t>
            </w:r>
            <w:r w:rsidRPr="00A876A1">
              <w:rPr>
                <w:rFonts w:ascii="Times New Roman" w:hAnsi="Times New Roman"/>
                <w:sz w:val="24"/>
                <w:szCs w:val="24"/>
              </w:rPr>
              <w:t xml:space="preserve">Воспроизводить содержание текста с элементами описания вида героя, </w:t>
            </w:r>
            <w:r w:rsidRPr="00A876A1">
              <w:rPr>
                <w:rFonts w:ascii="Times New Roman" w:hAnsi="Times New Roman"/>
                <w:sz w:val="24"/>
                <w:szCs w:val="24"/>
              </w:rPr>
              <w:lastRenderedPageBreak/>
              <w:t>особенностью речи, выявлять мотивы поведения</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2335" w:type="dxa"/>
            <w:gridSpan w:val="2"/>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выразительное чтение</w:t>
            </w:r>
          </w:p>
        </w:tc>
      </w:tr>
      <w:tr w:rsidR="00C05D3E" w:rsidRPr="00A876A1" w:rsidTr="00A76754">
        <w:tc>
          <w:tcPr>
            <w:tcW w:w="817" w:type="dxa"/>
            <w:gridSpan w:val="2"/>
            <w:vMerge/>
          </w:tcPr>
          <w:p w:rsidR="00C05D3E" w:rsidRPr="00A876A1" w:rsidRDefault="00C05D3E" w:rsidP="00A76754">
            <w:pPr>
              <w:spacing w:after="0" w:line="240" w:lineRule="auto"/>
              <w:rPr>
                <w:rFonts w:ascii="Times New Roman" w:hAnsi="Times New Roman"/>
                <w:sz w:val="24"/>
                <w:szCs w:val="24"/>
              </w:rPr>
            </w:pPr>
          </w:p>
        </w:tc>
        <w:tc>
          <w:tcPr>
            <w:tcW w:w="2624" w:type="dxa"/>
            <w:gridSpan w:val="2"/>
            <w:vMerge/>
          </w:tcPr>
          <w:p w:rsidR="00C05D3E" w:rsidRPr="00A876A1" w:rsidRDefault="00C05D3E" w:rsidP="00A76754">
            <w:pPr>
              <w:spacing w:after="0" w:line="240" w:lineRule="auto"/>
              <w:rPr>
                <w:rFonts w:ascii="Times New Roman" w:hAnsi="Times New Roman"/>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tabs>
                <w:tab w:val="left" w:pos="4500"/>
              </w:tabs>
              <w:spacing w:after="0" w:line="240" w:lineRule="auto"/>
              <w:rPr>
                <w:rFonts w:ascii="Times New Roman" w:hAnsi="Times New Roman"/>
                <w:sz w:val="24"/>
                <w:szCs w:val="24"/>
              </w:rPr>
            </w:pPr>
            <w:r w:rsidRPr="00A876A1">
              <w:rPr>
                <w:rFonts w:ascii="Times New Roman" w:hAnsi="Times New Roman"/>
                <w:sz w:val="24"/>
                <w:szCs w:val="24"/>
              </w:rPr>
              <w:t>Рассказывать об известном историческом событии на основе опорных слов и других источников информации.</w:t>
            </w:r>
          </w:p>
          <w:p w:rsidR="00C05D3E" w:rsidRPr="00A876A1" w:rsidRDefault="00C05D3E" w:rsidP="00A76754">
            <w:pPr>
              <w:spacing w:after="0" w:line="240" w:lineRule="auto"/>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2335" w:type="dxa"/>
            <w:gridSpan w:val="2"/>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описание памятника</w:t>
            </w:r>
          </w:p>
        </w:tc>
      </w:tr>
      <w:tr w:rsidR="00C05D3E" w:rsidRPr="00A876A1" w:rsidTr="00A76754">
        <w:tc>
          <w:tcPr>
            <w:tcW w:w="817" w:type="dxa"/>
            <w:gridSpan w:val="2"/>
            <w:vMerge/>
          </w:tcPr>
          <w:p w:rsidR="00C05D3E" w:rsidRPr="00A876A1" w:rsidRDefault="00C05D3E" w:rsidP="00A76754">
            <w:pPr>
              <w:spacing w:after="0" w:line="240" w:lineRule="auto"/>
              <w:rPr>
                <w:rFonts w:ascii="Times New Roman" w:hAnsi="Times New Roman"/>
                <w:sz w:val="24"/>
                <w:szCs w:val="24"/>
              </w:rPr>
            </w:pPr>
          </w:p>
        </w:tc>
        <w:tc>
          <w:tcPr>
            <w:tcW w:w="2624" w:type="dxa"/>
            <w:gridSpan w:val="2"/>
            <w:vMerge/>
          </w:tcPr>
          <w:p w:rsidR="00C05D3E" w:rsidRPr="00A876A1" w:rsidRDefault="00C05D3E" w:rsidP="00A76754">
            <w:pPr>
              <w:spacing w:after="0" w:line="240" w:lineRule="auto"/>
              <w:rPr>
                <w:rFonts w:ascii="Times New Roman" w:hAnsi="Times New Roman"/>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tabs>
                <w:tab w:val="left" w:pos="4500"/>
              </w:tabs>
              <w:spacing w:after="0" w:line="240" w:lineRule="auto"/>
              <w:rPr>
                <w:rFonts w:ascii="Times New Roman" w:hAnsi="Times New Roman"/>
                <w:sz w:val="24"/>
                <w:szCs w:val="24"/>
              </w:rPr>
            </w:pPr>
            <w:r w:rsidRPr="00A876A1">
              <w:rPr>
                <w:rFonts w:ascii="Times New Roman" w:hAnsi="Times New Roman"/>
                <w:i/>
                <w:sz w:val="24"/>
                <w:szCs w:val="24"/>
              </w:rPr>
              <w:t>Создавать</w:t>
            </w:r>
            <w:r w:rsidRPr="00A876A1">
              <w:rPr>
                <w:rFonts w:ascii="Times New Roman" w:hAnsi="Times New Roman"/>
                <w:sz w:val="24"/>
                <w:szCs w:val="24"/>
              </w:rPr>
              <w:t xml:space="preserve"> календарь исторических событий. Различать жанры произведений.</w:t>
            </w:r>
          </w:p>
          <w:p w:rsidR="00C05D3E" w:rsidRPr="00A876A1" w:rsidRDefault="00C05D3E" w:rsidP="00A76754">
            <w:pPr>
              <w:spacing w:after="0" w:line="240" w:lineRule="auto"/>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2335" w:type="dxa"/>
            <w:gridSpan w:val="2"/>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 xml:space="preserve">проект </w:t>
            </w:r>
          </w:p>
        </w:tc>
      </w:tr>
      <w:tr w:rsidR="00C05D3E" w:rsidRPr="00A876A1" w:rsidTr="00A76754">
        <w:tc>
          <w:tcPr>
            <w:tcW w:w="817" w:type="dxa"/>
            <w:gridSpan w:val="2"/>
            <w:vMerge/>
          </w:tcPr>
          <w:p w:rsidR="00C05D3E" w:rsidRPr="00A876A1" w:rsidRDefault="00C05D3E" w:rsidP="00A76754">
            <w:pPr>
              <w:spacing w:after="0" w:line="240" w:lineRule="auto"/>
              <w:rPr>
                <w:rFonts w:ascii="Times New Roman" w:hAnsi="Times New Roman"/>
                <w:sz w:val="24"/>
                <w:szCs w:val="24"/>
              </w:rPr>
            </w:pPr>
          </w:p>
        </w:tc>
        <w:tc>
          <w:tcPr>
            <w:tcW w:w="2624" w:type="dxa"/>
            <w:gridSpan w:val="2"/>
            <w:vMerge/>
          </w:tcPr>
          <w:p w:rsidR="00C05D3E" w:rsidRPr="00A876A1" w:rsidRDefault="00C05D3E" w:rsidP="00A76754">
            <w:pPr>
              <w:spacing w:after="0" w:line="240" w:lineRule="auto"/>
              <w:rPr>
                <w:rFonts w:ascii="Times New Roman" w:hAnsi="Times New Roman"/>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tabs>
                <w:tab w:val="left" w:pos="4500"/>
              </w:tabs>
              <w:spacing w:after="0" w:line="240" w:lineRule="auto"/>
              <w:rPr>
                <w:rFonts w:ascii="Times New Roman" w:hAnsi="Times New Roman"/>
                <w:sz w:val="24"/>
                <w:szCs w:val="24"/>
              </w:rPr>
            </w:pPr>
            <w:r w:rsidRPr="00A876A1">
              <w:rPr>
                <w:rFonts w:ascii="Times New Roman" w:hAnsi="Times New Roman"/>
                <w:sz w:val="24"/>
                <w:szCs w:val="24"/>
              </w:rPr>
              <w:t xml:space="preserve">Проверять себя и самостоятельно оценивать свои достижения при работе с текстом, используя обобщающие вопросы учебника </w:t>
            </w:r>
          </w:p>
          <w:p w:rsidR="00C05D3E" w:rsidRPr="00A876A1" w:rsidRDefault="00C05D3E" w:rsidP="00A76754">
            <w:pPr>
              <w:spacing w:after="0" w:line="240" w:lineRule="auto"/>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2335" w:type="dxa"/>
            <w:gridSpan w:val="2"/>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проверочная работа</w:t>
            </w:r>
          </w:p>
        </w:tc>
      </w:tr>
      <w:tr w:rsidR="00C05D3E" w:rsidRPr="00A876A1" w:rsidTr="00A76754">
        <w:tc>
          <w:tcPr>
            <w:tcW w:w="15984" w:type="dxa"/>
            <w:gridSpan w:val="10"/>
            <w:shd w:val="clear" w:color="auto" w:fill="F2F2F2"/>
          </w:tcPr>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jc w:val="center"/>
              <w:rPr>
                <w:rFonts w:ascii="Times New Roman" w:hAnsi="Times New Roman"/>
                <w:b/>
                <w:sz w:val="24"/>
                <w:szCs w:val="24"/>
              </w:rPr>
            </w:pPr>
            <w:r w:rsidRPr="00A876A1">
              <w:rPr>
                <w:rFonts w:ascii="Times New Roman" w:hAnsi="Times New Roman"/>
                <w:b/>
                <w:sz w:val="24"/>
                <w:szCs w:val="24"/>
              </w:rPr>
              <w:t>«Чудесный мир</w:t>
            </w:r>
            <w:r w:rsidR="00A956CA">
              <w:rPr>
                <w:rFonts w:ascii="Times New Roman" w:hAnsi="Times New Roman"/>
                <w:b/>
                <w:sz w:val="24"/>
                <w:szCs w:val="24"/>
              </w:rPr>
              <w:t xml:space="preserve"> классики» (16</w:t>
            </w:r>
            <w:r w:rsidRPr="00A876A1">
              <w:rPr>
                <w:rFonts w:ascii="Times New Roman" w:hAnsi="Times New Roman"/>
                <w:b/>
                <w:sz w:val="24"/>
                <w:szCs w:val="24"/>
              </w:rPr>
              <w:t>ч)</w:t>
            </w:r>
          </w:p>
        </w:tc>
      </w:tr>
      <w:tr w:rsidR="00C05D3E" w:rsidRPr="00A876A1" w:rsidTr="00A76754">
        <w:tc>
          <w:tcPr>
            <w:tcW w:w="817" w:type="dxa"/>
            <w:gridSpan w:val="2"/>
            <w:vMerge w:val="restart"/>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9 – 11</w:t>
            </w:r>
          </w:p>
          <w:p w:rsidR="00C05D3E" w:rsidRPr="00A876A1" w:rsidRDefault="00C05D3E" w:rsidP="00A76754">
            <w:pPr>
              <w:spacing w:after="0" w:line="240" w:lineRule="auto"/>
              <w:rPr>
                <w:rFonts w:ascii="Times New Roman" w:hAnsi="Times New Roman"/>
                <w:sz w:val="24"/>
                <w:szCs w:val="24"/>
              </w:rPr>
            </w:pPr>
          </w:p>
          <w:p w:rsidR="00C05D3E" w:rsidRPr="00A876A1" w:rsidRDefault="005D5D0A" w:rsidP="00A76754">
            <w:pPr>
              <w:spacing w:after="0" w:line="240" w:lineRule="auto"/>
              <w:rPr>
                <w:rFonts w:ascii="Times New Roman" w:hAnsi="Times New Roman"/>
                <w:sz w:val="24"/>
                <w:szCs w:val="24"/>
              </w:rPr>
            </w:pPr>
            <w:r>
              <w:rPr>
                <w:rFonts w:ascii="Times New Roman" w:hAnsi="Times New Roman"/>
                <w:sz w:val="24"/>
                <w:szCs w:val="24"/>
              </w:rPr>
              <w:t xml:space="preserve">3 </w:t>
            </w:r>
            <w:r w:rsidR="00442869">
              <w:rPr>
                <w:rFonts w:ascii="Times New Roman" w:hAnsi="Times New Roman"/>
                <w:sz w:val="24"/>
                <w:szCs w:val="24"/>
              </w:rPr>
              <w:t>неделя</w:t>
            </w: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tc>
        <w:tc>
          <w:tcPr>
            <w:tcW w:w="2624" w:type="dxa"/>
            <w:gridSpan w:val="2"/>
            <w:vMerge w:val="restart"/>
          </w:tcPr>
          <w:p w:rsidR="00C05D3E" w:rsidRPr="005A658D" w:rsidRDefault="005A658D" w:rsidP="00A76754">
            <w:pPr>
              <w:spacing w:after="0" w:line="240" w:lineRule="auto"/>
              <w:rPr>
                <w:rFonts w:ascii="Times New Roman" w:hAnsi="Times New Roman"/>
                <w:sz w:val="24"/>
                <w:szCs w:val="24"/>
              </w:rPr>
            </w:pPr>
            <w:r>
              <w:rPr>
                <w:rFonts w:ascii="Times New Roman" w:hAnsi="Times New Roman"/>
                <w:color w:val="000000"/>
                <w:sz w:val="24"/>
                <w:szCs w:val="24"/>
                <w:shd w:val="clear" w:color="auto" w:fill="FFFFFF"/>
              </w:rPr>
              <w:lastRenderedPageBreak/>
              <w:t>Наши проекты</w:t>
            </w:r>
            <w:proofErr w:type="gramStart"/>
            <w:r>
              <w:rPr>
                <w:rFonts w:ascii="Times New Roman" w:hAnsi="Times New Roman"/>
                <w:color w:val="000000"/>
                <w:sz w:val="24"/>
                <w:szCs w:val="24"/>
                <w:shd w:val="clear" w:color="auto" w:fill="FFFFFF"/>
              </w:rPr>
              <w:t xml:space="preserve"> П</w:t>
            </w:r>
            <w:proofErr w:type="gramEnd"/>
            <w:r>
              <w:rPr>
                <w:rFonts w:ascii="Times New Roman" w:hAnsi="Times New Roman"/>
                <w:color w:val="000000"/>
                <w:sz w:val="24"/>
                <w:szCs w:val="24"/>
                <w:shd w:val="clear" w:color="auto" w:fill="FFFFFF"/>
              </w:rPr>
              <w:t>оговорим о самом главном</w:t>
            </w:r>
          </w:p>
          <w:p w:rsidR="00C05D3E" w:rsidRPr="00A876A1" w:rsidRDefault="00C05D3E" w:rsidP="00A76754">
            <w:pPr>
              <w:spacing w:after="0" w:line="240" w:lineRule="auto"/>
              <w:rPr>
                <w:rFonts w:ascii="Times New Roman" w:hAnsi="Times New Roman"/>
                <w:color w:val="000000"/>
                <w:sz w:val="24"/>
                <w:szCs w:val="24"/>
                <w:shd w:val="clear" w:color="auto" w:fill="FFFFFF"/>
              </w:rPr>
            </w:pPr>
          </w:p>
          <w:p w:rsidR="00C05D3E" w:rsidRPr="00A876A1" w:rsidRDefault="00C05D3E" w:rsidP="00A76754">
            <w:pPr>
              <w:spacing w:after="0" w:line="240" w:lineRule="auto"/>
              <w:rPr>
                <w:rFonts w:ascii="Times New Roman" w:hAnsi="Times New Roman"/>
                <w:color w:val="000000"/>
                <w:sz w:val="24"/>
                <w:szCs w:val="24"/>
                <w:shd w:val="clear" w:color="auto" w:fill="FFFFFF"/>
              </w:rPr>
            </w:pPr>
          </w:p>
          <w:p w:rsidR="00C05D3E" w:rsidRPr="00A876A1" w:rsidRDefault="00C05D3E" w:rsidP="00A76754">
            <w:pPr>
              <w:spacing w:after="0" w:line="240" w:lineRule="auto"/>
              <w:rPr>
                <w:rFonts w:ascii="Times New Roman" w:hAnsi="Times New Roman"/>
                <w:color w:val="000000"/>
                <w:sz w:val="24"/>
                <w:szCs w:val="24"/>
                <w:shd w:val="clear" w:color="auto" w:fill="FFFFFF"/>
              </w:rPr>
            </w:pPr>
          </w:p>
          <w:p w:rsidR="00C05D3E" w:rsidRPr="00A876A1" w:rsidRDefault="00C05D3E" w:rsidP="00A76754">
            <w:pPr>
              <w:spacing w:after="0" w:line="240" w:lineRule="auto"/>
              <w:rPr>
                <w:rFonts w:ascii="Times New Roman" w:hAnsi="Times New Roman"/>
                <w:color w:val="000000"/>
                <w:sz w:val="24"/>
                <w:szCs w:val="24"/>
                <w:shd w:val="clear" w:color="auto" w:fill="FFFFFF"/>
              </w:rPr>
            </w:pPr>
          </w:p>
          <w:p w:rsidR="00C05D3E" w:rsidRPr="00A876A1" w:rsidRDefault="00C05D3E" w:rsidP="00A76754">
            <w:pPr>
              <w:spacing w:after="0" w:line="240" w:lineRule="auto"/>
              <w:rPr>
                <w:rFonts w:ascii="Times New Roman" w:hAnsi="Times New Roman"/>
                <w:color w:val="000000"/>
                <w:sz w:val="24"/>
                <w:szCs w:val="24"/>
                <w:shd w:val="clear" w:color="auto" w:fill="FFFFFF"/>
              </w:rPr>
            </w:pPr>
          </w:p>
          <w:p w:rsidR="00C05D3E" w:rsidRPr="00A876A1" w:rsidRDefault="00C05D3E" w:rsidP="00A76754">
            <w:pPr>
              <w:spacing w:after="0" w:line="240" w:lineRule="auto"/>
              <w:rPr>
                <w:rFonts w:ascii="Times New Roman" w:hAnsi="Times New Roman"/>
                <w:color w:val="000000"/>
                <w:sz w:val="24"/>
                <w:szCs w:val="24"/>
                <w:shd w:val="clear" w:color="auto" w:fill="FFFFFF"/>
              </w:rPr>
            </w:pPr>
          </w:p>
          <w:p w:rsidR="00C05D3E" w:rsidRPr="00A876A1" w:rsidRDefault="00C05D3E" w:rsidP="00A76754">
            <w:pPr>
              <w:spacing w:after="0" w:line="240" w:lineRule="auto"/>
              <w:rPr>
                <w:rFonts w:ascii="Times New Roman" w:hAnsi="Times New Roman"/>
                <w:color w:val="000000"/>
                <w:sz w:val="24"/>
                <w:szCs w:val="24"/>
                <w:shd w:val="clear" w:color="auto" w:fill="FFFFFF"/>
              </w:rPr>
            </w:pPr>
          </w:p>
          <w:p w:rsidR="00C05D3E" w:rsidRPr="00A876A1" w:rsidRDefault="00C05D3E" w:rsidP="00A76754">
            <w:pPr>
              <w:spacing w:after="0" w:line="240" w:lineRule="auto"/>
              <w:rPr>
                <w:rFonts w:ascii="Times New Roman" w:hAnsi="Times New Roman"/>
                <w:color w:val="000000"/>
                <w:sz w:val="24"/>
                <w:szCs w:val="24"/>
                <w:shd w:val="clear" w:color="auto" w:fill="FFFFFF"/>
              </w:rPr>
            </w:pPr>
          </w:p>
          <w:p w:rsidR="00C05D3E" w:rsidRPr="00A876A1" w:rsidRDefault="00C05D3E" w:rsidP="00A76754">
            <w:pPr>
              <w:spacing w:after="0" w:line="240" w:lineRule="auto"/>
              <w:rPr>
                <w:rFonts w:ascii="Times New Roman" w:hAnsi="Times New Roman"/>
                <w:color w:val="000000"/>
                <w:sz w:val="24"/>
                <w:szCs w:val="24"/>
                <w:shd w:val="clear" w:color="auto" w:fill="FFFFFF"/>
              </w:rPr>
            </w:pPr>
          </w:p>
          <w:p w:rsidR="00C05D3E" w:rsidRPr="00A876A1" w:rsidRDefault="00C05D3E" w:rsidP="00A76754">
            <w:pPr>
              <w:spacing w:after="0" w:line="240" w:lineRule="auto"/>
              <w:rPr>
                <w:rFonts w:ascii="Times New Roman" w:hAnsi="Times New Roman"/>
                <w:color w:val="000000"/>
                <w:sz w:val="24"/>
                <w:szCs w:val="24"/>
                <w:shd w:val="clear" w:color="auto" w:fill="FFFFFF"/>
              </w:rPr>
            </w:pPr>
          </w:p>
          <w:p w:rsidR="00C05D3E" w:rsidRPr="00A876A1" w:rsidRDefault="00C05D3E" w:rsidP="00A76754">
            <w:pPr>
              <w:spacing w:after="0" w:line="240" w:lineRule="auto"/>
              <w:rPr>
                <w:rFonts w:ascii="Times New Roman" w:hAnsi="Times New Roman"/>
                <w:color w:val="000000"/>
                <w:sz w:val="24"/>
                <w:szCs w:val="24"/>
                <w:shd w:val="clear" w:color="auto" w:fill="FFFFFF"/>
              </w:rPr>
            </w:pPr>
          </w:p>
          <w:p w:rsidR="00C05D3E" w:rsidRPr="00A876A1" w:rsidRDefault="00C05D3E" w:rsidP="00A76754">
            <w:pPr>
              <w:spacing w:after="0" w:line="240" w:lineRule="auto"/>
              <w:rPr>
                <w:rFonts w:ascii="Times New Roman" w:hAnsi="Times New Roman"/>
                <w:color w:val="000000"/>
                <w:sz w:val="24"/>
                <w:szCs w:val="24"/>
                <w:shd w:val="clear" w:color="auto" w:fill="FFFFFF"/>
              </w:rPr>
            </w:pPr>
          </w:p>
          <w:p w:rsidR="00C05D3E" w:rsidRPr="00A876A1" w:rsidRDefault="00C05D3E" w:rsidP="00A76754">
            <w:pPr>
              <w:spacing w:after="0" w:line="240" w:lineRule="auto"/>
              <w:rPr>
                <w:rFonts w:ascii="Times New Roman" w:hAnsi="Times New Roman"/>
                <w:color w:val="000000"/>
                <w:sz w:val="24"/>
                <w:szCs w:val="24"/>
                <w:shd w:val="clear" w:color="auto" w:fill="FFFFFF"/>
              </w:rPr>
            </w:pPr>
          </w:p>
          <w:p w:rsidR="00C05D3E" w:rsidRPr="00A876A1" w:rsidRDefault="00C05D3E" w:rsidP="00A76754">
            <w:pPr>
              <w:spacing w:after="0" w:line="240" w:lineRule="auto"/>
              <w:rPr>
                <w:rFonts w:ascii="Times New Roman" w:hAnsi="Times New Roman"/>
                <w:color w:val="000000"/>
                <w:sz w:val="24"/>
                <w:szCs w:val="24"/>
                <w:shd w:val="clear" w:color="auto" w:fill="FFFFFF"/>
              </w:rPr>
            </w:pPr>
          </w:p>
          <w:p w:rsidR="00C05D3E" w:rsidRPr="00A876A1" w:rsidRDefault="00C05D3E" w:rsidP="00A76754">
            <w:pPr>
              <w:spacing w:after="0" w:line="240" w:lineRule="auto"/>
              <w:rPr>
                <w:rFonts w:ascii="Times New Roman" w:hAnsi="Times New Roman"/>
                <w:color w:val="000000"/>
                <w:sz w:val="24"/>
                <w:szCs w:val="24"/>
                <w:shd w:val="clear" w:color="auto" w:fill="FFFFFF"/>
              </w:rPr>
            </w:pPr>
          </w:p>
          <w:p w:rsidR="00C05D3E" w:rsidRPr="00A876A1" w:rsidRDefault="00C05D3E" w:rsidP="00A76754">
            <w:pPr>
              <w:spacing w:after="0" w:line="240" w:lineRule="auto"/>
              <w:rPr>
                <w:rFonts w:ascii="Times New Roman" w:hAnsi="Times New Roman"/>
                <w:sz w:val="24"/>
                <w:szCs w:val="24"/>
              </w:rPr>
            </w:pPr>
          </w:p>
        </w:tc>
        <w:tc>
          <w:tcPr>
            <w:tcW w:w="2340" w:type="dxa"/>
            <w:vMerge w:val="restart"/>
          </w:tcPr>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r w:rsidRPr="00A876A1">
              <w:rPr>
                <w:rFonts w:ascii="Times New Roman" w:hAnsi="Times New Roman"/>
                <w:sz w:val="24"/>
                <w:szCs w:val="24"/>
              </w:rPr>
              <w:lastRenderedPageBreak/>
              <w:t>формирование средствами литературных произведений целостного взгляда на мир в единстве и разнообразии природы, народов, культур и религий;</w:t>
            </w: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r w:rsidRPr="00A876A1">
              <w:rPr>
                <w:rFonts w:ascii="Times New Roman" w:hAnsi="Times New Roman"/>
                <w:sz w:val="24"/>
                <w:szCs w:val="24"/>
              </w:rPr>
              <w:t>воспитание художественно-эстетического вкуса, эстетиче</w:t>
            </w:r>
            <w:r w:rsidRPr="00A876A1">
              <w:rPr>
                <w:rFonts w:ascii="Times New Roman" w:hAnsi="Times New Roman"/>
                <w:sz w:val="24"/>
                <w:szCs w:val="24"/>
              </w:rPr>
              <w:softHyphen/>
              <w:t>ских потребностей, ценностей и чувств на основе опыта слу</w:t>
            </w:r>
            <w:r w:rsidRPr="00A876A1">
              <w:rPr>
                <w:rFonts w:ascii="Times New Roman" w:hAnsi="Times New Roman"/>
                <w:sz w:val="24"/>
                <w:szCs w:val="24"/>
              </w:rPr>
              <w:softHyphen/>
            </w:r>
            <w:r w:rsidRPr="00A876A1">
              <w:rPr>
                <w:rFonts w:ascii="Times New Roman" w:hAnsi="Times New Roman"/>
                <w:sz w:val="24"/>
                <w:szCs w:val="24"/>
              </w:rPr>
              <w:lastRenderedPageBreak/>
              <w:t>шания и заучивания наизусть произведений художественной литературы;</w:t>
            </w:r>
          </w:p>
          <w:p w:rsidR="00C05D3E" w:rsidRPr="00A876A1" w:rsidRDefault="00C05D3E" w:rsidP="00FA201D">
            <w:pPr>
              <w:pStyle w:val="a4"/>
              <w:rPr>
                <w:rFonts w:ascii="Times New Roman" w:hAnsi="Times New Roman"/>
                <w:sz w:val="24"/>
                <w:szCs w:val="24"/>
              </w:rPr>
            </w:pPr>
            <w:r w:rsidRPr="00A876A1">
              <w:rPr>
                <w:rFonts w:ascii="Times New Roman" w:hAnsi="Times New Roman"/>
                <w:sz w:val="24"/>
                <w:szCs w:val="24"/>
              </w:rPr>
              <w:t>развитие этических чувств, доброжелательности и эмо</w:t>
            </w:r>
            <w:r w:rsidRPr="00A876A1">
              <w:rPr>
                <w:rFonts w:ascii="Times New Roman" w:hAnsi="Times New Roman"/>
                <w:sz w:val="24"/>
                <w:szCs w:val="24"/>
              </w:rPr>
              <w:softHyphen/>
              <w:t>ционально-нравственной отзывчивости, понимания и сопере</w:t>
            </w:r>
            <w:r w:rsidRPr="00A876A1">
              <w:rPr>
                <w:rFonts w:ascii="Times New Roman" w:hAnsi="Times New Roman"/>
                <w:sz w:val="24"/>
                <w:szCs w:val="24"/>
              </w:rPr>
              <w:softHyphen/>
              <w:t>живания чувствам других людей.</w:t>
            </w: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tc>
        <w:tc>
          <w:tcPr>
            <w:tcW w:w="1964" w:type="dxa"/>
            <w:vMerge w:val="restart"/>
          </w:tcPr>
          <w:p w:rsidR="00C05D3E" w:rsidRPr="00A876A1" w:rsidRDefault="00C05D3E" w:rsidP="00FA201D">
            <w:pPr>
              <w:pStyle w:val="a4"/>
              <w:rPr>
                <w:rFonts w:ascii="Times New Roman" w:hAnsi="Times New Roman"/>
                <w:sz w:val="24"/>
                <w:szCs w:val="24"/>
                <w:shd w:val="clear" w:color="auto" w:fill="FFFFFF"/>
              </w:rPr>
            </w:pPr>
            <w:r w:rsidRPr="00A876A1">
              <w:rPr>
                <w:rFonts w:ascii="Times New Roman" w:hAnsi="Times New Roman"/>
                <w:sz w:val="24"/>
                <w:szCs w:val="24"/>
                <w:shd w:val="clear" w:color="auto" w:fill="FFFFFF"/>
              </w:rPr>
              <w:lastRenderedPageBreak/>
              <w:t>Регулятивные УУД:</w:t>
            </w:r>
            <w:r w:rsidRPr="00A876A1">
              <w:rPr>
                <w:rFonts w:ascii="Times New Roman" w:hAnsi="Times New Roman"/>
                <w:sz w:val="24"/>
                <w:szCs w:val="24"/>
              </w:rPr>
              <w:br/>
            </w:r>
            <w:r w:rsidRPr="00A876A1">
              <w:rPr>
                <w:rFonts w:ascii="Times New Roman" w:hAnsi="Times New Roman"/>
                <w:sz w:val="24"/>
                <w:szCs w:val="24"/>
                <w:shd w:val="clear" w:color="auto" w:fill="FFFFFF"/>
              </w:rPr>
              <w:t>работать по плану, сверяя свои действия с целью, корректировать свою деятельность;</w:t>
            </w:r>
            <w:r w:rsidRPr="00A876A1">
              <w:rPr>
                <w:rFonts w:ascii="Times New Roman" w:hAnsi="Times New Roman"/>
                <w:sz w:val="24"/>
                <w:szCs w:val="24"/>
              </w:rPr>
              <w:br/>
            </w:r>
            <w:r w:rsidRPr="00A876A1">
              <w:rPr>
                <w:rFonts w:ascii="Times New Roman" w:hAnsi="Times New Roman"/>
                <w:sz w:val="24"/>
                <w:szCs w:val="24"/>
                <w:shd w:val="clear" w:color="auto" w:fill="FFFFFF"/>
              </w:rPr>
              <w:t xml:space="preserve"> в диалоге с учителем вырабатывать критерии оценки и определять степень успешности своей работы и работы </w:t>
            </w:r>
            <w:r w:rsidRPr="00A876A1">
              <w:rPr>
                <w:rFonts w:ascii="Times New Roman" w:hAnsi="Times New Roman"/>
                <w:sz w:val="24"/>
                <w:szCs w:val="24"/>
                <w:shd w:val="clear" w:color="auto" w:fill="FFFFFF"/>
              </w:rPr>
              <w:lastRenderedPageBreak/>
              <w:t>других в соответствии с этими критериями.</w:t>
            </w:r>
            <w:r w:rsidRPr="00A876A1">
              <w:rPr>
                <w:rFonts w:ascii="Times New Roman" w:hAnsi="Times New Roman"/>
                <w:sz w:val="24"/>
                <w:szCs w:val="24"/>
              </w:rPr>
              <w:br/>
            </w:r>
            <w:r w:rsidRPr="00A876A1">
              <w:rPr>
                <w:rFonts w:ascii="Times New Roman" w:hAnsi="Times New Roman"/>
                <w:sz w:val="24"/>
                <w:szCs w:val="24"/>
                <w:shd w:val="clear" w:color="auto" w:fill="FFFFFF"/>
              </w:rPr>
              <w:t>Познавательные УУД:</w:t>
            </w:r>
            <w:r w:rsidRPr="00A876A1">
              <w:rPr>
                <w:rFonts w:ascii="Times New Roman" w:hAnsi="Times New Roman"/>
                <w:sz w:val="24"/>
                <w:szCs w:val="24"/>
              </w:rPr>
              <w:br/>
            </w:r>
            <w:r w:rsidRPr="00A876A1">
              <w:rPr>
                <w:rFonts w:ascii="Times New Roman" w:hAnsi="Times New Roman"/>
                <w:sz w:val="24"/>
                <w:szCs w:val="24"/>
                <w:shd w:val="clear" w:color="auto" w:fill="FFFFFF"/>
              </w:rPr>
              <w:t xml:space="preserve"> извлекать информацию, представленную в разных формах</w:t>
            </w:r>
            <w:r w:rsidRPr="00A876A1">
              <w:rPr>
                <w:rFonts w:ascii="Times New Roman" w:hAnsi="Times New Roman"/>
                <w:sz w:val="24"/>
                <w:szCs w:val="24"/>
              </w:rPr>
              <w:br/>
            </w:r>
            <w:r w:rsidRPr="00A876A1">
              <w:rPr>
                <w:rFonts w:ascii="Times New Roman" w:hAnsi="Times New Roman"/>
                <w:sz w:val="24"/>
                <w:szCs w:val="24"/>
                <w:shd w:val="clear" w:color="auto" w:fill="FFFFFF"/>
              </w:rPr>
              <w:t>(сплошной текст; не сплошной текст – иллюстрация, таблица, схема);</w:t>
            </w:r>
            <w:r w:rsidRPr="00A876A1">
              <w:rPr>
                <w:rFonts w:ascii="Times New Roman" w:hAnsi="Times New Roman"/>
                <w:sz w:val="24"/>
                <w:szCs w:val="24"/>
              </w:rPr>
              <w:br/>
            </w:r>
            <w:r w:rsidRPr="00A876A1">
              <w:rPr>
                <w:rFonts w:ascii="Times New Roman" w:hAnsi="Times New Roman"/>
                <w:sz w:val="24"/>
                <w:szCs w:val="24"/>
                <w:shd w:val="clear" w:color="auto" w:fill="FFFFFF"/>
              </w:rPr>
              <w:t xml:space="preserve"> перерабатывать и преобразовывать информацию из одной формы в другую (составлять план, таблицу, схему);</w:t>
            </w:r>
            <w:r w:rsidRPr="00A876A1">
              <w:rPr>
                <w:rFonts w:ascii="Times New Roman" w:hAnsi="Times New Roman"/>
                <w:sz w:val="24"/>
                <w:szCs w:val="24"/>
              </w:rPr>
              <w:br/>
            </w:r>
            <w:r w:rsidRPr="00A876A1">
              <w:rPr>
                <w:rFonts w:ascii="Times New Roman" w:hAnsi="Times New Roman"/>
                <w:sz w:val="24"/>
                <w:szCs w:val="24"/>
                <w:shd w:val="clear" w:color="auto" w:fill="FFFFFF"/>
              </w:rPr>
              <w:t xml:space="preserve"> Коммуникативные УУД:</w:t>
            </w:r>
            <w:r w:rsidRPr="00A876A1">
              <w:rPr>
                <w:rFonts w:ascii="Times New Roman" w:hAnsi="Times New Roman"/>
                <w:sz w:val="24"/>
                <w:szCs w:val="24"/>
              </w:rPr>
              <w:br/>
            </w:r>
            <w:r w:rsidRPr="00A876A1">
              <w:rPr>
                <w:rFonts w:ascii="Times New Roman" w:hAnsi="Times New Roman"/>
                <w:sz w:val="24"/>
                <w:szCs w:val="24"/>
                <w:shd w:val="clear" w:color="auto" w:fill="FFFFFF"/>
              </w:rPr>
              <w:t>владеть монологической и диалогической формами речи</w:t>
            </w:r>
            <w:proofErr w:type="gramStart"/>
            <w:r w:rsidRPr="00A876A1">
              <w:rPr>
                <w:rFonts w:ascii="Times New Roman" w:hAnsi="Times New Roman"/>
                <w:sz w:val="24"/>
                <w:szCs w:val="24"/>
                <w:shd w:val="clear" w:color="auto" w:fill="FFFFFF"/>
              </w:rPr>
              <w:t>.</w:t>
            </w:r>
            <w:proofErr w:type="gramEnd"/>
            <w:r w:rsidRPr="00A876A1">
              <w:rPr>
                <w:rFonts w:ascii="Times New Roman" w:hAnsi="Times New Roman"/>
                <w:sz w:val="24"/>
                <w:szCs w:val="24"/>
              </w:rPr>
              <w:br/>
            </w:r>
            <w:proofErr w:type="gramStart"/>
            <w:r w:rsidRPr="00A876A1">
              <w:rPr>
                <w:rFonts w:ascii="Times New Roman" w:hAnsi="Times New Roman"/>
                <w:sz w:val="24"/>
                <w:szCs w:val="24"/>
                <w:shd w:val="clear" w:color="auto" w:fill="FFFFFF"/>
              </w:rPr>
              <w:t>в</w:t>
            </w:r>
            <w:proofErr w:type="gramEnd"/>
            <w:r w:rsidRPr="00A876A1">
              <w:rPr>
                <w:rFonts w:ascii="Times New Roman" w:hAnsi="Times New Roman"/>
                <w:sz w:val="24"/>
                <w:szCs w:val="24"/>
                <w:shd w:val="clear" w:color="auto" w:fill="FFFFFF"/>
              </w:rPr>
              <w:t>ысказывать и обосновывать свою точку зрения;</w:t>
            </w:r>
          </w:p>
          <w:p w:rsidR="00C05D3E" w:rsidRPr="00A876A1" w:rsidRDefault="00C05D3E" w:rsidP="00FA201D">
            <w:pPr>
              <w:pStyle w:val="a4"/>
              <w:rPr>
                <w:rFonts w:ascii="Times New Roman" w:hAnsi="Times New Roman"/>
                <w:sz w:val="24"/>
                <w:szCs w:val="24"/>
                <w:shd w:val="clear" w:color="auto" w:fill="FFFFFF"/>
              </w:rPr>
            </w:pPr>
          </w:p>
          <w:p w:rsidR="00C05D3E" w:rsidRPr="00A876A1" w:rsidRDefault="00C05D3E" w:rsidP="00FA201D">
            <w:pPr>
              <w:pStyle w:val="a4"/>
              <w:rPr>
                <w:rFonts w:ascii="Times New Roman" w:hAnsi="Times New Roman"/>
                <w:sz w:val="24"/>
                <w:szCs w:val="24"/>
                <w:shd w:val="clear" w:color="auto" w:fill="FFFFFF"/>
              </w:rPr>
            </w:pPr>
          </w:p>
          <w:p w:rsidR="00C05D3E" w:rsidRPr="00A876A1" w:rsidRDefault="00C05D3E" w:rsidP="00FA201D">
            <w:pPr>
              <w:pStyle w:val="a4"/>
              <w:rPr>
                <w:rFonts w:ascii="Times New Roman" w:hAnsi="Times New Roman"/>
                <w:sz w:val="24"/>
                <w:szCs w:val="24"/>
                <w:shd w:val="clear" w:color="auto" w:fill="FFFFFF"/>
              </w:rPr>
            </w:pPr>
          </w:p>
          <w:p w:rsidR="00C05D3E" w:rsidRPr="00A876A1" w:rsidRDefault="00C05D3E" w:rsidP="00FA201D">
            <w:pPr>
              <w:pStyle w:val="a4"/>
              <w:rPr>
                <w:rFonts w:ascii="Times New Roman" w:hAnsi="Times New Roman"/>
                <w:sz w:val="24"/>
                <w:szCs w:val="24"/>
                <w:shd w:val="clear" w:color="auto" w:fill="FFFFFF"/>
              </w:rPr>
            </w:pPr>
          </w:p>
          <w:p w:rsidR="00C05D3E" w:rsidRPr="00A876A1" w:rsidRDefault="00C05D3E" w:rsidP="00FA201D">
            <w:pPr>
              <w:pStyle w:val="a4"/>
              <w:rPr>
                <w:rFonts w:ascii="Times New Roman" w:hAnsi="Times New Roman"/>
                <w:sz w:val="24"/>
                <w:szCs w:val="24"/>
                <w:shd w:val="clear" w:color="auto" w:fill="FFFFFF"/>
              </w:rPr>
            </w:pPr>
          </w:p>
          <w:p w:rsidR="00C05D3E" w:rsidRPr="00A876A1" w:rsidRDefault="00C05D3E" w:rsidP="00FA201D">
            <w:pPr>
              <w:pStyle w:val="a4"/>
              <w:rPr>
                <w:rFonts w:ascii="Times New Roman" w:hAnsi="Times New Roman"/>
                <w:sz w:val="24"/>
                <w:szCs w:val="24"/>
                <w:shd w:val="clear" w:color="auto" w:fill="FFFFFF"/>
              </w:rPr>
            </w:pPr>
          </w:p>
          <w:p w:rsidR="00C05D3E" w:rsidRPr="00A876A1" w:rsidRDefault="00C05D3E" w:rsidP="00FA201D">
            <w:pPr>
              <w:pStyle w:val="a4"/>
              <w:rPr>
                <w:rFonts w:ascii="Times New Roman" w:hAnsi="Times New Roman"/>
                <w:sz w:val="24"/>
                <w:szCs w:val="24"/>
                <w:shd w:val="clear" w:color="auto" w:fill="FFFFFF"/>
              </w:rPr>
            </w:pPr>
          </w:p>
          <w:p w:rsidR="00C05D3E" w:rsidRPr="00A876A1" w:rsidRDefault="00C05D3E" w:rsidP="00FA201D">
            <w:pPr>
              <w:pStyle w:val="a4"/>
              <w:rPr>
                <w:rFonts w:ascii="Times New Roman" w:hAnsi="Times New Roman"/>
                <w:sz w:val="24"/>
                <w:szCs w:val="24"/>
                <w:shd w:val="clear" w:color="auto" w:fill="FFFFFF"/>
              </w:rPr>
            </w:pPr>
          </w:p>
          <w:p w:rsidR="00C05D3E" w:rsidRPr="00A876A1" w:rsidRDefault="00C05D3E" w:rsidP="00FA201D">
            <w:pPr>
              <w:pStyle w:val="a4"/>
              <w:rPr>
                <w:rFonts w:ascii="Times New Roman" w:hAnsi="Times New Roman"/>
                <w:sz w:val="24"/>
                <w:szCs w:val="24"/>
                <w:shd w:val="clear" w:color="auto" w:fill="FFFFFF"/>
              </w:rPr>
            </w:pPr>
          </w:p>
          <w:p w:rsidR="00C05D3E" w:rsidRPr="00A876A1" w:rsidRDefault="00C05D3E" w:rsidP="00FA201D">
            <w:pPr>
              <w:pStyle w:val="a4"/>
              <w:rPr>
                <w:rFonts w:ascii="Times New Roman" w:hAnsi="Times New Roman"/>
                <w:sz w:val="24"/>
                <w:szCs w:val="24"/>
                <w:shd w:val="clear" w:color="auto" w:fill="FFFFFF"/>
              </w:rPr>
            </w:pPr>
          </w:p>
          <w:p w:rsidR="00C05D3E" w:rsidRPr="00A876A1" w:rsidRDefault="00C05D3E" w:rsidP="00FA201D">
            <w:pPr>
              <w:pStyle w:val="a4"/>
              <w:rPr>
                <w:rFonts w:ascii="Times New Roman" w:hAnsi="Times New Roman"/>
                <w:sz w:val="24"/>
                <w:szCs w:val="24"/>
                <w:shd w:val="clear" w:color="auto" w:fill="FFFFFF"/>
              </w:rPr>
            </w:pPr>
          </w:p>
          <w:p w:rsidR="00C05D3E" w:rsidRPr="00A876A1" w:rsidRDefault="00C05D3E" w:rsidP="00FA201D">
            <w:pPr>
              <w:pStyle w:val="a4"/>
              <w:rPr>
                <w:rFonts w:ascii="Times New Roman" w:hAnsi="Times New Roman"/>
                <w:sz w:val="24"/>
                <w:szCs w:val="24"/>
                <w:shd w:val="clear" w:color="auto" w:fill="FFFFFF"/>
              </w:rPr>
            </w:pPr>
          </w:p>
          <w:p w:rsidR="00C05D3E" w:rsidRPr="00A876A1" w:rsidRDefault="00C05D3E" w:rsidP="00FA201D">
            <w:pPr>
              <w:pStyle w:val="a4"/>
              <w:rPr>
                <w:rFonts w:ascii="Times New Roman" w:hAnsi="Times New Roman"/>
                <w:sz w:val="24"/>
                <w:szCs w:val="24"/>
                <w:shd w:val="clear" w:color="auto" w:fill="FFFFFF"/>
              </w:rPr>
            </w:pPr>
          </w:p>
          <w:p w:rsidR="00C05D3E" w:rsidRPr="00A876A1" w:rsidRDefault="00C05D3E" w:rsidP="00FA201D">
            <w:pPr>
              <w:pStyle w:val="a4"/>
              <w:rPr>
                <w:rFonts w:ascii="Times New Roman" w:hAnsi="Times New Roman"/>
                <w:sz w:val="24"/>
                <w:szCs w:val="24"/>
                <w:shd w:val="clear" w:color="auto" w:fill="FFFFFF"/>
              </w:rPr>
            </w:pPr>
          </w:p>
          <w:p w:rsidR="00C05D3E" w:rsidRPr="00A876A1" w:rsidRDefault="00C05D3E" w:rsidP="00FA201D">
            <w:pPr>
              <w:pStyle w:val="a4"/>
              <w:rPr>
                <w:rFonts w:ascii="Times New Roman" w:hAnsi="Times New Roman"/>
                <w:sz w:val="24"/>
                <w:szCs w:val="24"/>
                <w:shd w:val="clear" w:color="auto" w:fill="FFFFFF"/>
              </w:rPr>
            </w:pPr>
          </w:p>
          <w:p w:rsidR="00C05D3E" w:rsidRPr="00A876A1" w:rsidRDefault="00C05D3E" w:rsidP="00FA201D">
            <w:pPr>
              <w:pStyle w:val="a4"/>
              <w:rPr>
                <w:rFonts w:ascii="Times New Roman" w:hAnsi="Times New Roman"/>
                <w:sz w:val="24"/>
                <w:szCs w:val="24"/>
                <w:shd w:val="clear" w:color="auto" w:fill="FFFFFF"/>
              </w:rPr>
            </w:pPr>
          </w:p>
          <w:p w:rsidR="00C05D3E" w:rsidRPr="00A876A1" w:rsidRDefault="00C05D3E" w:rsidP="00FA201D">
            <w:pPr>
              <w:pStyle w:val="a4"/>
              <w:rPr>
                <w:rFonts w:ascii="Times New Roman" w:hAnsi="Times New Roman"/>
                <w:sz w:val="24"/>
                <w:szCs w:val="24"/>
                <w:shd w:val="clear" w:color="auto" w:fill="FFFFFF"/>
              </w:rPr>
            </w:pPr>
          </w:p>
          <w:p w:rsidR="00C05D3E" w:rsidRPr="00A876A1" w:rsidRDefault="00C05D3E" w:rsidP="00FA201D">
            <w:pPr>
              <w:pStyle w:val="a4"/>
              <w:rPr>
                <w:rFonts w:ascii="Times New Roman" w:hAnsi="Times New Roman"/>
                <w:sz w:val="24"/>
                <w:szCs w:val="24"/>
                <w:shd w:val="clear" w:color="auto" w:fill="FFFFFF"/>
              </w:rPr>
            </w:pPr>
          </w:p>
          <w:p w:rsidR="00C05D3E" w:rsidRPr="00A876A1" w:rsidRDefault="00C05D3E" w:rsidP="00FA201D">
            <w:pPr>
              <w:pStyle w:val="a4"/>
              <w:rPr>
                <w:rFonts w:ascii="Times New Roman" w:hAnsi="Times New Roman"/>
                <w:sz w:val="24"/>
                <w:szCs w:val="24"/>
                <w:shd w:val="clear" w:color="auto" w:fill="FFFFFF"/>
              </w:rPr>
            </w:pPr>
          </w:p>
          <w:p w:rsidR="00C05D3E" w:rsidRPr="00A876A1" w:rsidRDefault="00C05D3E" w:rsidP="00FA201D">
            <w:pPr>
              <w:pStyle w:val="a4"/>
              <w:rPr>
                <w:rFonts w:ascii="Times New Roman" w:hAnsi="Times New Roman"/>
                <w:sz w:val="24"/>
                <w:szCs w:val="24"/>
                <w:shd w:val="clear" w:color="auto" w:fill="FFFFFF"/>
              </w:rPr>
            </w:pPr>
          </w:p>
          <w:p w:rsidR="00C05D3E" w:rsidRPr="00A876A1" w:rsidRDefault="00C05D3E" w:rsidP="00FA201D">
            <w:pPr>
              <w:pStyle w:val="a4"/>
              <w:rPr>
                <w:rFonts w:ascii="Times New Roman" w:hAnsi="Times New Roman"/>
                <w:sz w:val="24"/>
                <w:szCs w:val="24"/>
                <w:shd w:val="clear" w:color="auto" w:fill="FFFFFF"/>
              </w:rPr>
            </w:pPr>
          </w:p>
          <w:p w:rsidR="00C05D3E" w:rsidRPr="00A876A1" w:rsidRDefault="00C05D3E" w:rsidP="00FA201D">
            <w:pPr>
              <w:pStyle w:val="a4"/>
              <w:rPr>
                <w:rFonts w:ascii="Times New Roman" w:hAnsi="Times New Roman"/>
                <w:sz w:val="24"/>
                <w:szCs w:val="24"/>
                <w:shd w:val="clear" w:color="auto" w:fill="FFFFFF"/>
              </w:rPr>
            </w:pPr>
          </w:p>
          <w:p w:rsidR="00C05D3E" w:rsidRPr="00A876A1" w:rsidRDefault="00C05D3E" w:rsidP="00FA201D">
            <w:pPr>
              <w:pStyle w:val="a4"/>
              <w:rPr>
                <w:rFonts w:ascii="Times New Roman" w:hAnsi="Times New Roman"/>
                <w:sz w:val="24"/>
                <w:szCs w:val="24"/>
                <w:shd w:val="clear" w:color="auto" w:fill="FFFFFF"/>
              </w:rPr>
            </w:pPr>
          </w:p>
          <w:p w:rsidR="00C05D3E" w:rsidRPr="00A876A1" w:rsidRDefault="00C05D3E" w:rsidP="00FA201D">
            <w:pPr>
              <w:pStyle w:val="a4"/>
              <w:rPr>
                <w:rFonts w:ascii="Times New Roman" w:hAnsi="Times New Roman"/>
                <w:sz w:val="24"/>
                <w:szCs w:val="24"/>
                <w:shd w:val="clear" w:color="auto" w:fill="FFFFFF"/>
              </w:rPr>
            </w:pPr>
          </w:p>
          <w:p w:rsidR="00C05D3E" w:rsidRPr="00A876A1" w:rsidRDefault="00C05D3E" w:rsidP="00FA201D">
            <w:pPr>
              <w:pStyle w:val="a4"/>
              <w:rPr>
                <w:rFonts w:ascii="Times New Roman" w:hAnsi="Times New Roman"/>
                <w:sz w:val="24"/>
                <w:szCs w:val="24"/>
                <w:shd w:val="clear" w:color="auto" w:fill="FFFFFF"/>
              </w:rPr>
            </w:pPr>
          </w:p>
          <w:p w:rsidR="00C05D3E" w:rsidRPr="00A876A1" w:rsidRDefault="00C05D3E" w:rsidP="00FA201D">
            <w:pPr>
              <w:pStyle w:val="a4"/>
              <w:rPr>
                <w:rFonts w:ascii="Times New Roman" w:hAnsi="Times New Roman"/>
                <w:sz w:val="24"/>
                <w:szCs w:val="24"/>
                <w:shd w:val="clear" w:color="auto" w:fill="FFFFFF"/>
              </w:rPr>
            </w:pPr>
          </w:p>
          <w:p w:rsidR="00C05D3E" w:rsidRPr="00A876A1" w:rsidRDefault="00C05D3E" w:rsidP="00FA201D">
            <w:pPr>
              <w:pStyle w:val="a4"/>
              <w:rPr>
                <w:rFonts w:ascii="Times New Roman" w:hAnsi="Times New Roman"/>
                <w:sz w:val="24"/>
                <w:szCs w:val="24"/>
                <w:shd w:val="clear" w:color="auto" w:fill="FFFFFF"/>
              </w:rPr>
            </w:pPr>
          </w:p>
          <w:p w:rsidR="00C05D3E" w:rsidRPr="00A876A1" w:rsidRDefault="00C05D3E" w:rsidP="00FA201D">
            <w:pPr>
              <w:pStyle w:val="a4"/>
              <w:rPr>
                <w:rFonts w:ascii="Times New Roman" w:hAnsi="Times New Roman"/>
                <w:sz w:val="24"/>
                <w:szCs w:val="24"/>
                <w:shd w:val="clear" w:color="auto" w:fill="FFFFFF"/>
              </w:rPr>
            </w:pPr>
          </w:p>
          <w:p w:rsidR="00C05D3E" w:rsidRPr="00A876A1" w:rsidRDefault="00C05D3E" w:rsidP="00FA201D">
            <w:pPr>
              <w:pStyle w:val="a4"/>
              <w:rPr>
                <w:rFonts w:ascii="Times New Roman" w:hAnsi="Times New Roman"/>
                <w:sz w:val="24"/>
                <w:szCs w:val="24"/>
                <w:shd w:val="clear" w:color="auto" w:fill="FFFFFF"/>
              </w:rPr>
            </w:pPr>
          </w:p>
          <w:p w:rsidR="00C05D3E" w:rsidRPr="00A876A1" w:rsidRDefault="00C05D3E" w:rsidP="00FA201D">
            <w:pPr>
              <w:pStyle w:val="a4"/>
              <w:rPr>
                <w:rFonts w:ascii="Times New Roman" w:hAnsi="Times New Roman"/>
                <w:sz w:val="24"/>
                <w:szCs w:val="24"/>
                <w:shd w:val="clear" w:color="auto" w:fill="FFFFFF"/>
              </w:rPr>
            </w:pPr>
          </w:p>
          <w:p w:rsidR="00C05D3E" w:rsidRPr="00A876A1" w:rsidRDefault="00C05D3E" w:rsidP="00FA201D">
            <w:pPr>
              <w:pStyle w:val="a4"/>
              <w:rPr>
                <w:rFonts w:ascii="Times New Roman" w:hAnsi="Times New Roman"/>
                <w:sz w:val="24"/>
                <w:szCs w:val="24"/>
                <w:shd w:val="clear" w:color="auto" w:fill="FFFFFF"/>
              </w:rPr>
            </w:pPr>
          </w:p>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hd w:val="clear" w:color="auto" w:fill="FFFFFF"/>
              <w:tabs>
                <w:tab w:val="left" w:pos="4500"/>
              </w:tabs>
              <w:spacing w:after="0" w:line="240" w:lineRule="auto"/>
              <w:ind w:left="10"/>
              <w:rPr>
                <w:rFonts w:ascii="Times New Roman" w:hAnsi="Times New Roman"/>
                <w:sz w:val="24"/>
                <w:szCs w:val="24"/>
              </w:rPr>
            </w:pPr>
            <w:r w:rsidRPr="00A876A1">
              <w:rPr>
                <w:rFonts w:ascii="Times New Roman" w:hAnsi="Times New Roman"/>
                <w:spacing w:val="-2"/>
                <w:sz w:val="24"/>
                <w:szCs w:val="24"/>
              </w:rPr>
              <w:lastRenderedPageBreak/>
              <w:t xml:space="preserve">Прогнозировать содержание раздела. Планировать работу на уроке.  </w:t>
            </w:r>
            <w:proofErr w:type="spellStart"/>
            <w:r w:rsidRPr="00A876A1">
              <w:rPr>
                <w:rFonts w:ascii="Times New Roman" w:hAnsi="Times New Roman"/>
                <w:spacing w:val="-2"/>
                <w:sz w:val="24"/>
                <w:szCs w:val="24"/>
              </w:rPr>
              <w:t>Выразительночитать</w:t>
            </w:r>
            <w:proofErr w:type="spellEnd"/>
            <w:r w:rsidRPr="00A876A1">
              <w:rPr>
                <w:rFonts w:ascii="Times New Roman" w:hAnsi="Times New Roman"/>
                <w:spacing w:val="-2"/>
                <w:sz w:val="24"/>
                <w:szCs w:val="24"/>
              </w:rPr>
              <w:t xml:space="preserve">, </w:t>
            </w:r>
            <w:proofErr w:type="spellStart"/>
            <w:r w:rsidRPr="00A876A1">
              <w:rPr>
                <w:rFonts w:ascii="Times New Roman" w:hAnsi="Times New Roman"/>
                <w:spacing w:val="-2"/>
                <w:sz w:val="24"/>
                <w:szCs w:val="24"/>
              </w:rPr>
              <w:t>использовать</w:t>
            </w:r>
            <w:r w:rsidRPr="00A876A1">
              <w:rPr>
                <w:rFonts w:ascii="Times New Roman" w:hAnsi="Times New Roman"/>
                <w:spacing w:val="-1"/>
                <w:sz w:val="24"/>
                <w:szCs w:val="24"/>
              </w:rPr>
              <w:t>интонации</w:t>
            </w:r>
            <w:proofErr w:type="spellEnd"/>
            <w:r w:rsidRPr="00A876A1">
              <w:rPr>
                <w:rFonts w:ascii="Times New Roman" w:hAnsi="Times New Roman"/>
                <w:spacing w:val="-1"/>
                <w:sz w:val="24"/>
                <w:szCs w:val="24"/>
              </w:rPr>
              <w:t xml:space="preserve">, </w:t>
            </w:r>
            <w:proofErr w:type="gramStart"/>
            <w:r w:rsidRPr="00A876A1">
              <w:rPr>
                <w:rFonts w:ascii="Times New Roman" w:hAnsi="Times New Roman"/>
                <w:spacing w:val="-1"/>
                <w:sz w:val="24"/>
                <w:szCs w:val="24"/>
              </w:rPr>
              <w:t>соответст</w:t>
            </w:r>
            <w:r w:rsidRPr="00A876A1">
              <w:rPr>
                <w:rFonts w:ascii="Times New Roman" w:hAnsi="Times New Roman"/>
                <w:spacing w:val="-2"/>
                <w:sz w:val="24"/>
                <w:szCs w:val="24"/>
              </w:rPr>
              <w:t>вующие</w:t>
            </w:r>
            <w:proofErr w:type="gramEnd"/>
            <w:r w:rsidRPr="00A876A1">
              <w:rPr>
                <w:rFonts w:ascii="Times New Roman" w:hAnsi="Times New Roman"/>
                <w:spacing w:val="-2"/>
                <w:sz w:val="24"/>
                <w:szCs w:val="24"/>
              </w:rPr>
              <w:t xml:space="preserve"> смыслу текста.</w:t>
            </w:r>
          </w:p>
        </w:tc>
        <w:tc>
          <w:tcPr>
            <w:tcW w:w="2958" w:type="dxa"/>
            <w:vMerge w:val="restart"/>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 xml:space="preserve">Прогнозировать </w:t>
            </w:r>
            <w:r w:rsidRPr="00A876A1">
              <w:rPr>
                <w:rFonts w:ascii="Times New Roman" w:hAnsi="Times New Roman"/>
                <w:sz w:val="24"/>
                <w:szCs w:val="24"/>
              </w:rPr>
              <w:t xml:space="preserve">содержание раздела. Планировать работу на </w:t>
            </w:r>
            <w:proofErr w:type="spellStart"/>
            <w:r w:rsidRPr="00A876A1">
              <w:rPr>
                <w:rFonts w:ascii="Times New Roman" w:hAnsi="Times New Roman"/>
                <w:sz w:val="24"/>
                <w:szCs w:val="24"/>
              </w:rPr>
              <w:t>уроке</w:t>
            </w:r>
            <w:proofErr w:type="gramStart"/>
            <w:r w:rsidRPr="00A876A1">
              <w:rPr>
                <w:rFonts w:ascii="Times New Roman" w:hAnsi="Times New Roman"/>
                <w:sz w:val="24"/>
                <w:szCs w:val="24"/>
              </w:rPr>
              <w:t>.</w:t>
            </w:r>
            <w:r w:rsidRPr="00A876A1">
              <w:rPr>
                <w:rFonts w:ascii="Times New Roman" w:hAnsi="Times New Roman"/>
                <w:b/>
                <w:sz w:val="24"/>
                <w:szCs w:val="24"/>
              </w:rPr>
              <w:t>В</w:t>
            </w:r>
            <w:proofErr w:type="gramEnd"/>
            <w:r w:rsidRPr="00A876A1">
              <w:rPr>
                <w:rFonts w:ascii="Times New Roman" w:hAnsi="Times New Roman"/>
                <w:b/>
                <w:sz w:val="24"/>
                <w:szCs w:val="24"/>
              </w:rPr>
              <w:t>оспринимать</w:t>
            </w:r>
            <w:proofErr w:type="spellEnd"/>
            <w:r w:rsidRPr="00A876A1">
              <w:rPr>
                <w:rFonts w:ascii="Times New Roman" w:hAnsi="Times New Roman"/>
                <w:sz w:val="24"/>
                <w:szCs w:val="24"/>
              </w:rPr>
              <w:t xml:space="preserve"> на слух художественное произведение; </w:t>
            </w:r>
            <w:r w:rsidRPr="00A876A1">
              <w:rPr>
                <w:rFonts w:ascii="Times New Roman" w:hAnsi="Times New Roman"/>
                <w:b/>
                <w:sz w:val="24"/>
                <w:szCs w:val="24"/>
              </w:rPr>
              <w:t>читать</w:t>
            </w:r>
            <w:r w:rsidRPr="00A876A1">
              <w:rPr>
                <w:rFonts w:ascii="Times New Roman" w:hAnsi="Times New Roman"/>
                <w:sz w:val="24"/>
                <w:szCs w:val="24"/>
              </w:rPr>
              <w:t xml:space="preserve"> текст в темпе разговорной речи, осмысливая его содержание.</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 xml:space="preserve">Наблюдать </w:t>
            </w:r>
            <w:r w:rsidRPr="00A876A1">
              <w:rPr>
                <w:rFonts w:ascii="Times New Roman" w:hAnsi="Times New Roman"/>
                <w:sz w:val="24"/>
                <w:szCs w:val="24"/>
              </w:rPr>
              <w:t>за развитием событий в сказке.</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Сравнивать</w:t>
            </w:r>
            <w:r w:rsidRPr="00A876A1">
              <w:rPr>
                <w:rFonts w:ascii="Times New Roman" w:hAnsi="Times New Roman"/>
                <w:sz w:val="24"/>
                <w:szCs w:val="24"/>
              </w:rPr>
              <w:t xml:space="preserve"> начало и </w:t>
            </w:r>
            <w:r w:rsidRPr="00A876A1">
              <w:rPr>
                <w:rFonts w:ascii="Times New Roman" w:hAnsi="Times New Roman"/>
                <w:sz w:val="24"/>
                <w:szCs w:val="24"/>
              </w:rPr>
              <w:lastRenderedPageBreak/>
              <w:t>конец сказки.</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 xml:space="preserve">Составлять </w:t>
            </w:r>
            <w:r w:rsidRPr="00A876A1">
              <w:rPr>
                <w:rFonts w:ascii="Times New Roman" w:hAnsi="Times New Roman"/>
                <w:sz w:val="24"/>
                <w:szCs w:val="24"/>
              </w:rPr>
              <w:t>самостоятельно план.</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Пересказывать</w:t>
            </w:r>
            <w:r w:rsidRPr="00A876A1">
              <w:rPr>
                <w:rFonts w:ascii="Times New Roman" w:hAnsi="Times New Roman"/>
                <w:sz w:val="24"/>
                <w:szCs w:val="24"/>
              </w:rPr>
              <w:t xml:space="preserve"> большие по объему произведения.</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 xml:space="preserve">Понимать </w:t>
            </w:r>
            <w:r w:rsidRPr="00A876A1">
              <w:rPr>
                <w:rFonts w:ascii="Times New Roman" w:hAnsi="Times New Roman"/>
                <w:sz w:val="24"/>
                <w:szCs w:val="24"/>
              </w:rPr>
              <w:t>позицию писателя, его отношение к окружающему миру, своим героям.</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Характеризовать</w:t>
            </w:r>
            <w:r w:rsidRPr="00A876A1">
              <w:rPr>
                <w:rFonts w:ascii="Times New Roman" w:hAnsi="Times New Roman"/>
                <w:sz w:val="24"/>
                <w:szCs w:val="24"/>
              </w:rPr>
              <w:t xml:space="preserve"> героев разных жанров.</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Сравнивать</w:t>
            </w:r>
            <w:r w:rsidRPr="00A876A1">
              <w:rPr>
                <w:rFonts w:ascii="Times New Roman" w:hAnsi="Times New Roman"/>
                <w:sz w:val="24"/>
                <w:szCs w:val="24"/>
              </w:rPr>
              <w:t xml:space="preserve"> произведения разных жанров.</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Сравнивать</w:t>
            </w:r>
            <w:r w:rsidRPr="00A876A1">
              <w:rPr>
                <w:rFonts w:ascii="Times New Roman" w:hAnsi="Times New Roman"/>
                <w:sz w:val="24"/>
                <w:szCs w:val="24"/>
              </w:rPr>
              <w:t xml:space="preserve"> произведения словесного и изобразительного искусства.</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Наблюдать</w:t>
            </w:r>
            <w:r w:rsidRPr="00A876A1">
              <w:rPr>
                <w:rFonts w:ascii="Times New Roman" w:hAnsi="Times New Roman"/>
                <w:sz w:val="24"/>
                <w:szCs w:val="24"/>
              </w:rPr>
              <w:t xml:space="preserve"> за выразительностью литературного языка в произведениях лучших русских писателей.</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Выражать</w:t>
            </w:r>
            <w:r w:rsidRPr="00A876A1">
              <w:rPr>
                <w:rFonts w:ascii="Times New Roman" w:hAnsi="Times New Roman"/>
                <w:sz w:val="24"/>
                <w:szCs w:val="24"/>
              </w:rPr>
              <w:t xml:space="preserve"> свое отношение к мыслям автора, его советам и героям произведений.</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 xml:space="preserve">Высказывать </w:t>
            </w:r>
            <w:r w:rsidRPr="00A876A1">
              <w:rPr>
                <w:rFonts w:ascii="Times New Roman" w:hAnsi="Times New Roman"/>
                <w:sz w:val="24"/>
                <w:szCs w:val="24"/>
              </w:rPr>
              <w:t>суждение о значении произведений русских классиков для России и русской культуры.</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Планировать</w:t>
            </w:r>
            <w:r w:rsidRPr="00A876A1">
              <w:rPr>
                <w:rFonts w:ascii="Times New Roman" w:hAnsi="Times New Roman"/>
                <w:sz w:val="24"/>
                <w:szCs w:val="24"/>
              </w:rPr>
              <w:t xml:space="preserve"> работу на уроке.</w:t>
            </w: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tc>
        <w:tc>
          <w:tcPr>
            <w:tcW w:w="2335" w:type="dxa"/>
            <w:gridSpan w:val="2"/>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lastRenderedPageBreak/>
              <w:t>-</w:t>
            </w:r>
          </w:p>
        </w:tc>
      </w:tr>
      <w:tr w:rsidR="00C05D3E" w:rsidRPr="00A876A1" w:rsidTr="00A76754">
        <w:tc>
          <w:tcPr>
            <w:tcW w:w="817" w:type="dxa"/>
            <w:gridSpan w:val="2"/>
            <w:vMerge/>
          </w:tcPr>
          <w:p w:rsidR="00C05D3E" w:rsidRPr="00A876A1" w:rsidRDefault="00C05D3E" w:rsidP="00A76754">
            <w:pPr>
              <w:spacing w:after="0" w:line="240" w:lineRule="auto"/>
              <w:rPr>
                <w:rFonts w:ascii="Times New Roman" w:hAnsi="Times New Roman"/>
                <w:sz w:val="24"/>
                <w:szCs w:val="24"/>
              </w:rPr>
            </w:pPr>
          </w:p>
        </w:tc>
        <w:tc>
          <w:tcPr>
            <w:tcW w:w="2624" w:type="dxa"/>
            <w:gridSpan w:val="2"/>
            <w:vMerge/>
          </w:tcPr>
          <w:p w:rsidR="00C05D3E" w:rsidRPr="00A876A1" w:rsidRDefault="00C05D3E" w:rsidP="00A76754">
            <w:pPr>
              <w:spacing w:after="0" w:line="240" w:lineRule="auto"/>
              <w:rPr>
                <w:rFonts w:ascii="Times New Roman" w:hAnsi="Times New Roman"/>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hd w:val="clear" w:color="auto" w:fill="FFFFFF"/>
              <w:tabs>
                <w:tab w:val="left" w:pos="4500"/>
              </w:tabs>
              <w:spacing w:after="0" w:line="240" w:lineRule="auto"/>
              <w:ind w:left="14"/>
              <w:rPr>
                <w:rFonts w:ascii="Times New Roman" w:hAnsi="Times New Roman"/>
                <w:sz w:val="24"/>
                <w:szCs w:val="24"/>
              </w:rPr>
            </w:pPr>
            <w:r w:rsidRPr="00A876A1">
              <w:rPr>
                <w:rFonts w:ascii="Times New Roman" w:hAnsi="Times New Roman"/>
                <w:i/>
                <w:sz w:val="24"/>
                <w:szCs w:val="24"/>
              </w:rPr>
              <w:t>Рассказывать о жизни и творчестве П. Ершова.  Знать</w:t>
            </w:r>
            <w:r w:rsidRPr="00A876A1">
              <w:rPr>
                <w:rFonts w:ascii="Times New Roman" w:hAnsi="Times New Roman"/>
                <w:sz w:val="24"/>
                <w:szCs w:val="24"/>
              </w:rPr>
              <w:t xml:space="preserve"> название и </w:t>
            </w:r>
            <w:r w:rsidRPr="00A876A1">
              <w:rPr>
                <w:rFonts w:ascii="Times New Roman" w:hAnsi="Times New Roman"/>
                <w:spacing w:val="-3"/>
                <w:sz w:val="24"/>
                <w:szCs w:val="24"/>
              </w:rPr>
              <w:t>основное содержание изученного произве</w:t>
            </w:r>
            <w:r w:rsidRPr="00A876A1">
              <w:rPr>
                <w:rFonts w:ascii="Times New Roman" w:hAnsi="Times New Roman"/>
                <w:sz w:val="24"/>
                <w:szCs w:val="24"/>
              </w:rPr>
              <w:t>дения.</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pacing w:val="-1"/>
                <w:sz w:val="24"/>
                <w:szCs w:val="24"/>
              </w:rPr>
              <w:t>Читать</w:t>
            </w:r>
            <w:r w:rsidRPr="00A876A1">
              <w:rPr>
                <w:rFonts w:ascii="Times New Roman" w:hAnsi="Times New Roman"/>
                <w:spacing w:val="-1"/>
                <w:sz w:val="24"/>
                <w:szCs w:val="24"/>
              </w:rPr>
              <w:t xml:space="preserve"> осо</w:t>
            </w:r>
            <w:r w:rsidRPr="00A876A1">
              <w:rPr>
                <w:rFonts w:ascii="Times New Roman" w:hAnsi="Times New Roman"/>
                <w:spacing w:val="-3"/>
                <w:sz w:val="24"/>
                <w:szCs w:val="24"/>
              </w:rPr>
              <w:t xml:space="preserve">знанно вслух тексты </w:t>
            </w:r>
            <w:r w:rsidRPr="00A876A1">
              <w:rPr>
                <w:rFonts w:ascii="Times New Roman" w:hAnsi="Times New Roman"/>
                <w:sz w:val="24"/>
                <w:szCs w:val="24"/>
              </w:rPr>
              <w:t xml:space="preserve">художественных </w:t>
            </w:r>
            <w:r w:rsidRPr="00A876A1">
              <w:rPr>
                <w:rFonts w:ascii="Times New Roman" w:hAnsi="Times New Roman"/>
                <w:spacing w:val="-1"/>
                <w:sz w:val="24"/>
                <w:szCs w:val="24"/>
              </w:rPr>
              <w:t>произведений целы</w:t>
            </w:r>
            <w:r w:rsidRPr="00A876A1">
              <w:rPr>
                <w:rFonts w:ascii="Times New Roman" w:hAnsi="Times New Roman"/>
                <w:spacing w:val="-1"/>
                <w:sz w:val="24"/>
                <w:szCs w:val="24"/>
              </w:rPr>
              <w:softHyphen/>
              <w:t>ми словами, соблю</w:t>
            </w:r>
            <w:r w:rsidRPr="00A876A1">
              <w:rPr>
                <w:rFonts w:ascii="Times New Roman" w:hAnsi="Times New Roman"/>
                <w:spacing w:val="-1"/>
                <w:sz w:val="24"/>
                <w:szCs w:val="24"/>
              </w:rPr>
              <w:softHyphen/>
              <w:t xml:space="preserve">дая </w:t>
            </w:r>
            <w:r w:rsidRPr="00A876A1">
              <w:rPr>
                <w:rFonts w:ascii="Times New Roman" w:hAnsi="Times New Roman"/>
                <w:spacing w:val="-1"/>
                <w:sz w:val="24"/>
                <w:szCs w:val="24"/>
              </w:rPr>
              <w:lastRenderedPageBreak/>
              <w:t xml:space="preserve">орфоэпические </w:t>
            </w:r>
            <w:r w:rsidRPr="00A876A1">
              <w:rPr>
                <w:rFonts w:ascii="Times New Roman" w:hAnsi="Times New Roman"/>
                <w:spacing w:val="-2"/>
                <w:sz w:val="24"/>
                <w:szCs w:val="24"/>
              </w:rPr>
              <w:t>нормы русского ли</w:t>
            </w:r>
            <w:r w:rsidRPr="00A876A1">
              <w:rPr>
                <w:rFonts w:ascii="Times New Roman" w:hAnsi="Times New Roman"/>
                <w:spacing w:val="-2"/>
                <w:sz w:val="24"/>
                <w:szCs w:val="24"/>
              </w:rPr>
              <w:softHyphen/>
            </w:r>
            <w:r w:rsidRPr="00A876A1">
              <w:rPr>
                <w:rFonts w:ascii="Times New Roman" w:hAnsi="Times New Roman"/>
                <w:sz w:val="24"/>
                <w:szCs w:val="24"/>
              </w:rPr>
              <w:t>тературного языка</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2335" w:type="dxa"/>
            <w:gridSpan w:val="2"/>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выразительное чтение</w:t>
            </w:r>
          </w:p>
        </w:tc>
      </w:tr>
      <w:tr w:rsidR="00C05D3E" w:rsidRPr="00A876A1" w:rsidTr="00A76754">
        <w:tc>
          <w:tcPr>
            <w:tcW w:w="817" w:type="dxa"/>
            <w:gridSpan w:val="2"/>
            <w:vMerge/>
          </w:tcPr>
          <w:p w:rsidR="00C05D3E" w:rsidRPr="00A876A1" w:rsidRDefault="00C05D3E" w:rsidP="00A76754">
            <w:pPr>
              <w:spacing w:after="0" w:line="240" w:lineRule="auto"/>
              <w:rPr>
                <w:rFonts w:ascii="Times New Roman" w:hAnsi="Times New Roman"/>
                <w:sz w:val="24"/>
                <w:szCs w:val="24"/>
              </w:rPr>
            </w:pPr>
          </w:p>
        </w:tc>
        <w:tc>
          <w:tcPr>
            <w:tcW w:w="2624" w:type="dxa"/>
            <w:gridSpan w:val="2"/>
            <w:vMerge/>
          </w:tcPr>
          <w:p w:rsidR="00C05D3E" w:rsidRPr="00A876A1" w:rsidRDefault="00C05D3E" w:rsidP="00A76754">
            <w:pPr>
              <w:spacing w:after="0" w:line="240" w:lineRule="auto"/>
              <w:rPr>
                <w:rFonts w:ascii="Times New Roman" w:hAnsi="Times New Roman"/>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pacing w:val="-1"/>
                <w:sz w:val="24"/>
                <w:szCs w:val="24"/>
              </w:rPr>
              <w:t>Оце</w:t>
            </w:r>
            <w:r w:rsidRPr="00A876A1">
              <w:rPr>
                <w:rFonts w:ascii="Times New Roman" w:hAnsi="Times New Roman"/>
                <w:i/>
                <w:spacing w:val="-1"/>
                <w:sz w:val="24"/>
                <w:szCs w:val="24"/>
              </w:rPr>
              <w:softHyphen/>
              <w:t>нивать</w:t>
            </w:r>
            <w:r w:rsidRPr="00A876A1">
              <w:rPr>
                <w:rFonts w:ascii="Times New Roman" w:hAnsi="Times New Roman"/>
                <w:spacing w:val="-1"/>
                <w:sz w:val="24"/>
                <w:szCs w:val="24"/>
              </w:rPr>
              <w:t xml:space="preserve"> события, ге</w:t>
            </w:r>
            <w:r w:rsidRPr="00A876A1">
              <w:rPr>
                <w:rFonts w:ascii="Times New Roman" w:hAnsi="Times New Roman"/>
                <w:spacing w:val="-1"/>
                <w:sz w:val="24"/>
                <w:szCs w:val="24"/>
              </w:rPr>
              <w:softHyphen/>
              <w:t xml:space="preserve">роев произведения, </w:t>
            </w:r>
            <w:r w:rsidRPr="00A876A1">
              <w:rPr>
                <w:rFonts w:ascii="Times New Roman" w:hAnsi="Times New Roman"/>
                <w:spacing w:val="-3"/>
                <w:sz w:val="24"/>
                <w:szCs w:val="24"/>
              </w:rPr>
              <w:t xml:space="preserve">отвечать на вопросы </w:t>
            </w:r>
            <w:r w:rsidRPr="00A876A1">
              <w:rPr>
                <w:rFonts w:ascii="Times New Roman" w:hAnsi="Times New Roman"/>
                <w:sz w:val="24"/>
                <w:szCs w:val="24"/>
              </w:rPr>
              <w:t xml:space="preserve">по тексту. </w:t>
            </w:r>
            <w:r w:rsidRPr="00A876A1">
              <w:rPr>
                <w:rFonts w:ascii="Times New Roman" w:hAnsi="Times New Roman"/>
                <w:spacing w:val="-2"/>
                <w:sz w:val="24"/>
                <w:szCs w:val="24"/>
              </w:rPr>
              <w:t>Характеризовать поступки героев</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2335" w:type="dxa"/>
            <w:gridSpan w:val="2"/>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картинный план</w:t>
            </w:r>
          </w:p>
        </w:tc>
      </w:tr>
      <w:tr w:rsidR="00C05D3E" w:rsidRPr="00A876A1" w:rsidTr="00A76754">
        <w:tc>
          <w:tcPr>
            <w:tcW w:w="817" w:type="dxa"/>
            <w:gridSpan w:val="2"/>
            <w:vMerge/>
          </w:tcPr>
          <w:p w:rsidR="00C05D3E" w:rsidRPr="00A876A1" w:rsidRDefault="00C05D3E" w:rsidP="00A76754">
            <w:pPr>
              <w:spacing w:after="0" w:line="240" w:lineRule="auto"/>
              <w:rPr>
                <w:rFonts w:ascii="Times New Roman" w:hAnsi="Times New Roman"/>
                <w:sz w:val="24"/>
                <w:szCs w:val="24"/>
              </w:rPr>
            </w:pPr>
          </w:p>
        </w:tc>
        <w:tc>
          <w:tcPr>
            <w:tcW w:w="2624" w:type="dxa"/>
            <w:gridSpan w:val="2"/>
            <w:vMerge/>
          </w:tcPr>
          <w:p w:rsidR="00C05D3E" w:rsidRPr="00A876A1" w:rsidRDefault="00C05D3E" w:rsidP="00A76754">
            <w:pPr>
              <w:spacing w:after="0" w:line="240" w:lineRule="auto"/>
              <w:rPr>
                <w:rFonts w:ascii="Times New Roman" w:hAnsi="Times New Roman"/>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hd w:val="clear" w:color="auto" w:fill="FFFFFF"/>
              <w:spacing w:after="0" w:line="240" w:lineRule="auto"/>
              <w:rPr>
                <w:rFonts w:ascii="Times New Roman" w:hAnsi="Times New Roman"/>
                <w:sz w:val="24"/>
                <w:szCs w:val="24"/>
              </w:rPr>
            </w:pPr>
            <w:r w:rsidRPr="00A876A1">
              <w:rPr>
                <w:rFonts w:ascii="Times New Roman" w:hAnsi="Times New Roman"/>
                <w:spacing w:val="-2"/>
                <w:sz w:val="24"/>
                <w:szCs w:val="24"/>
              </w:rPr>
              <w:t xml:space="preserve">Наблюдать связь произведений литературы с другими </w:t>
            </w:r>
            <w:r w:rsidRPr="00A876A1">
              <w:rPr>
                <w:rFonts w:ascii="Times New Roman" w:hAnsi="Times New Roman"/>
                <w:sz w:val="24"/>
                <w:szCs w:val="24"/>
              </w:rPr>
              <w:t xml:space="preserve">видами искусств. </w:t>
            </w:r>
          </w:p>
          <w:p w:rsidR="00C05D3E" w:rsidRPr="00A876A1" w:rsidRDefault="00C05D3E" w:rsidP="00A76754">
            <w:pPr>
              <w:spacing w:after="0" w:line="240" w:lineRule="auto"/>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2335" w:type="dxa"/>
            <w:gridSpan w:val="2"/>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иллюстрирование</w:t>
            </w:r>
          </w:p>
        </w:tc>
      </w:tr>
      <w:tr w:rsidR="00C05D3E" w:rsidRPr="00A876A1" w:rsidTr="00A76754">
        <w:tc>
          <w:tcPr>
            <w:tcW w:w="817" w:type="dxa"/>
            <w:gridSpan w:val="2"/>
            <w:vMerge w:val="restart"/>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12-13</w:t>
            </w:r>
          </w:p>
          <w:p w:rsidR="00C05D3E" w:rsidRPr="00A876A1" w:rsidRDefault="005D5D0A" w:rsidP="00A76754">
            <w:pPr>
              <w:spacing w:after="0" w:line="240" w:lineRule="auto"/>
              <w:rPr>
                <w:rFonts w:ascii="Times New Roman" w:hAnsi="Times New Roman"/>
                <w:sz w:val="24"/>
                <w:szCs w:val="24"/>
              </w:rPr>
            </w:pPr>
            <w:r>
              <w:rPr>
                <w:rFonts w:ascii="Times New Roman" w:hAnsi="Times New Roman"/>
                <w:sz w:val="24"/>
                <w:szCs w:val="24"/>
              </w:rPr>
              <w:t>3 и 4</w:t>
            </w:r>
            <w:r w:rsidR="00442869">
              <w:rPr>
                <w:rFonts w:ascii="Times New Roman" w:hAnsi="Times New Roman"/>
                <w:sz w:val="24"/>
                <w:szCs w:val="24"/>
              </w:rPr>
              <w:t xml:space="preserve"> неделя</w:t>
            </w:r>
          </w:p>
        </w:tc>
        <w:tc>
          <w:tcPr>
            <w:tcW w:w="2624" w:type="dxa"/>
            <w:gridSpan w:val="2"/>
            <w:vMerge w:val="restart"/>
          </w:tcPr>
          <w:p w:rsidR="00C05D3E" w:rsidRPr="00A876A1" w:rsidRDefault="00C05D3E" w:rsidP="00A76754">
            <w:pPr>
              <w:spacing w:after="0" w:line="240" w:lineRule="auto"/>
              <w:rPr>
                <w:rFonts w:ascii="Times New Roman" w:hAnsi="Times New Roman"/>
                <w:b/>
                <w:color w:val="000000"/>
                <w:sz w:val="24"/>
                <w:szCs w:val="24"/>
                <w:shd w:val="clear" w:color="auto" w:fill="FFFFFF"/>
              </w:rPr>
            </w:pPr>
            <w:r w:rsidRPr="00A876A1">
              <w:rPr>
                <w:rFonts w:ascii="Times New Roman" w:hAnsi="Times New Roman"/>
                <w:b/>
                <w:color w:val="000000"/>
                <w:sz w:val="24"/>
                <w:szCs w:val="24"/>
                <w:shd w:val="clear" w:color="auto" w:fill="FFFFFF"/>
              </w:rPr>
              <w:t>А.С. Пушкин «Няне», «Туча»,  «Унылая пора! Очей очарованье!»</w:t>
            </w:r>
          </w:p>
          <w:p w:rsidR="00C05D3E" w:rsidRPr="00A876A1" w:rsidRDefault="00C05D3E" w:rsidP="00A76754">
            <w:pPr>
              <w:spacing w:after="0" w:line="240" w:lineRule="auto"/>
              <w:rPr>
                <w:rFonts w:ascii="Times New Roman" w:hAnsi="Times New Roman"/>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vMerge w:val="restart"/>
          </w:tcPr>
          <w:p w:rsidR="00C05D3E" w:rsidRPr="00A876A1" w:rsidRDefault="00C05D3E" w:rsidP="00A76754">
            <w:pPr>
              <w:shd w:val="clear" w:color="auto" w:fill="FFFFFF"/>
              <w:spacing w:after="0" w:line="240" w:lineRule="auto"/>
              <w:rPr>
                <w:rFonts w:ascii="Times New Roman" w:hAnsi="Times New Roman"/>
                <w:sz w:val="24"/>
                <w:szCs w:val="24"/>
              </w:rPr>
            </w:pPr>
            <w:r w:rsidRPr="00A876A1">
              <w:rPr>
                <w:rFonts w:ascii="Times New Roman" w:hAnsi="Times New Roman"/>
                <w:i/>
                <w:spacing w:val="-3"/>
                <w:sz w:val="24"/>
                <w:szCs w:val="24"/>
              </w:rPr>
              <w:t>Рассказывать о жизни и творчестве А.С. Пушкина.  Читать</w:t>
            </w:r>
            <w:r w:rsidRPr="00A876A1">
              <w:rPr>
                <w:rFonts w:ascii="Times New Roman" w:hAnsi="Times New Roman"/>
                <w:spacing w:val="-3"/>
                <w:sz w:val="24"/>
                <w:szCs w:val="24"/>
              </w:rPr>
              <w:t xml:space="preserve"> стихо</w:t>
            </w:r>
            <w:r w:rsidRPr="00A876A1">
              <w:rPr>
                <w:rFonts w:ascii="Times New Roman" w:hAnsi="Times New Roman"/>
                <w:spacing w:val="-2"/>
                <w:sz w:val="24"/>
                <w:szCs w:val="24"/>
              </w:rPr>
              <w:t>творные произведения наизусть (по вы</w:t>
            </w:r>
            <w:r w:rsidRPr="00A876A1">
              <w:rPr>
                <w:rFonts w:ascii="Times New Roman" w:hAnsi="Times New Roman"/>
                <w:spacing w:val="-1"/>
                <w:sz w:val="24"/>
                <w:szCs w:val="24"/>
              </w:rPr>
              <w:t>бору), определять</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средства выразительности.</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Сравнивать произведения словесного и изобразительного искусства</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2335" w:type="dxa"/>
            <w:gridSpan w:val="2"/>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 xml:space="preserve">чтение наизусть </w:t>
            </w:r>
          </w:p>
        </w:tc>
      </w:tr>
      <w:tr w:rsidR="00C05D3E" w:rsidRPr="00A876A1" w:rsidTr="00A76754">
        <w:tc>
          <w:tcPr>
            <w:tcW w:w="817" w:type="dxa"/>
            <w:gridSpan w:val="2"/>
            <w:vMerge/>
          </w:tcPr>
          <w:p w:rsidR="00C05D3E" w:rsidRPr="00A876A1" w:rsidRDefault="00C05D3E" w:rsidP="00A76754">
            <w:pPr>
              <w:spacing w:after="0" w:line="240" w:lineRule="auto"/>
              <w:rPr>
                <w:rFonts w:ascii="Times New Roman" w:hAnsi="Times New Roman"/>
                <w:sz w:val="24"/>
                <w:szCs w:val="24"/>
              </w:rPr>
            </w:pPr>
          </w:p>
        </w:tc>
        <w:tc>
          <w:tcPr>
            <w:tcW w:w="2624" w:type="dxa"/>
            <w:gridSpan w:val="2"/>
            <w:vMerge/>
          </w:tcPr>
          <w:p w:rsidR="00C05D3E" w:rsidRPr="00A876A1" w:rsidRDefault="00C05D3E" w:rsidP="00A76754">
            <w:pPr>
              <w:spacing w:after="0" w:line="240" w:lineRule="auto"/>
              <w:rPr>
                <w:rFonts w:ascii="Times New Roman" w:hAnsi="Times New Roman"/>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vMerge/>
          </w:tcPr>
          <w:p w:rsidR="00C05D3E" w:rsidRPr="00A876A1" w:rsidRDefault="00C05D3E" w:rsidP="00A76754">
            <w:pPr>
              <w:spacing w:after="0" w:line="240" w:lineRule="auto"/>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2335" w:type="dxa"/>
            <w:gridSpan w:val="2"/>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выразительное чтение</w:t>
            </w:r>
          </w:p>
        </w:tc>
      </w:tr>
      <w:tr w:rsidR="00C05D3E" w:rsidRPr="00A876A1" w:rsidTr="00A76754">
        <w:tc>
          <w:tcPr>
            <w:tcW w:w="817" w:type="dxa"/>
            <w:gridSpan w:val="2"/>
            <w:vMerge/>
          </w:tcPr>
          <w:p w:rsidR="00C05D3E" w:rsidRPr="00A876A1" w:rsidRDefault="00C05D3E" w:rsidP="00A76754">
            <w:pPr>
              <w:spacing w:after="0" w:line="240" w:lineRule="auto"/>
              <w:rPr>
                <w:rFonts w:ascii="Times New Roman" w:hAnsi="Times New Roman"/>
                <w:sz w:val="24"/>
                <w:szCs w:val="24"/>
              </w:rPr>
            </w:pPr>
          </w:p>
        </w:tc>
        <w:tc>
          <w:tcPr>
            <w:tcW w:w="2624" w:type="dxa"/>
            <w:gridSpan w:val="2"/>
            <w:vMerge/>
          </w:tcPr>
          <w:p w:rsidR="00C05D3E" w:rsidRPr="00A876A1" w:rsidRDefault="00C05D3E" w:rsidP="00A76754">
            <w:pPr>
              <w:spacing w:after="0" w:line="240" w:lineRule="auto"/>
              <w:rPr>
                <w:rFonts w:ascii="Times New Roman" w:hAnsi="Times New Roman"/>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vMerge/>
          </w:tcPr>
          <w:p w:rsidR="00C05D3E" w:rsidRPr="00A876A1" w:rsidRDefault="00C05D3E" w:rsidP="00A76754">
            <w:pPr>
              <w:spacing w:after="0" w:line="240" w:lineRule="auto"/>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2335" w:type="dxa"/>
            <w:gridSpan w:val="2"/>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чтение наизусть</w:t>
            </w:r>
          </w:p>
        </w:tc>
      </w:tr>
      <w:tr w:rsidR="00C05D3E" w:rsidRPr="00A876A1" w:rsidTr="00A76754">
        <w:tc>
          <w:tcPr>
            <w:tcW w:w="817" w:type="dxa"/>
            <w:gridSpan w:val="2"/>
            <w:vMerge w:val="restart"/>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14 - 16</w:t>
            </w:r>
          </w:p>
          <w:p w:rsidR="00C05D3E" w:rsidRPr="00A876A1" w:rsidRDefault="005D5D0A" w:rsidP="00A76754">
            <w:pPr>
              <w:spacing w:after="0" w:line="240" w:lineRule="auto"/>
              <w:rPr>
                <w:rFonts w:ascii="Times New Roman" w:hAnsi="Times New Roman"/>
                <w:sz w:val="24"/>
                <w:szCs w:val="24"/>
              </w:rPr>
            </w:pPr>
            <w:r>
              <w:rPr>
                <w:rFonts w:ascii="Times New Roman" w:hAnsi="Times New Roman"/>
                <w:sz w:val="24"/>
                <w:szCs w:val="24"/>
              </w:rPr>
              <w:t xml:space="preserve">4 </w:t>
            </w:r>
            <w:r w:rsidR="00442869">
              <w:rPr>
                <w:rFonts w:ascii="Times New Roman" w:hAnsi="Times New Roman"/>
                <w:sz w:val="24"/>
                <w:szCs w:val="24"/>
              </w:rPr>
              <w:t>неделя</w:t>
            </w:r>
          </w:p>
        </w:tc>
        <w:tc>
          <w:tcPr>
            <w:tcW w:w="2624" w:type="dxa"/>
            <w:gridSpan w:val="2"/>
            <w:vMerge w:val="restart"/>
          </w:tcPr>
          <w:p w:rsidR="00C05D3E" w:rsidRPr="00A876A1" w:rsidRDefault="00C05D3E" w:rsidP="00A76754">
            <w:pPr>
              <w:spacing w:after="0" w:line="240" w:lineRule="auto"/>
              <w:rPr>
                <w:rFonts w:ascii="Times New Roman" w:hAnsi="Times New Roman"/>
                <w:b/>
                <w:color w:val="000000"/>
                <w:sz w:val="24"/>
                <w:szCs w:val="24"/>
                <w:shd w:val="clear" w:color="auto" w:fill="FFFFFF"/>
              </w:rPr>
            </w:pPr>
            <w:r w:rsidRPr="00A876A1">
              <w:rPr>
                <w:rFonts w:ascii="Times New Roman" w:hAnsi="Times New Roman"/>
                <w:b/>
                <w:color w:val="000000"/>
                <w:sz w:val="24"/>
                <w:szCs w:val="24"/>
                <w:shd w:val="clear" w:color="auto" w:fill="FFFFFF"/>
              </w:rPr>
              <w:t>А.С. Пушкин «Сказка о мертвой царевне и о семи богатырях</w:t>
            </w:r>
          </w:p>
          <w:p w:rsidR="00C05D3E" w:rsidRPr="00A876A1" w:rsidRDefault="00C05D3E" w:rsidP="00A76754">
            <w:pPr>
              <w:spacing w:after="0" w:line="240" w:lineRule="auto"/>
              <w:rPr>
                <w:rFonts w:ascii="Times New Roman" w:hAnsi="Times New Roman"/>
                <w:color w:val="000000"/>
                <w:sz w:val="24"/>
                <w:szCs w:val="24"/>
                <w:shd w:val="clear" w:color="auto" w:fill="FFFFFF"/>
              </w:rPr>
            </w:pP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color w:val="000000"/>
                <w:sz w:val="24"/>
                <w:szCs w:val="24"/>
                <w:shd w:val="clear" w:color="auto" w:fill="FFFFFF"/>
              </w:rPr>
              <w:t>.</w:t>
            </w: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vMerge w:val="restart"/>
          </w:tcPr>
          <w:p w:rsidR="00C05D3E" w:rsidRPr="00A876A1" w:rsidRDefault="00C05D3E" w:rsidP="00A76754">
            <w:pPr>
              <w:shd w:val="clear" w:color="auto" w:fill="FFFFFF"/>
              <w:spacing w:after="0" w:line="240" w:lineRule="auto"/>
              <w:rPr>
                <w:rFonts w:ascii="Times New Roman" w:hAnsi="Times New Roman"/>
                <w:sz w:val="24"/>
                <w:szCs w:val="24"/>
              </w:rPr>
            </w:pPr>
            <w:r w:rsidRPr="00A876A1">
              <w:rPr>
                <w:rFonts w:ascii="Times New Roman" w:hAnsi="Times New Roman"/>
                <w:i/>
                <w:spacing w:val="-2"/>
                <w:sz w:val="24"/>
                <w:szCs w:val="24"/>
              </w:rPr>
              <w:t>Знать</w:t>
            </w:r>
            <w:r w:rsidRPr="00A876A1">
              <w:rPr>
                <w:rFonts w:ascii="Times New Roman" w:hAnsi="Times New Roman"/>
                <w:spacing w:val="-2"/>
                <w:sz w:val="24"/>
                <w:szCs w:val="24"/>
              </w:rPr>
              <w:t xml:space="preserve"> название и</w:t>
            </w:r>
          </w:p>
          <w:p w:rsidR="00C05D3E" w:rsidRPr="00A876A1" w:rsidRDefault="00C05D3E" w:rsidP="00A76754">
            <w:pPr>
              <w:shd w:val="clear" w:color="auto" w:fill="FFFFFF"/>
              <w:spacing w:after="0" w:line="240" w:lineRule="auto"/>
              <w:rPr>
                <w:rFonts w:ascii="Times New Roman" w:hAnsi="Times New Roman"/>
                <w:sz w:val="24"/>
                <w:szCs w:val="24"/>
              </w:rPr>
            </w:pPr>
            <w:r w:rsidRPr="00A876A1">
              <w:rPr>
                <w:rFonts w:ascii="Times New Roman" w:hAnsi="Times New Roman"/>
                <w:spacing w:val="-2"/>
                <w:sz w:val="24"/>
                <w:szCs w:val="24"/>
              </w:rPr>
              <w:t>основное содержание</w:t>
            </w:r>
          </w:p>
          <w:p w:rsidR="00C05D3E" w:rsidRPr="00A876A1" w:rsidRDefault="00C05D3E" w:rsidP="00A76754">
            <w:pPr>
              <w:shd w:val="clear" w:color="auto" w:fill="FFFFFF"/>
              <w:spacing w:after="0" w:line="240" w:lineRule="auto"/>
              <w:rPr>
                <w:rFonts w:ascii="Times New Roman" w:hAnsi="Times New Roman"/>
                <w:sz w:val="24"/>
                <w:szCs w:val="24"/>
              </w:rPr>
            </w:pPr>
            <w:r w:rsidRPr="00A876A1">
              <w:rPr>
                <w:rFonts w:ascii="Times New Roman" w:hAnsi="Times New Roman"/>
                <w:spacing w:val="-3"/>
                <w:sz w:val="24"/>
                <w:szCs w:val="24"/>
              </w:rPr>
              <w:t>изученного произве</w:t>
            </w:r>
            <w:r w:rsidRPr="00A876A1">
              <w:rPr>
                <w:rFonts w:ascii="Times New Roman" w:hAnsi="Times New Roman"/>
                <w:sz w:val="24"/>
                <w:szCs w:val="24"/>
              </w:rPr>
              <w:t>дения.</w:t>
            </w:r>
          </w:p>
          <w:p w:rsidR="00C05D3E" w:rsidRPr="00A876A1" w:rsidRDefault="00C05D3E" w:rsidP="00A76754">
            <w:pPr>
              <w:shd w:val="clear" w:color="auto" w:fill="FFFFFF"/>
              <w:spacing w:after="0" w:line="240" w:lineRule="auto"/>
              <w:rPr>
                <w:rFonts w:ascii="Times New Roman" w:hAnsi="Times New Roman"/>
                <w:sz w:val="24"/>
                <w:szCs w:val="24"/>
              </w:rPr>
            </w:pPr>
            <w:r w:rsidRPr="00A876A1">
              <w:rPr>
                <w:rFonts w:ascii="Times New Roman" w:hAnsi="Times New Roman"/>
                <w:i/>
                <w:sz w:val="24"/>
                <w:szCs w:val="24"/>
              </w:rPr>
              <w:t>Характеризовать</w:t>
            </w:r>
            <w:r w:rsidRPr="00A876A1">
              <w:rPr>
                <w:rFonts w:ascii="Times New Roman" w:hAnsi="Times New Roman"/>
                <w:sz w:val="24"/>
                <w:szCs w:val="24"/>
              </w:rPr>
              <w:t xml:space="preserve"> героев сказки, выражать своё отношение к ним.</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z w:val="24"/>
                <w:szCs w:val="24"/>
              </w:rPr>
              <w:t>Анализировать</w:t>
            </w:r>
            <w:r w:rsidRPr="00A876A1">
              <w:rPr>
                <w:rFonts w:ascii="Times New Roman" w:hAnsi="Times New Roman"/>
                <w:sz w:val="24"/>
                <w:szCs w:val="24"/>
              </w:rPr>
              <w:t xml:space="preserve"> поведение героев</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2335" w:type="dxa"/>
            <w:gridSpan w:val="2"/>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иллюстрирование</w:t>
            </w:r>
          </w:p>
        </w:tc>
      </w:tr>
      <w:tr w:rsidR="00C05D3E" w:rsidRPr="00A876A1" w:rsidTr="00A76754">
        <w:tc>
          <w:tcPr>
            <w:tcW w:w="817" w:type="dxa"/>
            <w:gridSpan w:val="2"/>
            <w:vMerge/>
          </w:tcPr>
          <w:p w:rsidR="00C05D3E" w:rsidRPr="00A876A1" w:rsidRDefault="00C05D3E" w:rsidP="00A76754">
            <w:pPr>
              <w:spacing w:after="0" w:line="240" w:lineRule="auto"/>
              <w:rPr>
                <w:rFonts w:ascii="Times New Roman" w:hAnsi="Times New Roman"/>
                <w:sz w:val="24"/>
                <w:szCs w:val="24"/>
              </w:rPr>
            </w:pPr>
          </w:p>
        </w:tc>
        <w:tc>
          <w:tcPr>
            <w:tcW w:w="2624" w:type="dxa"/>
            <w:gridSpan w:val="2"/>
            <w:vMerge/>
          </w:tcPr>
          <w:p w:rsidR="00C05D3E" w:rsidRPr="00A876A1" w:rsidRDefault="00C05D3E" w:rsidP="00A76754">
            <w:pPr>
              <w:spacing w:after="0" w:line="240" w:lineRule="auto"/>
              <w:rPr>
                <w:rFonts w:ascii="Times New Roman" w:hAnsi="Times New Roman"/>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vMerge/>
          </w:tcPr>
          <w:p w:rsidR="00C05D3E" w:rsidRPr="00A876A1" w:rsidRDefault="00C05D3E" w:rsidP="00A76754">
            <w:pPr>
              <w:spacing w:after="0" w:line="240" w:lineRule="auto"/>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2335" w:type="dxa"/>
            <w:gridSpan w:val="2"/>
          </w:tcPr>
          <w:p w:rsidR="00C05D3E" w:rsidRPr="00A876A1" w:rsidRDefault="00C05D3E" w:rsidP="00A76754">
            <w:pPr>
              <w:shd w:val="clear" w:color="auto" w:fill="FFFFFF"/>
              <w:spacing w:after="0" w:line="240" w:lineRule="auto"/>
              <w:ind w:left="10"/>
              <w:rPr>
                <w:rFonts w:ascii="Times New Roman" w:hAnsi="Times New Roman"/>
                <w:sz w:val="24"/>
                <w:szCs w:val="24"/>
              </w:rPr>
            </w:pPr>
            <w:r w:rsidRPr="00A876A1">
              <w:rPr>
                <w:rFonts w:ascii="Times New Roman" w:hAnsi="Times New Roman"/>
                <w:sz w:val="24"/>
                <w:szCs w:val="24"/>
              </w:rPr>
              <w:t>чтение</w:t>
            </w:r>
            <w:r w:rsidRPr="00A876A1">
              <w:rPr>
                <w:rFonts w:ascii="Times New Roman" w:hAnsi="Times New Roman"/>
                <w:sz w:val="24"/>
                <w:szCs w:val="24"/>
              </w:rPr>
              <w:br/>
              <w:t xml:space="preserve"> </w:t>
            </w:r>
            <w:proofErr w:type="gramStart"/>
            <w:r w:rsidRPr="00A876A1">
              <w:rPr>
                <w:rFonts w:ascii="Times New Roman" w:hAnsi="Times New Roman"/>
                <w:sz w:val="24"/>
                <w:szCs w:val="24"/>
              </w:rPr>
              <w:t>по</w:t>
            </w:r>
            <w:proofErr w:type="gramEnd"/>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ролям</w:t>
            </w:r>
          </w:p>
        </w:tc>
      </w:tr>
      <w:tr w:rsidR="00C05D3E" w:rsidRPr="00A876A1" w:rsidTr="00A76754">
        <w:tc>
          <w:tcPr>
            <w:tcW w:w="817" w:type="dxa"/>
            <w:gridSpan w:val="2"/>
            <w:vMerge/>
          </w:tcPr>
          <w:p w:rsidR="00C05D3E" w:rsidRPr="00A876A1" w:rsidRDefault="00C05D3E" w:rsidP="00A76754">
            <w:pPr>
              <w:spacing w:after="0" w:line="240" w:lineRule="auto"/>
              <w:rPr>
                <w:rFonts w:ascii="Times New Roman" w:hAnsi="Times New Roman"/>
                <w:sz w:val="24"/>
                <w:szCs w:val="24"/>
              </w:rPr>
            </w:pPr>
          </w:p>
        </w:tc>
        <w:tc>
          <w:tcPr>
            <w:tcW w:w="2624" w:type="dxa"/>
            <w:gridSpan w:val="2"/>
            <w:vMerge/>
          </w:tcPr>
          <w:p w:rsidR="00C05D3E" w:rsidRPr="00A876A1" w:rsidRDefault="00C05D3E" w:rsidP="00A76754">
            <w:pPr>
              <w:spacing w:after="0" w:line="240" w:lineRule="auto"/>
              <w:rPr>
                <w:rFonts w:ascii="Times New Roman" w:hAnsi="Times New Roman"/>
                <w:color w:val="000000"/>
                <w:sz w:val="24"/>
                <w:szCs w:val="24"/>
                <w:shd w:val="clear" w:color="auto" w:fill="FFFFFF"/>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pacing w:val="-2"/>
                <w:sz w:val="24"/>
                <w:szCs w:val="24"/>
              </w:rPr>
              <w:t>Делить</w:t>
            </w:r>
            <w:r w:rsidRPr="00A876A1">
              <w:rPr>
                <w:rFonts w:ascii="Times New Roman" w:hAnsi="Times New Roman"/>
                <w:spacing w:val="-2"/>
                <w:sz w:val="24"/>
                <w:szCs w:val="24"/>
              </w:rPr>
              <w:t xml:space="preserve"> </w:t>
            </w:r>
            <w:proofErr w:type="spellStart"/>
            <w:r w:rsidRPr="00A876A1">
              <w:rPr>
                <w:rFonts w:ascii="Times New Roman" w:hAnsi="Times New Roman"/>
                <w:spacing w:val="-2"/>
                <w:sz w:val="24"/>
                <w:szCs w:val="24"/>
              </w:rPr>
              <w:t>текстна</w:t>
            </w:r>
            <w:proofErr w:type="spellEnd"/>
            <w:r w:rsidRPr="00A876A1">
              <w:rPr>
                <w:rFonts w:ascii="Times New Roman" w:hAnsi="Times New Roman"/>
                <w:spacing w:val="-2"/>
                <w:sz w:val="24"/>
                <w:szCs w:val="24"/>
              </w:rPr>
              <w:t xml:space="preserve"> составные </w:t>
            </w:r>
            <w:proofErr w:type="spellStart"/>
            <w:r w:rsidRPr="00A876A1">
              <w:rPr>
                <w:rFonts w:ascii="Times New Roman" w:hAnsi="Times New Roman"/>
                <w:spacing w:val="-2"/>
                <w:sz w:val="24"/>
                <w:szCs w:val="24"/>
              </w:rPr>
              <w:t>части</w:t>
            </w:r>
            <w:proofErr w:type="gramStart"/>
            <w:r w:rsidRPr="00A876A1">
              <w:rPr>
                <w:rFonts w:ascii="Times New Roman" w:hAnsi="Times New Roman"/>
                <w:spacing w:val="-2"/>
                <w:sz w:val="24"/>
                <w:szCs w:val="24"/>
              </w:rPr>
              <w:t>,с</w:t>
            </w:r>
            <w:proofErr w:type="gramEnd"/>
            <w:r w:rsidRPr="00A876A1">
              <w:rPr>
                <w:rFonts w:ascii="Times New Roman" w:hAnsi="Times New Roman"/>
                <w:spacing w:val="-2"/>
                <w:sz w:val="24"/>
                <w:szCs w:val="24"/>
              </w:rPr>
              <w:t>оставлять</w:t>
            </w:r>
            <w:proofErr w:type="spellEnd"/>
            <w:r w:rsidRPr="00A876A1">
              <w:rPr>
                <w:rFonts w:ascii="Times New Roman" w:hAnsi="Times New Roman"/>
                <w:spacing w:val="-2"/>
                <w:sz w:val="24"/>
                <w:szCs w:val="24"/>
              </w:rPr>
              <w:t xml:space="preserve"> его простой план, </w:t>
            </w:r>
            <w:proofErr w:type="spellStart"/>
            <w:r w:rsidRPr="00A876A1">
              <w:rPr>
                <w:rFonts w:ascii="Times New Roman" w:hAnsi="Times New Roman"/>
                <w:i/>
                <w:spacing w:val="-2"/>
                <w:sz w:val="24"/>
                <w:szCs w:val="24"/>
              </w:rPr>
              <w:t>читать</w:t>
            </w:r>
            <w:r w:rsidRPr="00A876A1">
              <w:rPr>
                <w:rFonts w:ascii="Times New Roman" w:hAnsi="Times New Roman"/>
                <w:spacing w:val="-2"/>
                <w:sz w:val="24"/>
                <w:szCs w:val="24"/>
              </w:rPr>
              <w:t>осознанно</w:t>
            </w:r>
            <w:proofErr w:type="spellEnd"/>
            <w:r w:rsidRPr="00A876A1">
              <w:rPr>
                <w:rFonts w:ascii="Times New Roman" w:hAnsi="Times New Roman"/>
                <w:spacing w:val="-2"/>
                <w:sz w:val="24"/>
                <w:szCs w:val="24"/>
              </w:rPr>
              <w:t xml:space="preserve"> вслух тексты </w:t>
            </w:r>
            <w:proofErr w:type="spellStart"/>
            <w:r w:rsidRPr="00A876A1">
              <w:rPr>
                <w:rFonts w:ascii="Times New Roman" w:hAnsi="Times New Roman"/>
                <w:spacing w:val="-2"/>
                <w:sz w:val="24"/>
                <w:szCs w:val="24"/>
              </w:rPr>
              <w:t>художественных</w:t>
            </w:r>
            <w:r w:rsidRPr="00A876A1">
              <w:rPr>
                <w:rFonts w:ascii="Times New Roman" w:hAnsi="Times New Roman"/>
                <w:spacing w:val="-3"/>
                <w:sz w:val="24"/>
                <w:szCs w:val="24"/>
              </w:rPr>
              <w:t>произведений</w:t>
            </w:r>
            <w:proofErr w:type="spellEnd"/>
            <w:r w:rsidRPr="00A876A1">
              <w:rPr>
                <w:rFonts w:ascii="Times New Roman" w:hAnsi="Times New Roman"/>
                <w:spacing w:val="-3"/>
                <w:sz w:val="24"/>
                <w:szCs w:val="24"/>
              </w:rPr>
              <w:t xml:space="preserve"> целы</w:t>
            </w:r>
            <w:r w:rsidRPr="00A876A1">
              <w:rPr>
                <w:rFonts w:ascii="Times New Roman" w:hAnsi="Times New Roman"/>
                <w:spacing w:val="-3"/>
                <w:sz w:val="24"/>
                <w:szCs w:val="24"/>
              </w:rPr>
              <w:softHyphen/>
            </w:r>
            <w:r w:rsidRPr="00A876A1">
              <w:rPr>
                <w:rFonts w:ascii="Times New Roman" w:hAnsi="Times New Roman"/>
                <w:spacing w:val="-1"/>
                <w:sz w:val="24"/>
                <w:szCs w:val="24"/>
              </w:rPr>
              <w:t>ми словами, соблю</w:t>
            </w:r>
            <w:r w:rsidRPr="00A876A1">
              <w:rPr>
                <w:rFonts w:ascii="Times New Roman" w:hAnsi="Times New Roman"/>
                <w:spacing w:val="-1"/>
                <w:sz w:val="24"/>
                <w:szCs w:val="24"/>
              </w:rPr>
              <w:softHyphen/>
            </w:r>
            <w:r w:rsidRPr="00A876A1">
              <w:rPr>
                <w:rFonts w:ascii="Times New Roman" w:hAnsi="Times New Roman"/>
                <w:sz w:val="24"/>
                <w:szCs w:val="24"/>
              </w:rPr>
              <w:t xml:space="preserve">дая орфоэпические </w:t>
            </w:r>
            <w:r w:rsidRPr="00A876A1">
              <w:rPr>
                <w:rFonts w:ascii="Times New Roman" w:hAnsi="Times New Roman"/>
                <w:spacing w:val="-1"/>
                <w:sz w:val="24"/>
                <w:szCs w:val="24"/>
              </w:rPr>
              <w:t>нормы русского ли</w:t>
            </w:r>
            <w:r w:rsidRPr="00A876A1">
              <w:rPr>
                <w:rFonts w:ascii="Times New Roman" w:hAnsi="Times New Roman"/>
                <w:spacing w:val="-1"/>
                <w:sz w:val="24"/>
                <w:szCs w:val="24"/>
              </w:rPr>
              <w:softHyphen/>
            </w:r>
            <w:r w:rsidRPr="00A876A1">
              <w:rPr>
                <w:rFonts w:ascii="Times New Roman" w:hAnsi="Times New Roman"/>
                <w:sz w:val="24"/>
                <w:szCs w:val="24"/>
              </w:rPr>
              <w:t>тературного языка.</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z w:val="24"/>
                <w:szCs w:val="24"/>
              </w:rPr>
              <w:lastRenderedPageBreak/>
              <w:t>Объяснять</w:t>
            </w:r>
            <w:r w:rsidRPr="00A876A1">
              <w:rPr>
                <w:rFonts w:ascii="Times New Roman" w:hAnsi="Times New Roman"/>
                <w:sz w:val="24"/>
                <w:szCs w:val="24"/>
              </w:rPr>
              <w:t xml:space="preserve"> понятие «литературная сказка»</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2335" w:type="dxa"/>
            <w:gridSpan w:val="2"/>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составление плана</w:t>
            </w:r>
          </w:p>
        </w:tc>
      </w:tr>
      <w:tr w:rsidR="00C05D3E" w:rsidRPr="00A876A1" w:rsidTr="00A76754">
        <w:tc>
          <w:tcPr>
            <w:tcW w:w="817" w:type="dxa"/>
            <w:gridSpan w:val="2"/>
            <w:vMerge/>
          </w:tcPr>
          <w:p w:rsidR="00C05D3E" w:rsidRPr="00A876A1" w:rsidRDefault="00C05D3E" w:rsidP="00A76754">
            <w:pPr>
              <w:spacing w:after="0" w:line="240" w:lineRule="auto"/>
              <w:rPr>
                <w:rFonts w:ascii="Times New Roman" w:hAnsi="Times New Roman"/>
                <w:sz w:val="24"/>
                <w:szCs w:val="24"/>
              </w:rPr>
            </w:pPr>
          </w:p>
        </w:tc>
        <w:tc>
          <w:tcPr>
            <w:tcW w:w="2624" w:type="dxa"/>
            <w:gridSpan w:val="2"/>
            <w:vMerge/>
          </w:tcPr>
          <w:p w:rsidR="00C05D3E" w:rsidRPr="00A876A1" w:rsidRDefault="00C05D3E" w:rsidP="00A76754">
            <w:pPr>
              <w:spacing w:after="0" w:line="240" w:lineRule="auto"/>
              <w:rPr>
                <w:rFonts w:ascii="Times New Roman" w:hAnsi="Times New Roman"/>
                <w:color w:val="000000"/>
                <w:sz w:val="24"/>
                <w:szCs w:val="24"/>
                <w:shd w:val="clear" w:color="auto" w:fill="FFFFFF"/>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hd w:val="clear" w:color="auto" w:fill="FFFFFF"/>
              <w:spacing w:after="0" w:line="240" w:lineRule="auto"/>
              <w:ind w:left="10"/>
              <w:rPr>
                <w:rFonts w:ascii="Times New Roman" w:hAnsi="Times New Roman"/>
                <w:sz w:val="24"/>
                <w:szCs w:val="24"/>
              </w:rPr>
            </w:pPr>
            <w:r w:rsidRPr="00A876A1">
              <w:rPr>
                <w:rFonts w:ascii="Times New Roman" w:hAnsi="Times New Roman"/>
                <w:i/>
                <w:sz w:val="24"/>
                <w:szCs w:val="24"/>
              </w:rPr>
              <w:t>Называть</w:t>
            </w:r>
            <w:r w:rsidRPr="00A876A1">
              <w:rPr>
                <w:rFonts w:ascii="Times New Roman" w:hAnsi="Times New Roman"/>
                <w:sz w:val="24"/>
                <w:szCs w:val="24"/>
              </w:rPr>
              <w:t xml:space="preserve"> сказки А.С. Пушкина.</w:t>
            </w:r>
          </w:p>
          <w:p w:rsidR="00C05D3E" w:rsidRPr="00A876A1" w:rsidRDefault="00C05D3E" w:rsidP="00A76754">
            <w:pPr>
              <w:spacing w:after="0" w:line="240" w:lineRule="auto"/>
              <w:rPr>
                <w:rFonts w:ascii="Times New Roman" w:hAnsi="Times New Roman"/>
                <w:sz w:val="24"/>
                <w:szCs w:val="24"/>
              </w:rPr>
            </w:pPr>
            <w:proofErr w:type="spellStart"/>
            <w:r w:rsidRPr="00A876A1">
              <w:rPr>
                <w:rFonts w:ascii="Times New Roman" w:hAnsi="Times New Roman"/>
                <w:i/>
                <w:sz w:val="24"/>
                <w:szCs w:val="24"/>
              </w:rPr>
              <w:t>Различать</w:t>
            </w:r>
            <w:r w:rsidRPr="00A876A1">
              <w:rPr>
                <w:rFonts w:ascii="Times New Roman" w:hAnsi="Times New Roman"/>
                <w:spacing w:val="-3"/>
                <w:sz w:val="24"/>
                <w:szCs w:val="24"/>
              </w:rPr>
              <w:t>сказки</w:t>
            </w:r>
            <w:proofErr w:type="spellEnd"/>
            <w:r w:rsidRPr="00A876A1">
              <w:rPr>
                <w:rFonts w:ascii="Times New Roman" w:hAnsi="Times New Roman"/>
                <w:spacing w:val="-3"/>
                <w:sz w:val="24"/>
                <w:szCs w:val="24"/>
              </w:rPr>
              <w:t xml:space="preserve"> народные и</w:t>
            </w:r>
            <w:r w:rsidRPr="00A876A1">
              <w:rPr>
                <w:rFonts w:ascii="Times New Roman" w:hAnsi="Times New Roman"/>
                <w:sz w:val="24"/>
                <w:szCs w:val="24"/>
              </w:rPr>
              <w:t xml:space="preserve"> литературные.</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z w:val="24"/>
                <w:szCs w:val="24"/>
              </w:rPr>
              <w:t>Определять</w:t>
            </w:r>
            <w:r w:rsidRPr="00A876A1">
              <w:rPr>
                <w:rFonts w:ascii="Times New Roman" w:hAnsi="Times New Roman"/>
                <w:sz w:val="24"/>
                <w:szCs w:val="24"/>
              </w:rPr>
              <w:t xml:space="preserve"> мотивы поведения героев; читать осознанно текст художественного произведения; определять тему и главную мысль произведения; оценивать события, героев произведения</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2335" w:type="dxa"/>
            <w:gridSpan w:val="2"/>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 xml:space="preserve">пересказ сказки </w:t>
            </w:r>
          </w:p>
        </w:tc>
      </w:tr>
      <w:tr w:rsidR="00C05D3E" w:rsidRPr="00A876A1" w:rsidTr="00A76754">
        <w:tc>
          <w:tcPr>
            <w:tcW w:w="817" w:type="dxa"/>
            <w:gridSpan w:val="2"/>
          </w:tcPr>
          <w:p w:rsidR="005D5D0A"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17</w:t>
            </w:r>
          </w:p>
          <w:p w:rsidR="00C05D3E" w:rsidRPr="00A876A1" w:rsidRDefault="005D5D0A" w:rsidP="00A76754">
            <w:pPr>
              <w:spacing w:after="0" w:line="240" w:lineRule="auto"/>
              <w:rPr>
                <w:rFonts w:ascii="Times New Roman" w:hAnsi="Times New Roman"/>
                <w:sz w:val="24"/>
                <w:szCs w:val="24"/>
              </w:rPr>
            </w:pPr>
            <w:r>
              <w:rPr>
                <w:rFonts w:ascii="Times New Roman" w:hAnsi="Times New Roman"/>
                <w:sz w:val="24"/>
                <w:szCs w:val="24"/>
              </w:rPr>
              <w:t>5</w:t>
            </w:r>
            <w:r w:rsidR="00442869">
              <w:rPr>
                <w:rFonts w:ascii="Times New Roman" w:hAnsi="Times New Roman"/>
                <w:sz w:val="24"/>
                <w:szCs w:val="24"/>
              </w:rPr>
              <w:t xml:space="preserve"> неделя</w:t>
            </w:r>
          </w:p>
        </w:tc>
        <w:tc>
          <w:tcPr>
            <w:tcW w:w="2624" w:type="dxa"/>
            <w:gridSpan w:val="2"/>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color w:val="000000"/>
                <w:sz w:val="24"/>
                <w:szCs w:val="24"/>
                <w:shd w:val="clear" w:color="auto" w:fill="FFFFFF"/>
              </w:rPr>
              <w:t>М.Ю. Лермонтов «</w:t>
            </w:r>
            <w:proofErr w:type="spellStart"/>
            <w:r w:rsidR="005A658D">
              <w:rPr>
                <w:rFonts w:ascii="Times New Roman" w:hAnsi="Times New Roman"/>
                <w:b/>
                <w:color w:val="000000"/>
                <w:sz w:val="24"/>
                <w:szCs w:val="24"/>
                <w:shd w:val="clear" w:color="auto" w:fill="FFFFFF"/>
              </w:rPr>
              <w:t>Ашик</w:t>
            </w:r>
            <w:proofErr w:type="spellEnd"/>
            <w:r w:rsidR="005A658D">
              <w:rPr>
                <w:rFonts w:ascii="Times New Roman" w:hAnsi="Times New Roman"/>
                <w:b/>
                <w:color w:val="000000"/>
                <w:sz w:val="24"/>
                <w:szCs w:val="24"/>
                <w:shd w:val="clear" w:color="auto" w:fill="FFFFFF"/>
              </w:rPr>
              <w:t xml:space="preserve"> </w:t>
            </w:r>
            <w:proofErr w:type="gramStart"/>
            <w:r w:rsidR="005A658D">
              <w:rPr>
                <w:rFonts w:ascii="Times New Roman" w:hAnsi="Times New Roman"/>
                <w:b/>
                <w:color w:val="000000"/>
                <w:sz w:val="24"/>
                <w:szCs w:val="24"/>
                <w:shd w:val="clear" w:color="auto" w:fill="FFFFFF"/>
              </w:rPr>
              <w:t>–</w:t>
            </w:r>
            <w:proofErr w:type="spellStart"/>
            <w:r w:rsidR="005A658D">
              <w:rPr>
                <w:rFonts w:ascii="Times New Roman" w:hAnsi="Times New Roman"/>
                <w:b/>
                <w:color w:val="000000"/>
                <w:sz w:val="24"/>
                <w:szCs w:val="24"/>
                <w:shd w:val="clear" w:color="auto" w:fill="FFFFFF"/>
              </w:rPr>
              <w:t>К</w:t>
            </w:r>
            <w:proofErr w:type="gramEnd"/>
            <w:r w:rsidR="005A658D">
              <w:rPr>
                <w:rFonts w:ascii="Times New Roman" w:hAnsi="Times New Roman"/>
                <w:b/>
                <w:color w:val="000000"/>
                <w:sz w:val="24"/>
                <w:szCs w:val="24"/>
                <w:shd w:val="clear" w:color="auto" w:fill="FFFFFF"/>
              </w:rPr>
              <w:t>ериб</w:t>
            </w:r>
            <w:proofErr w:type="spellEnd"/>
            <w:r w:rsidR="005A658D">
              <w:rPr>
                <w:rFonts w:ascii="Times New Roman" w:hAnsi="Times New Roman"/>
                <w:b/>
                <w:color w:val="000000"/>
                <w:sz w:val="24"/>
                <w:szCs w:val="24"/>
                <w:shd w:val="clear" w:color="auto" w:fill="FFFFFF"/>
              </w:rPr>
              <w:t>»</w:t>
            </w: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hd w:val="clear" w:color="auto" w:fill="FFFFFF"/>
              <w:spacing w:after="0" w:line="240" w:lineRule="auto"/>
              <w:rPr>
                <w:rFonts w:ascii="Times New Roman" w:hAnsi="Times New Roman"/>
                <w:sz w:val="24"/>
                <w:szCs w:val="24"/>
              </w:rPr>
            </w:pPr>
            <w:r w:rsidRPr="00A876A1">
              <w:rPr>
                <w:rFonts w:ascii="Times New Roman" w:hAnsi="Times New Roman"/>
                <w:i/>
                <w:sz w:val="24"/>
                <w:szCs w:val="24"/>
              </w:rPr>
              <w:t xml:space="preserve">Рассказывать о жизни и творчестве М.Ю. Лермонтова. Называть </w:t>
            </w:r>
            <w:proofErr w:type="gramStart"/>
            <w:r w:rsidRPr="00A876A1">
              <w:rPr>
                <w:rFonts w:ascii="Times New Roman" w:hAnsi="Times New Roman"/>
                <w:spacing w:val="-3"/>
                <w:sz w:val="24"/>
                <w:szCs w:val="24"/>
              </w:rPr>
              <w:t>изученные</w:t>
            </w:r>
            <w:proofErr w:type="gramEnd"/>
            <w:r w:rsidRPr="00A876A1">
              <w:rPr>
                <w:rFonts w:ascii="Times New Roman" w:hAnsi="Times New Roman"/>
                <w:spacing w:val="-3"/>
                <w:sz w:val="24"/>
                <w:szCs w:val="24"/>
              </w:rPr>
              <w:t xml:space="preserve"> </w:t>
            </w:r>
            <w:proofErr w:type="spellStart"/>
            <w:r w:rsidRPr="00A876A1">
              <w:rPr>
                <w:rFonts w:ascii="Times New Roman" w:hAnsi="Times New Roman"/>
                <w:spacing w:val="-3"/>
                <w:sz w:val="24"/>
                <w:szCs w:val="24"/>
              </w:rPr>
              <w:t>произве</w:t>
            </w:r>
            <w:r w:rsidRPr="00A876A1">
              <w:rPr>
                <w:rFonts w:ascii="Times New Roman" w:hAnsi="Times New Roman"/>
                <w:spacing w:val="-1"/>
                <w:sz w:val="24"/>
                <w:szCs w:val="24"/>
              </w:rPr>
              <w:t>дения</w:t>
            </w:r>
            <w:r w:rsidRPr="00A876A1">
              <w:rPr>
                <w:rFonts w:ascii="Times New Roman" w:hAnsi="Times New Roman"/>
                <w:spacing w:val="-3"/>
                <w:sz w:val="24"/>
                <w:szCs w:val="24"/>
              </w:rPr>
              <w:t>М.Ю</w:t>
            </w:r>
            <w:proofErr w:type="spellEnd"/>
            <w:r w:rsidRPr="00A876A1">
              <w:rPr>
                <w:rFonts w:ascii="Times New Roman" w:hAnsi="Times New Roman"/>
                <w:spacing w:val="-3"/>
                <w:sz w:val="24"/>
                <w:szCs w:val="24"/>
              </w:rPr>
              <w:t>. Лермонтова.</w:t>
            </w:r>
          </w:p>
          <w:p w:rsidR="00C05D3E" w:rsidRPr="00A876A1" w:rsidRDefault="00C05D3E" w:rsidP="00A76754">
            <w:pPr>
              <w:spacing w:after="0" w:line="240" w:lineRule="auto"/>
              <w:rPr>
                <w:rFonts w:ascii="Times New Roman" w:hAnsi="Times New Roman"/>
                <w:spacing w:val="-3"/>
                <w:sz w:val="24"/>
                <w:szCs w:val="24"/>
              </w:rPr>
            </w:pPr>
            <w:proofErr w:type="spellStart"/>
            <w:r w:rsidRPr="00A876A1">
              <w:rPr>
                <w:rFonts w:ascii="Times New Roman" w:hAnsi="Times New Roman"/>
                <w:i/>
                <w:sz w:val="24"/>
                <w:szCs w:val="24"/>
              </w:rPr>
              <w:t>Различать</w:t>
            </w:r>
            <w:r w:rsidRPr="00A876A1">
              <w:rPr>
                <w:rFonts w:ascii="Times New Roman" w:hAnsi="Times New Roman"/>
                <w:spacing w:val="-3"/>
                <w:sz w:val="24"/>
                <w:szCs w:val="24"/>
              </w:rPr>
              <w:t>жанры</w:t>
            </w:r>
            <w:proofErr w:type="spellEnd"/>
            <w:r w:rsidRPr="00A876A1">
              <w:rPr>
                <w:rFonts w:ascii="Times New Roman" w:hAnsi="Times New Roman"/>
                <w:spacing w:val="-3"/>
                <w:sz w:val="24"/>
                <w:szCs w:val="24"/>
              </w:rPr>
              <w:t xml:space="preserve"> произведений.</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z w:val="24"/>
                <w:szCs w:val="24"/>
              </w:rPr>
              <w:t>Понимать</w:t>
            </w:r>
            <w:r w:rsidRPr="00A876A1">
              <w:rPr>
                <w:rFonts w:ascii="Times New Roman" w:hAnsi="Times New Roman"/>
                <w:sz w:val="24"/>
                <w:szCs w:val="24"/>
              </w:rPr>
              <w:t xml:space="preserve"> прием изображения действительности в стихотворении «олицетворение»</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2335" w:type="dxa"/>
            <w:gridSpan w:val="2"/>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выразительное чтение</w:t>
            </w:r>
          </w:p>
        </w:tc>
      </w:tr>
      <w:tr w:rsidR="00C05D3E" w:rsidRPr="00A876A1" w:rsidTr="00A76754">
        <w:tc>
          <w:tcPr>
            <w:tcW w:w="817" w:type="dxa"/>
            <w:gridSpan w:val="2"/>
            <w:vMerge w:val="restart"/>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18 – 19</w:t>
            </w: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tc>
        <w:tc>
          <w:tcPr>
            <w:tcW w:w="2624" w:type="dxa"/>
            <w:gridSpan w:val="2"/>
            <w:vMerge w:val="restart"/>
          </w:tcPr>
          <w:p w:rsidR="00C05D3E" w:rsidRPr="00A876A1" w:rsidRDefault="00C05D3E" w:rsidP="00A76754">
            <w:pPr>
              <w:spacing w:after="0" w:line="240" w:lineRule="auto"/>
              <w:rPr>
                <w:rFonts w:ascii="Times New Roman" w:hAnsi="Times New Roman"/>
                <w:b/>
                <w:color w:val="000000"/>
                <w:sz w:val="24"/>
                <w:szCs w:val="24"/>
                <w:shd w:val="clear" w:color="auto" w:fill="FFFFFF"/>
              </w:rPr>
            </w:pPr>
            <w:r w:rsidRPr="00A876A1">
              <w:rPr>
                <w:rFonts w:ascii="Times New Roman" w:hAnsi="Times New Roman"/>
                <w:b/>
                <w:color w:val="000000"/>
                <w:sz w:val="24"/>
                <w:szCs w:val="24"/>
                <w:shd w:val="clear" w:color="auto" w:fill="FFFFFF"/>
              </w:rPr>
              <w:t>М.Ю. Лермонтов  «</w:t>
            </w:r>
            <w:proofErr w:type="spellStart"/>
            <w:r w:rsidRPr="00A876A1">
              <w:rPr>
                <w:rFonts w:ascii="Times New Roman" w:hAnsi="Times New Roman"/>
                <w:b/>
                <w:color w:val="000000"/>
                <w:sz w:val="24"/>
                <w:szCs w:val="24"/>
                <w:shd w:val="clear" w:color="auto" w:fill="FFFFFF"/>
              </w:rPr>
              <w:t>Ашик-Кериб</w:t>
            </w:r>
            <w:proofErr w:type="spellEnd"/>
            <w:r w:rsidRPr="00A876A1">
              <w:rPr>
                <w:rFonts w:ascii="Times New Roman" w:hAnsi="Times New Roman"/>
                <w:b/>
                <w:color w:val="000000"/>
                <w:sz w:val="24"/>
                <w:szCs w:val="24"/>
                <w:shd w:val="clear" w:color="auto" w:fill="FFFFFF"/>
              </w:rPr>
              <w:t>»</w:t>
            </w:r>
          </w:p>
          <w:p w:rsidR="00C05D3E" w:rsidRPr="00A876A1" w:rsidRDefault="00C05D3E" w:rsidP="00A76754">
            <w:pPr>
              <w:spacing w:after="0" w:line="240" w:lineRule="auto"/>
              <w:rPr>
                <w:rFonts w:ascii="Times New Roman" w:hAnsi="Times New Roman"/>
                <w:color w:val="000000"/>
                <w:sz w:val="24"/>
                <w:szCs w:val="24"/>
                <w:shd w:val="clear" w:color="auto" w:fill="FFFFFF"/>
              </w:rPr>
            </w:pPr>
          </w:p>
          <w:p w:rsidR="00C05D3E" w:rsidRPr="00A876A1" w:rsidRDefault="00C05D3E" w:rsidP="00A76754">
            <w:pPr>
              <w:spacing w:after="0" w:line="240" w:lineRule="auto"/>
              <w:rPr>
                <w:rFonts w:ascii="Times New Roman" w:hAnsi="Times New Roman"/>
                <w:color w:val="000000"/>
                <w:sz w:val="24"/>
                <w:szCs w:val="24"/>
                <w:shd w:val="clear" w:color="auto" w:fill="FFFFFF"/>
              </w:rPr>
            </w:pPr>
          </w:p>
          <w:p w:rsidR="00C05D3E" w:rsidRPr="00A876A1" w:rsidRDefault="00C05D3E" w:rsidP="00A76754">
            <w:pPr>
              <w:spacing w:after="0" w:line="240" w:lineRule="auto"/>
              <w:rPr>
                <w:rFonts w:ascii="Times New Roman" w:hAnsi="Times New Roman"/>
                <w:color w:val="000000"/>
                <w:sz w:val="24"/>
                <w:szCs w:val="24"/>
                <w:shd w:val="clear" w:color="auto" w:fill="FFFFFF"/>
              </w:rPr>
            </w:pPr>
          </w:p>
          <w:p w:rsidR="00C05D3E" w:rsidRPr="00A876A1" w:rsidRDefault="00C05D3E" w:rsidP="00A76754">
            <w:pPr>
              <w:spacing w:after="0" w:line="240" w:lineRule="auto"/>
              <w:rPr>
                <w:rFonts w:ascii="Times New Roman" w:hAnsi="Times New Roman"/>
                <w:color w:val="000000"/>
                <w:sz w:val="24"/>
                <w:szCs w:val="24"/>
                <w:shd w:val="clear" w:color="auto" w:fill="FFFFFF"/>
              </w:rPr>
            </w:pPr>
          </w:p>
          <w:p w:rsidR="00C05D3E" w:rsidRPr="00A876A1" w:rsidRDefault="00C05D3E" w:rsidP="00A76754">
            <w:pPr>
              <w:spacing w:after="0" w:line="240" w:lineRule="auto"/>
              <w:rPr>
                <w:rFonts w:ascii="Times New Roman" w:hAnsi="Times New Roman"/>
                <w:color w:val="000000"/>
                <w:sz w:val="24"/>
                <w:szCs w:val="24"/>
                <w:shd w:val="clear" w:color="auto" w:fill="FFFFFF"/>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hd w:val="clear" w:color="auto" w:fill="FFFFFF"/>
              <w:spacing w:after="0" w:line="240" w:lineRule="auto"/>
              <w:rPr>
                <w:rFonts w:ascii="Times New Roman" w:hAnsi="Times New Roman"/>
                <w:sz w:val="24"/>
                <w:szCs w:val="24"/>
              </w:rPr>
            </w:pPr>
            <w:proofErr w:type="spellStart"/>
            <w:r w:rsidRPr="00A876A1">
              <w:rPr>
                <w:rFonts w:ascii="Times New Roman" w:hAnsi="Times New Roman"/>
                <w:i/>
                <w:sz w:val="24"/>
                <w:szCs w:val="24"/>
              </w:rPr>
              <w:t>Составлять</w:t>
            </w:r>
            <w:r w:rsidRPr="00A876A1">
              <w:rPr>
                <w:rFonts w:ascii="Times New Roman" w:hAnsi="Times New Roman"/>
                <w:spacing w:val="-3"/>
                <w:sz w:val="24"/>
                <w:szCs w:val="24"/>
              </w:rPr>
              <w:t>небольшое</w:t>
            </w:r>
            <w:proofErr w:type="spellEnd"/>
            <w:r w:rsidRPr="00A876A1">
              <w:rPr>
                <w:rFonts w:ascii="Times New Roman" w:hAnsi="Times New Roman"/>
                <w:spacing w:val="-3"/>
                <w:sz w:val="24"/>
                <w:szCs w:val="24"/>
              </w:rPr>
              <w:t xml:space="preserve"> монологическое высказыва</w:t>
            </w:r>
            <w:r w:rsidRPr="00A876A1">
              <w:rPr>
                <w:rFonts w:ascii="Times New Roman" w:hAnsi="Times New Roman"/>
                <w:spacing w:val="-2"/>
                <w:sz w:val="24"/>
                <w:szCs w:val="24"/>
              </w:rPr>
              <w:t>ние с опорой на авторский текст;</w:t>
            </w:r>
            <w:r w:rsidRPr="00A876A1">
              <w:rPr>
                <w:rFonts w:ascii="Times New Roman" w:hAnsi="Times New Roman"/>
                <w:i/>
                <w:spacing w:val="-2"/>
                <w:sz w:val="24"/>
                <w:szCs w:val="24"/>
              </w:rPr>
              <w:t xml:space="preserve"> оце</w:t>
            </w:r>
            <w:r w:rsidRPr="00A876A1">
              <w:rPr>
                <w:rFonts w:ascii="Times New Roman" w:hAnsi="Times New Roman"/>
                <w:i/>
                <w:spacing w:val="-2"/>
                <w:sz w:val="24"/>
                <w:szCs w:val="24"/>
              </w:rPr>
              <w:softHyphen/>
              <w:t>нивать</w:t>
            </w:r>
            <w:r w:rsidRPr="00A876A1">
              <w:rPr>
                <w:rFonts w:ascii="Times New Roman" w:hAnsi="Times New Roman"/>
                <w:spacing w:val="-2"/>
                <w:sz w:val="24"/>
                <w:szCs w:val="24"/>
              </w:rPr>
              <w:t xml:space="preserve"> события, ге</w:t>
            </w:r>
            <w:r w:rsidRPr="00A876A1">
              <w:rPr>
                <w:rFonts w:ascii="Times New Roman" w:hAnsi="Times New Roman"/>
                <w:spacing w:val="-3"/>
                <w:sz w:val="24"/>
                <w:szCs w:val="24"/>
              </w:rPr>
              <w:t xml:space="preserve">роев </w:t>
            </w:r>
            <w:proofErr w:type="spellStart"/>
            <w:r w:rsidRPr="00A876A1">
              <w:rPr>
                <w:rFonts w:ascii="Times New Roman" w:hAnsi="Times New Roman"/>
                <w:spacing w:val="-3"/>
                <w:sz w:val="24"/>
                <w:szCs w:val="24"/>
              </w:rPr>
              <w:t>произведения</w:t>
            </w:r>
            <w:proofErr w:type="gramStart"/>
            <w:r w:rsidRPr="00A876A1">
              <w:rPr>
                <w:rFonts w:ascii="Times New Roman" w:hAnsi="Times New Roman"/>
                <w:spacing w:val="-3"/>
                <w:sz w:val="24"/>
                <w:szCs w:val="24"/>
              </w:rPr>
              <w:t>;</w:t>
            </w:r>
            <w:r w:rsidRPr="00A876A1">
              <w:rPr>
                <w:rFonts w:ascii="Times New Roman" w:hAnsi="Times New Roman"/>
                <w:i/>
                <w:spacing w:val="-1"/>
                <w:sz w:val="24"/>
                <w:szCs w:val="24"/>
              </w:rPr>
              <w:t>д</w:t>
            </w:r>
            <w:proofErr w:type="gramEnd"/>
            <w:r w:rsidRPr="00A876A1">
              <w:rPr>
                <w:rFonts w:ascii="Times New Roman" w:hAnsi="Times New Roman"/>
                <w:i/>
                <w:spacing w:val="-1"/>
                <w:sz w:val="24"/>
                <w:szCs w:val="24"/>
              </w:rPr>
              <w:t>елить</w:t>
            </w:r>
            <w:proofErr w:type="spellEnd"/>
            <w:r w:rsidRPr="00A876A1">
              <w:rPr>
                <w:rFonts w:ascii="Times New Roman" w:hAnsi="Times New Roman"/>
                <w:i/>
                <w:spacing w:val="-1"/>
                <w:sz w:val="24"/>
                <w:szCs w:val="24"/>
              </w:rPr>
              <w:t xml:space="preserve"> </w:t>
            </w:r>
            <w:r w:rsidRPr="00A876A1">
              <w:rPr>
                <w:rFonts w:ascii="Times New Roman" w:hAnsi="Times New Roman"/>
                <w:spacing w:val="-1"/>
                <w:sz w:val="24"/>
                <w:szCs w:val="24"/>
              </w:rPr>
              <w:t>текст на со</w:t>
            </w:r>
            <w:r w:rsidRPr="00A876A1">
              <w:rPr>
                <w:rFonts w:ascii="Times New Roman" w:hAnsi="Times New Roman"/>
                <w:spacing w:val="-2"/>
                <w:sz w:val="24"/>
                <w:szCs w:val="24"/>
              </w:rPr>
              <w:t xml:space="preserve">ставные части, </w:t>
            </w:r>
            <w:r w:rsidRPr="00A876A1">
              <w:rPr>
                <w:rFonts w:ascii="Times New Roman" w:hAnsi="Times New Roman"/>
                <w:i/>
                <w:spacing w:val="-2"/>
                <w:sz w:val="24"/>
                <w:szCs w:val="24"/>
              </w:rPr>
              <w:t>составлять</w:t>
            </w:r>
            <w:r w:rsidRPr="00A876A1">
              <w:rPr>
                <w:rFonts w:ascii="Times New Roman" w:hAnsi="Times New Roman"/>
                <w:spacing w:val="-2"/>
                <w:sz w:val="24"/>
                <w:szCs w:val="24"/>
              </w:rPr>
              <w:t xml:space="preserve"> его простой </w:t>
            </w:r>
            <w:r w:rsidRPr="00A876A1">
              <w:rPr>
                <w:rFonts w:ascii="Times New Roman" w:hAnsi="Times New Roman"/>
                <w:sz w:val="24"/>
                <w:szCs w:val="24"/>
              </w:rPr>
              <w:t>план.</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z w:val="24"/>
                <w:szCs w:val="24"/>
              </w:rPr>
              <w:t>Иметь</w:t>
            </w:r>
            <w:r w:rsidRPr="00A876A1">
              <w:rPr>
                <w:rFonts w:ascii="Times New Roman" w:hAnsi="Times New Roman"/>
                <w:sz w:val="24"/>
                <w:szCs w:val="24"/>
              </w:rPr>
              <w:t xml:space="preserve"> представле</w:t>
            </w:r>
            <w:r w:rsidRPr="00A876A1">
              <w:rPr>
                <w:rFonts w:ascii="Times New Roman" w:hAnsi="Times New Roman"/>
                <w:sz w:val="24"/>
                <w:szCs w:val="24"/>
              </w:rPr>
              <w:softHyphen/>
              <w:t xml:space="preserve">ние о классической литературе </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2335" w:type="dxa"/>
            <w:gridSpan w:val="2"/>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чтение по ролям</w:t>
            </w:r>
          </w:p>
        </w:tc>
      </w:tr>
      <w:tr w:rsidR="00C05D3E" w:rsidRPr="00A876A1" w:rsidTr="00A76754">
        <w:tc>
          <w:tcPr>
            <w:tcW w:w="817" w:type="dxa"/>
            <w:gridSpan w:val="2"/>
            <w:vMerge/>
          </w:tcPr>
          <w:p w:rsidR="00C05D3E" w:rsidRPr="00A876A1" w:rsidRDefault="00C05D3E" w:rsidP="00A76754">
            <w:pPr>
              <w:spacing w:after="0" w:line="240" w:lineRule="auto"/>
              <w:rPr>
                <w:rFonts w:ascii="Times New Roman" w:hAnsi="Times New Roman"/>
                <w:sz w:val="24"/>
                <w:szCs w:val="24"/>
              </w:rPr>
            </w:pPr>
          </w:p>
        </w:tc>
        <w:tc>
          <w:tcPr>
            <w:tcW w:w="2624" w:type="dxa"/>
            <w:gridSpan w:val="2"/>
            <w:vMerge/>
          </w:tcPr>
          <w:p w:rsidR="00C05D3E" w:rsidRPr="00A876A1" w:rsidRDefault="00C05D3E" w:rsidP="00A76754">
            <w:pPr>
              <w:spacing w:after="0" w:line="240" w:lineRule="auto"/>
              <w:rPr>
                <w:rFonts w:ascii="Times New Roman" w:hAnsi="Times New Roman"/>
                <w:color w:val="000000"/>
                <w:sz w:val="24"/>
                <w:szCs w:val="24"/>
                <w:shd w:val="clear" w:color="auto" w:fill="FFFFFF"/>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autoSpaceDE w:val="0"/>
              <w:autoSpaceDN w:val="0"/>
              <w:adjustRightInd w:val="0"/>
              <w:spacing w:after="0" w:line="240" w:lineRule="auto"/>
              <w:contextualSpacing/>
              <w:rPr>
                <w:rFonts w:ascii="Times New Roman" w:hAnsi="Times New Roman"/>
                <w:sz w:val="24"/>
                <w:szCs w:val="24"/>
              </w:rPr>
            </w:pPr>
            <w:r w:rsidRPr="00A876A1">
              <w:rPr>
                <w:rFonts w:ascii="Times New Roman" w:hAnsi="Times New Roman"/>
                <w:i/>
                <w:sz w:val="24"/>
                <w:szCs w:val="24"/>
              </w:rPr>
              <w:t>Характеризовать</w:t>
            </w:r>
            <w:r w:rsidRPr="00A876A1">
              <w:rPr>
                <w:rFonts w:ascii="Times New Roman" w:hAnsi="Times New Roman"/>
                <w:sz w:val="24"/>
                <w:szCs w:val="24"/>
              </w:rPr>
              <w:t xml:space="preserve"> поведение </w:t>
            </w:r>
            <w:r w:rsidRPr="00A876A1">
              <w:rPr>
                <w:rFonts w:ascii="Times New Roman" w:hAnsi="Times New Roman"/>
                <w:sz w:val="24"/>
                <w:szCs w:val="24"/>
              </w:rPr>
              <w:lastRenderedPageBreak/>
              <w:t xml:space="preserve">героев, </w:t>
            </w:r>
            <w:r w:rsidRPr="00A876A1">
              <w:rPr>
                <w:rFonts w:ascii="Times New Roman" w:hAnsi="Times New Roman"/>
                <w:i/>
                <w:sz w:val="24"/>
                <w:szCs w:val="24"/>
              </w:rPr>
              <w:t>объяснять</w:t>
            </w:r>
            <w:r w:rsidRPr="00A876A1">
              <w:rPr>
                <w:rFonts w:ascii="Times New Roman" w:hAnsi="Times New Roman"/>
                <w:sz w:val="24"/>
                <w:szCs w:val="24"/>
              </w:rPr>
              <w:t xml:space="preserve"> своё и авторское отношение к событиям и персонажам.  Читать осознанно вслух тексты художественных произведений целыми словами, соблюдая орфоэпические нормы русского литературного языка</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2335" w:type="dxa"/>
            <w:gridSpan w:val="2"/>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 xml:space="preserve">отзыв на </w:t>
            </w:r>
            <w:r w:rsidRPr="00A876A1">
              <w:rPr>
                <w:rFonts w:ascii="Times New Roman" w:hAnsi="Times New Roman"/>
                <w:sz w:val="24"/>
                <w:szCs w:val="24"/>
              </w:rPr>
              <w:lastRenderedPageBreak/>
              <w:t>произведение</w:t>
            </w:r>
          </w:p>
        </w:tc>
      </w:tr>
      <w:tr w:rsidR="00C05D3E" w:rsidRPr="00A876A1" w:rsidTr="00A76754">
        <w:tc>
          <w:tcPr>
            <w:tcW w:w="817" w:type="dxa"/>
            <w:gridSpan w:val="2"/>
            <w:vMerge w:val="restart"/>
          </w:tcPr>
          <w:p w:rsidR="005D5D0A" w:rsidRDefault="005D5D0A" w:rsidP="00A76754">
            <w:pPr>
              <w:spacing w:after="0" w:line="240" w:lineRule="auto"/>
              <w:rPr>
                <w:rFonts w:ascii="Times New Roman" w:hAnsi="Times New Roman"/>
                <w:sz w:val="24"/>
                <w:szCs w:val="24"/>
              </w:rPr>
            </w:pPr>
            <w:r>
              <w:rPr>
                <w:rFonts w:ascii="Times New Roman" w:hAnsi="Times New Roman"/>
                <w:sz w:val="24"/>
                <w:szCs w:val="24"/>
              </w:rPr>
              <w:lastRenderedPageBreak/>
              <w:t xml:space="preserve">20    </w:t>
            </w:r>
          </w:p>
          <w:p w:rsidR="00C05D3E" w:rsidRPr="00A876A1" w:rsidRDefault="00442869" w:rsidP="00A76754">
            <w:pPr>
              <w:spacing w:after="0" w:line="240" w:lineRule="auto"/>
              <w:rPr>
                <w:rFonts w:ascii="Times New Roman" w:hAnsi="Times New Roman"/>
                <w:sz w:val="24"/>
                <w:szCs w:val="24"/>
              </w:rPr>
            </w:pPr>
            <w:r>
              <w:rPr>
                <w:rFonts w:ascii="Times New Roman" w:hAnsi="Times New Roman"/>
                <w:sz w:val="24"/>
                <w:szCs w:val="24"/>
              </w:rPr>
              <w:t xml:space="preserve">             </w:t>
            </w:r>
          </w:p>
        </w:tc>
        <w:tc>
          <w:tcPr>
            <w:tcW w:w="2624" w:type="dxa"/>
            <w:gridSpan w:val="2"/>
            <w:vMerge w:val="restart"/>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color w:val="000000"/>
                <w:sz w:val="24"/>
                <w:szCs w:val="24"/>
                <w:shd w:val="clear" w:color="auto" w:fill="FFFFFF"/>
              </w:rPr>
              <w:t>Жизнь и творчество Л.Н. Толстого. «Детство</w:t>
            </w: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vMerge w:val="restart"/>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pacing w:val="-3"/>
                <w:sz w:val="24"/>
                <w:szCs w:val="24"/>
              </w:rPr>
              <w:t>Рассказывать</w:t>
            </w:r>
            <w:r w:rsidRPr="00A876A1">
              <w:rPr>
                <w:rFonts w:ascii="Times New Roman" w:hAnsi="Times New Roman"/>
                <w:spacing w:val="-3"/>
                <w:sz w:val="24"/>
                <w:szCs w:val="24"/>
              </w:rPr>
              <w:t xml:space="preserve"> о жизни и творчестве Л.Н. Толстого.  Создавать небольшой устный текст на заданную тему, читать осознанно вслух тексты художественных произведений целыми словами, соблюдая орфоэпические нормы русского</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2335" w:type="dxa"/>
            <w:gridSpan w:val="2"/>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выразительное чтение</w:t>
            </w:r>
          </w:p>
        </w:tc>
      </w:tr>
      <w:tr w:rsidR="00C05D3E" w:rsidRPr="00A876A1" w:rsidTr="00A76754">
        <w:tc>
          <w:tcPr>
            <w:tcW w:w="817" w:type="dxa"/>
            <w:gridSpan w:val="2"/>
            <w:vMerge/>
          </w:tcPr>
          <w:p w:rsidR="00C05D3E" w:rsidRPr="00A876A1" w:rsidRDefault="00C05D3E" w:rsidP="00A76754">
            <w:pPr>
              <w:spacing w:after="0" w:line="240" w:lineRule="auto"/>
              <w:rPr>
                <w:rFonts w:ascii="Times New Roman" w:hAnsi="Times New Roman"/>
                <w:sz w:val="24"/>
                <w:szCs w:val="24"/>
              </w:rPr>
            </w:pPr>
          </w:p>
        </w:tc>
        <w:tc>
          <w:tcPr>
            <w:tcW w:w="2624" w:type="dxa"/>
            <w:gridSpan w:val="2"/>
            <w:vMerge/>
          </w:tcPr>
          <w:p w:rsidR="00C05D3E" w:rsidRPr="00A876A1" w:rsidRDefault="00C05D3E" w:rsidP="00A76754">
            <w:pPr>
              <w:spacing w:after="0" w:line="240" w:lineRule="auto"/>
              <w:rPr>
                <w:rFonts w:ascii="Times New Roman" w:hAnsi="Times New Roman"/>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vMerge/>
          </w:tcPr>
          <w:p w:rsidR="00C05D3E" w:rsidRPr="00A876A1" w:rsidRDefault="00C05D3E" w:rsidP="00A76754">
            <w:pPr>
              <w:spacing w:after="0" w:line="240" w:lineRule="auto"/>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2335" w:type="dxa"/>
            <w:gridSpan w:val="2"/>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 xml:space="preserve">сочинение </w:t>
            </w:r>
            <w:proofErr w:type="gramStart"/>
            <w:r w:rsidRPr="00A876A1">
              <w:rPr>
                <w:rFonts w:ascii="Times New Roman" w:hAnsi="Times New Roman"/>
                <w:sz w:val="24"/>
                <w:szCs w:val="24"/>
              </w:rPr>
              <w:t>–о</w:t>
            </w:r>
            <w:proofErr w:type="gramEnd"/>
            <w:r w:rsidRPr="00A876A1">
              <w:rPr>
                <w:rFonts w:ascii="Times New Roman" w:hAnsi="Times New Roman"/>
                <w:sz w:val="24"/>
                <w:szCs w:val="24"/>
              </w:rPr>
              <w:t>писание героя</w:t>
            </w:r>
          </w:p>
        </w:tc>
      </w:tr>
      <w:tr w:rsidR="00C05D3E" w:rsidRPr="00A876A1" w:rsidTr="00A76754">
        <w:tc>
          <w:tcPr>
            <w:tcW w:w="817" w:type="dxa"/>
            <w:gridSpan w:val="2"/>
          </w:tcPr>
          <w:p w:rsidR="005D5D0A"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21</w:t>
            </w:r>
          </w:p>
          <w:p w:rsidR="00C05D3E" w:rsidRPr="00A876A1" w:rsidRDefault="005D5D0A" w:rsidP="00A76754">
            <w:pPr>
              <w:spacing w:after="0" w:line="240" w:lineRule="auto"/>
              <w:rPr>
                <w:rFonts w:ascii="Times New Roman" w:hAnsi="Times New Roman"/>
                <w:sz w:val="24"/>
                <w:szCs w:val="24"/>
              </w:rPr>
            </w:pPr>
            <w:r>
              <w:rPr>
                <w:rFonts w:ascii="Times New Roman" w:hAnsi="Times New Roman"/>
                <w:sz w:val="24"/>
                <w:szCs w:val="24"/>
              </w:rPr>
              <w:t>6 неделя</w:t>
            </w:r>
            <w:r w:rsidR="00442869">
              <w:rPr>
                <w:rFonts w:ascii="Times New Roman" w:hAnsi="Times New Roman"/>
                <w:sz w:val="24"/>
                <w:szCs w:val="24"/>
              </w:rPr>
              <w:t xml:space="preserve"> </w:t>
            </w:r>
          </w:p>
        </w:tc>
        <w:tc>
          <w:tcPr>
            <w:tcW w:w="2624" w:type="dxa"/>
            <w:gridSpan w:val="2"/>
          </w:tcPr>
          <w:p w:rsidR="00C05D3E" w:rsidRPr="00A876A1" w:rsidRDefault="005A658D" w:rsidP="00A76754">
            <w:pPr>
              <w:spacing w:after="0" w:line="240" w:lineRule="auto"/>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 xml:space="preserve">А.П.Чехов </w:t>
            </w:r>
            <w:proofErr w:type="spellStart"/>
            <w:r>
              <w:rPr>
                <w:rFonts w:ascii="Times New Roman" w:hAnsi="Times New Roman"/>
                <w:b/>
                <w:color w:val="000000"/>
                <w:sz w:val="24"/>
                <w:szCs w:val="24"/>
                <w:shd w:val="clear" w:color="auto" w:fill="FFFFFF"/>
              </w:rPr>
              <w:t>Семановам</w:t>
            </w:r>
            <w:proofErr w:type="spellEnd"/>
            <w:r>
              <w:rPr>
                <w:rFonts w:ascii="Times New Roman" w:hAnsi="Times New Roman"/>
                <w:b/>
                <w:color w:val="000000"/>
                <w:sz w:val="24"/>
                <w:szCs w:val="24"/>
                <w:shd w:val="clear" w:color="auto" w:fill="FFFFFF"/>
              </w:rPr>
              <w:t xml:space="preserve"> М.О.</w:t>
            </w: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z w:val="24"/>
                <w:szCs w:val="24"/>
              </w:rPr>
              <w:t>Читать</w:t>
            </w:r>
            <w:r w:rsidRPr="00A876A1">
              <w:rPr>
                <w:rFonts w:ascii="Times New Roman" w:hAnsi="Times New Roman"/>
                <w:sz w:val="24"/>
                <w:szCs w:val="24"/>
              </w:rPr>
              <w:t xml:space="preserve"> осо</w:t>
            </w:r>
            <w:r w:rsidRPr="00A876A1">
              <w:rPr>
                <w:rFonts w:ascii="Times New Roman" w:hAnsi="Times New Roman"/>
                <w:spacing w:val="-2"/>
                <w:sz w:val="24"/>
                <w:szCs w:val="24"/>
              </w:rPr>
              <w:t>знанно вслух текст</w:t>
            </w:r>
            <w:r w:rsidRPr="00A876A1">
              <w:rPr>
                <w:rFonts w:ascii="Times New Roman" w:hAnsi="Times New Roman"/>
                <w:sz w:val="24"/>
                <w:szCs w:val="24"/>
              </w:rPr>
              <w:t xml:space="preserve"> художественного </w:t>
            </w:r>
            <w:r w:rsidRPr="00A876A1">
              <w:rPr>
                <w:rFonts w:ascii="Times New Roman" w:hAnsi="Times New Roman"/>
                <w:spacing w:val="-2"/>
                <w:sz w:val="24"/>
                <w:szCs w:val="24"/>
              </w:rPr>
              <w:t>произведения целы</w:t>
            </w:r>
            <w:r w:rsidRPr="00A876A1">
              <w:rPr>
                <w:rFonts w:ascii="Times New Roman" w:hAnsi="Times New Roman"/>
                <w:spacing w:val="-2"/>
                <w:sz w:val="24"/>
                <w:szCs w:val="24"/>
              </w:rPr>
              <w:softHyphen/>
            </w:r>
            <w:r w:rsidRPr="00A876A1">
              <w:rPr>
                <w:rFonts w:ascii="Times New Roman" w:hAnsi="Times New Roman"/>
                <w:sz w:val="24"/>
                <w:szCs w:val="24"/>
              </w:rPr>
              <w:t>ми словами, соблю</w:t>
            </w:r>
            <w:r w:rsidRPr="00A876A1">
              <w:rPr>
                <w:rFonts w:ascii="Times New Roman" w:hAnsi="Times New Roman"/>
                <w:sz w:val="24"/>
                <w:szCs w:val="24"/>
              </w:rPr>
              <w:softHyphen/>
              <w:t>дая орфоэпические нормы русского ли</w:t>
            </w:r>
            <w:r w:rsidRPr="00A876A1">
              <w:rPr>
                <w:rFonts w:ascii="Times New Roman" w:hAnsi="Times New Roman"/>
                <w:spacing w:val="-1"/>
                <w:sz w:val="24"/>
                <w:szCs w:val="24"/>
              </w:rPr>
              <w:t>тературного языка.</w:t>
            </w:r>
          </w:p>
          <w:p w:rsidR="00C05D3E" w:rsidRPr="00A876A1" w:rsidRDefault="00C05D3E" w:rsidP="00A76754">
            <w:pPr>
              <w:spacing w:after="0" w:line="240" w:lineRule="auto"/>
              <w:rPr>
                <w:rFonts w:ascii="Times New Roman" w:hAnsi="Times New Roman"/>
                <w:spacing w:val="-1"/>
                <w:sz w:val="24"/>
                <w:szCs w:val="24"/>
              </w:rPr>
            </w:pPr>
            <w:r w:rsidRPr="00A876A1">
              <w:rPr>
                <w:rFonts w:ascii="Times New Roman" w:hAnsi="Times New Roman"/>
                <w:i/>
                <w:sz w:val="24"/>
                <w:szCs w:val="24"/>
              </w:rPr>
              <w:t>Делить</w:t>
            </w:r>
            <w:r w:rsidRPr="00A876A1">
              <w:rPr>
                <w:rFonts w:ascii="Times New Roman" w:hAnsi="Times New Roman"/>
                <w:sz w:val="24"/>
                <w:szCs w:val="24"/>
              </w:rPr>
              <w:t xml:space="preserve"> текст</w:t>
            </w:r>
            <w:r w:rsidRPr="00A876A1">
              <w:rPr>
                <w:rFonts w:ascii="Times New Roman" w:hAnsi="Times New Roman"/>
                <w:spacing w:val="-2"/>
                <w:sz w:val="24"/>
                <w:szCs w:val="24"/>
              </w:rPr>
              <w:t xml:space="preserve"> на составные части, </w:t>
            </w:r>
            <w:r w:rsidRPr="00A876A1">
              <w:rPr>
                <w:rFonts w:ascii="Times New Roman" w:hAnsi="Times New Roman"/>
                <w:i/>
                <w:spacing w:val="-2"/>
                <w:sz w:val="24"/>
                <w:szCs w:val="24"/>
              </w:rPr>
              <w:t>составлять</w:t>
            </w:r>
            <w:r w:rsidRPr="00A876A1">
              <w:rPr>
                <w:rFonts w:ascii="Times New Roman" w:hAnsi="Times New Roman"/>
                <w:spacing w:val="-2"/>
                <w:sz w:val="24"/>
                <w:szCs w:val="24"/>
              </w:rPr>
              <w:t xml:space="preserve"> его про</w:t>
            </w:r>
            <w:r w:rsidRPr="00A876A1">
              <w:rPr>
                <w:rFonts w:ascii="Times New Roman" w:hAnsi="Times New Roman"/>
                <w:spacing w:val="-1"/>
                <w:sz w:val="24"/>
                <w:szCs w:val="24"/>
              </w:rPr>
              <w:t>стой план.</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pacing w:val="-1"/>
                <w:sz w:val="24"/>
                <w:szCs w:val="24"/>
              </w:rPr>
              <w:t>Называть</w:t>
            </w:r>
            <w:r w:rsidRPr="00A876A1">
              <w:rPr>
                <w:rFonts w:ascii="Times New Roman" w:hAnsi="Times New Roman"/>
                <w:spacing w:val="-1"/>
                <w:sz w:val="24"/>
                <w:szCs w:val="24"/>
              </w:rPr>
              <w:t xml:space="preserve"> особенности басни</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2335" w:type="dxa"/>
            <w:gridSpan w:val="2"/>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817" w:type="dxa"/>
            <w:gridSpan w:val="2"/>
            <w:vMerge w:val="restart"/>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22 - 23</w:t>
            </w:r>
          </w:p>
          <w:p w:rsidR="00C05D3E" w:rsidRPr="00A876A1" w:rsidRDefault="00D12C51" w:rsidP="00A76754">
            <w:pPr>
              <w:spacing w:after="0" w:line="240" w:lineRule="auto"/>
              <w:rPr>
                <w:rFonts w:ascii="Times New Roman" w:hAnsi="Times New Roman"/>
                <w:sz w:val="24"/>
                <w:szCs w:val="24"/>
              </w:rPr>
            </w:pPr>
            <w:r>
              <w:rPr>
                <w:rFonts w:ascii="Times New Roman" w:hAnsi="Times New Roman"/>
                <w:sz w:val="24"/>
                <w:szCs w:val="24"/>
              </w:rPr>
              <w:t>7</w:t>
            </w:r>
            <w:r w:rsidR="00442869">
              <w:rPr>
                <w:rFonts w:ascii="Times New Roman" w:hAnsi="Times New Roman"/>
                <w:sz w:val="24"/>
                <w:szCs w:val="24"/>
              </w:rPr>
              <w:t>неделя</w:t>
            </w:r>
          </w:p>
        </w:tc>
        <w:tc>
          <w:tcPr>
            <w:tcW w:w="2624" w:type="dxa"/>
            <w:gridSpan w:val="2"/>
            <w:vMerge w:val="restart"/>
          </w:tcPr>
          <w:p w:rsidR="00C05D3E" w:rsidRPr="00A876A1" w:rsidRDefault="00C05D3E" w:rsidP="00A76754">
            <w:pPr>
              <w:spacing w:after="0" w:line="240" w:lineRule="auto"/>
              <w:rPr>
                <w:rFonts w:ascii="Times New Roman" w:hAnsi="Times New Roman"/>
                <w:color w:val="000000"/>
                <w:sz w:val="24"/>
                <w:szCs w:val="24"/>
              </w:rPr>
            </w:pPr>
            <w:r w:rsidRPr="00A876A1">
              <w:rPr>
                <w:rFonts w:ascii="Times New Roman" w:hAnsi="Times New Roman"/>
                <w:b/>
                <w:color w:val="000000"/>
                <w:sz w:val="24"/>
                <w:szCs w:val="24"/>
                <w:shd w:val="clear" w:color="auto" w:fill="FFFFFF"/>
              </w:rPr>
              <w:t>А.П. Чехов «Мальчики»</w:t>
            </w: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pacing w:after="0" w:line="240" w:lineRule="auto"/>
              <w:rPr>
                <w:rFonts w:ascii="Times New Roman" w:hAnsi="Times New Roman"/>
                <w:spacing w:val="-3"/>
                <w:sz w:val="24"/>
                <w:szCs w:val="24"/>
              </w:rPr>
            </w:pPr>
            <w:r w:rsidRPr="00A876A1">
              <w:rPr>
                <w:rFonts w:ascii="Times New Roman" w:hAnsi="Times New Roman"/>
                <w:i/>
                <w:spacing w:val="-3"/>
                <w:sz w:val="24"/>
                <w:szCs w:val="24"/>
              </w:rPr>
              <w:t>Рассказывать</w:t>
            </w:r>
            <w:r w:rsidRPr="00A876A1">
              <w:rPr>
                <w:rFonts w:ascii="Times New Roman" w:hAnsi="Times New Roman"/>
                <w:spacing w:val="-3"/>
                <w:sz w:val="24"/>
                <w:szCs w:val="24"/>
              </w:rPr>
              <w:t xml:space="preserve"> о жизни и творчестве А.П. Чехова.  Отличать рассказ от сказки. </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pacing w:val="-3"/>
                <w:sz w:val="24"/>
                <w:szCs w:val="24"/>
              </w:rPr>
              <w:t>Различать жанры художественной литературы, анализировать характеры героев</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2335" w:type="dxa"/>
            <w:gridSpan w:val="2"/>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чтение по ролям</w:t>
            </w:r>
          </w:p>
        </w:tc>
      </w:tr>
      <w:tr w:rsidR="00C05D3E" w:rsidRPr="00A876A1" w:rsidTr="00A76754">
        <w:tc>
          <w:tcPr>
            <w:tcW w:w="817" w:type="dxa"/>
            <w:gridSpan w:val="2"/>
            <w:vMerge/>
          </w:tcPr>
          <w:p w:rsidR="00C05D3E" w:rsidRPr="00A876A1" w:rsidRDefault="00C05D3E" w:rsidP="00A76754">
            <w:pPr>
              <w:spacing w:after="0" w:line="240" w:lineRule="auto"/>
              <w:rPr>
                <w:rFonts w:ascii="Times New Roman" w:hAnsi="Times New Roman"/>
                <w:sz w:val="24"/>
                <w:szCs w:val="24"/>
              </w:rPr>
            </w:pPr>
          </w:p>
        </w:tc>
        <w:tc>
          <w:tcPr>
            <w:tcW w:w="2624" w:type="dxa"/>
            <w:gridSpan w:val="2"/>
            <w:vMerge/>
          </w:tcPr>
          <w:p w:rsidR="00C05D3E" w:rsidRPr="00A876A1" w:rsidRDefault="00C05D3E" w:rsidP="00A76754">
            <w:pPr>
              <w:spacing w:after="0" w:line="240" w:lineRule="auto"/>
              <w:rPr>
                <w:rFonts w:ascii="Times New Roman" w:hAnsi="Times New Roman"/>
                <w:color w:val="000000"/>
                <w:sz w:val="24"/>
                <w:szCs w:val="24"/>
                <w:shd w:val="clear" w:color="auto" w:fill="FFFFFF"/>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vMerge w:val="restart"/>
          </w:tcPr>
          <w:p w:rsidR="00C05D3E" w:rsidRPr="00A876A1" w:rsidRDefault="00C05D3E" w:rsidP="00A76754">
            <w:pPr>
              <w:shd w:val="clear" w:color="auto" w:fill="FFFFFF"/>
              <w:spacing w:after="0" w:line="240" w:lineRule="auto"/>
              <w:rPr>
                <w:rFonts w:ascii="Times New Roman" w:hAnsi="Times New Roman"/>
                <w:sz w:val="24"/>
                <w:szCs w:val="24"/>
              </w:rPr>
            </w:pPr>
            <w:r w:rsidRPr="00A876A1">
              <w:rPr>
                <w:rFonts w:ascii="Times New Roman" w:hAnsi="Times New Roman"/>
                <w:i/>
                <w:sz w:val="24"/>
                <w:szCs w:val="24"/>
              </w:rPr>
              <w:t>Читать</w:t>
            </w:r>
            <w:r w:rsidRPr="00A876A1">
              <w:rPr>
                <w:rFonts w:ascii="Times New Roman" w:hAnsi="Times New Roman"/>
                <w:sz w:val="24"/>
                <w:szCs w:val="24"/>
              </w:rPr>
              <w:t xml:space="preserve"> выразительно и осознанно текст художественного произведения и выделять главное в </w:t>
            </w:r>
            <w:proofErr w:type="gramStart"/>
            <w:r w:rsidRPr="00A876A1">
              <w:rPr>
                <w:rFonts w:ascii="Times New Roman" w:hAnsi="Times New Roman"/>
                <w:sz w:val="24"/>
                <w:szCs w:val="24"/>
              </w:rPr>
              <w:t>прочитанном</w:t>
            </w:r>
            <w:proofErr w:type="gramEnd"/>
            <w:r w:rsidRPr="00A876A1">
              <w:rPr>
                <w:rFonts w:ascii="Times New Roman" w:hAnsi="Times New Roman"/>
                <w:sz w:val="24"/>
                <w:szCs w:val="24"/>
              </w:rPr>
              <w:t xml:space="preserve">. </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 xml:space="preserve">Высказывать </w:t>
            </w:r>
            <w:r w:rsidRPr="00A876A1">
              <w:rPr>
                <w:rFonts w:ascii="Times New Roman" w:hAnsi="Times New Roman"/>
                <w:spacing w:val="-2"/>
                <w:sz w:val="24"/>
                <w:szCs w:val="24"/>
              </w:rPr>
              <w:t>оценочные суждения о прочитанном про</w:t>
            </w:r>
            <w:r w:rsidRPr="00A876A1">
              <w:rPr>
                <w:rFonts w:ascii="Times New Roman" w:hAnsi="Times New Roman"/>
                <w:sz w:val="24"/>
                <w:szCs w:val="24"/>
              </w:rPr>
              <w:t>изведении</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2335" w:type="dxa"/>
            <w:gridSpan w:val="2"/>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 xml:space="preserve">сочинение </w:t>
            </w:r>
            <w:proofErr w:type="gramStart"/>
            <w:r w:rsidRPr="00A876A1">
              <w:rPr>
                <w:rFonts w:ascii="Times New Roman" w:hAnsi="Times New Roman"/>
                <w:sz w:val="24"/>
                <w:szCs w:val="24"/>
              </w:rPr>
              <w:t>–с</w:t>
            </w:r>
            <w:proofErr w:type="gramEnd"/>
            <w:r w:rsidRPr="00A876A1">
              <w:rPr>
                <w:rFonts w:ascii="Times New Roman" w:hAnsi="Times New Roman"/>
                <w:sz w:val="24"/>
                <w:szCs w:val="24"/>
              </w:rPr>
              <w:t xml:space="preserve">лучай </w:t>
            </w:r>
          </w:p>
        </w:tc>
      </w:tr>
      <w:tr w:rsidR="00C05D3E" w:rsidRPr="00A876A1" w:rsidTr="00A76754">
        <w:tc>
          <w:tcPr>
            <w:tcW w:w="817" w:type="dxa"/>
            <w:gridSpan w:val="2"/>
            <w:vMerge/>
          </w:tcPr>
          <w:p w:rsidR="00C05D3E" w:rsidRPr="00A876A1" w:rsidRDefault="00C05D3E" w:rsidP="00A76754">
            <w:pPr>
              <w:spacing w:after="0" w:line="240" w:lineRule="auto"/>
              <w:rPr>
                <w:rFonts w:ascii="Times New Roman" w:hAnsi="Times New Roman"/>
                <w:sz w:val="24"/>
                <w:szCs w:val="24"/>
              </w:rPr>
            </w:pPr>
          </w:p>
        </w:tc>
        <w:tc>
          <w:tcPr>
            <w:tcW w:w="2624" w:type="dxa"/>
            <w:gridSpan w:val="2"/>
            <w:vMerge/>
          </w:tcPr>
          <w:p w:rsidR="00C05D3E" w:rsidRPr="00A876A1" w:rsidRDefault="00C05D3E" w:rsidP="00A76754">
            <w:pPr>
              <w:spacing w:after="0" w:line="240" w:lineRule="auto"/>
              <w:rPr>
                <w:rFonts w:ascii="Times New Roman" w:hAnsi="Times New Roman"/>
                <w:color w:val="000000"/>
                <w:sz w:val="24"/>
                <w:szCs w:val="24"/>
                <w:shd w:val="clear" w:color="auto" w:fill="FFFFFF"/>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vMerge/>
          </w:tcPr>
          <w:p w:rsidR="00C05D3E" w:rsidRPr="00A876A1" w:rsidRDefault="00C05D3E" w:rsidP="00A76754">
            <w:pPr>
              <w:spacing w:after="0" w:line="240" w:lineRule="auto"/>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2335" w:type="dxa"/>
            <w:gridSpan w:val="2"/>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пересказ от лица мальчика</w:t>
            </w:r>
          </w:p>
        </w:tc>
      </w:tr>
      <w:tr w:rsidR="00C05D3E" w:rsidRPr="00A876A1" w:rsidTr="00A76754">
        <w:tc>
          <w:tcPr>
            <w:tcW w:w="817" w:type="dxa"/>
            <w:gridSpan w:val="2"/>
            <w:vMerge w:val="restart"/>
          </w:tcPr>
          <w:p w:rsidR="00C05D3E" w:rsidRPr="00A876A1" w:rsidRDefault="00D12C51" w:rsidP="00A76754">
            <w:pPr>
              <w:spacing w:after="0" w:line="240" w:lineRule="auto"/>
              <w:rPr>
                <w:rFonts w:ascii="Times New Roman" w:hAnsi="Times New Roman"/>
                <w:sz w:val="24"/>
                <w:szCs w:val="24"/>
              </w:rPr>
            </w:pPr>
            <w:r>
              <w:rPr>
                <w:rFonts w:ascii="Times New Roman" w:hAnsi="Times New Roman"/>
                <w:sz w:val="24"/>
                <w:szCs w:val="24"/>
              </w:rPr>
              <w:t>24</w:t>
            </w:r>
          </w:p>
          <w:p w:rsidR="00C05D3E" w:rsidRPr="00A876A1" w:rsidRDefault="00C05D3E" w:rsidP="00A76754">
            <w:pPr>
              <w:spacing w:after="0" w:line="240" w:lineRule="auto"/>
              <w:rPr>
                <w:rFonts w:ascii="Times New Roman" w:hAnsi="Times New Roman"/>
                <w:sz w:val="24"/>
                <w:szCs w:val="24"/>
              </w:rPr>
            </w:pPr>
          </w:p>
          <w:p w:rsidR="00C05D3E" w:rsidRPr="00A876A1" w:rsidRDefault="00D12C51" w:rsidP="00A76754">
            <w:pPr>
              <w:spacing w:after="0" w:line="240" w:lineRule="auto"/>
              <w:rPr>
                <w:rFonts w:ascii="Times New Roman" w:hAnsi="Times New Roman"/>
                <w:sz w:val="24"/>
                <w:szCs w:val="24"/>
              </w:rPr>
            </w:pPr>
            <w:r>
              <w:rPr>
                <w:rFonts w:ascii="Times New Roman" w:hAnsi="Times New Roman"/>
                <w:sz w:val="24"/>
                <w:szCs w:val="24"/>
              </w:rPr>
              <w:t xml:space="preserve">8 неделя </w:t>
            </w: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tc>
        <w:tc>
          <w:tcPr>
            <w:tcW w:w="2624" w:type="dxa"/>
            <w:gridSpan w:val="2"/>
            <w:vMerge w:val="restart"/>
          </w:tcPr>
          <w:p w:rsidR="00C05D3E" w:rsidRPr="00A876A1" w:rsidRDefault="00C05D3E" w:rsidP="00A76754">
            <w:pPr>
              <w:shd w:val="clear" w:color="auto" w:fill="FFFFFF"/>
              <w:spacing w:after="0" w:line="240" w:lineRule="auto"/>
              <w:rPr>
                <w:rFonts w:ascii="Times New Roman" w:hAnsi="Times New Roman"/>
                <w:sz w:val="24"/>
                <w:szCs w:val="24"/>
              </w:rPr>
            </w:pPr>
            <w:r w:rsidRPr="00A876A1">
              <w:rPr>
                <w:rFonts w:ascii="Times New Roman" w:hAnsi="Times New Roman"/>
                <w:b/>
                <w:color w:val="000000"/>
                <w:sz w:val="24"/>
                <w:szCs w:val="24"/>
                <w:shd w:val="clear" w:color="auto" w:fill="FFFFFF"/>
              </w:rPr>
              <w:t>Обобщающий урок по разделу  «Чудесный мир классики.</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Проверочная работа по разделу «Чудесный мир классики»</w:t>
            </w: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pacing w:after="0" w:line="240" w:lineRule="auto"/>
              <w:rPr>
                <w:rFonts w:ascii="Times New Roman" w:hAnsi="Times New Roman"/>
                <w:spacing w:val="-1"/>
                <w:sz w:val="24"/>
                <w:szCs w:val="24"/>
              </w:rPr>
            </w:pPr>
            <w:r w:rsidRPr="00A876A1">
              <w:rPr>
                <w:rFonts w:ascii="Times New Roman" w:hAnsi="Times New Roman"/>
                <w:sz w:val="24"/>
                <w:szCs w:val="24"/>
              </w:rPr>
              <w:t xml:space="preserve">Называть </w:t>
            </w:r>
            <w:r w:rsidRPr="00A876A1">
              <w:rPr>
                <w:rFonts w:ascii="Times New Roman" w:hAnsi="Times New Roman"/>
                <w:spacing w:val="-3"/>
                <w:sz w:val="24"/>
                <w:szCs w:val="24"/>
              </w:rPr>
              <w:t>литера</w:t>
            </w:r>
            <w:r w:rsidRPr="00A876A1">
              <w:rPr>
                <w:rFonts w:ascii="Times New Roman" w:hAnsi="Times New Roman"/>
                <w:spacing w:val="-2"/>
                <w:sz w:val="24"/>
                <w:szCs w:val="24"/>
              </w:rPr>
              <w:t xml:space="preserve">турные </w:t>
            </w:r>
            <w:proofErr w:type="spellStart"/>
            <w:r w:rsidRPr="00A876A1">
              <w:rPr>
                <w:rFonts w:ascii="Times New Roman" w:hAnsi="Times New Roman"/>
                <w:spacing w:val="-2"/>
                <w:sz w:val="24"/>
                <w:szCs w:val="24"/>
              </w:rPr>
              <w:t>произведения</w:t>
            </w:r>
            <w:r w:rsidRPr="00A876A1">
              <w:rPr>
                <w:rFonts w:ascii="Times New Roman" w:hAnsi="Times New Roman"/>
                <w:spacing w:val="-1"/>
                <w:sz w:val="24"/>
                <w:szCs w:val="24"/>
              </w:rPr>
              <w:t>и</w:t>
            </w:r>
            <w:proofErr w:type="spellEnd"/>
            <w:r w:rsidRPr="00A876A1">
              <w:rPr>
                <w:rFonts w:ascii="Times New Roman" w:hAnsi="Times New Roman"/>
                <w:spacing w:val="-1"/>
                <w:sz w:val="24"/>
                <w:szCs w:val="24"/>
              </w:rPr>
              <w:t xml:space="preserve"> их авторов. </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pacing w:val="-1"/>
                <w:sz w:val="24"/>
                <w:szCs w:val="24"/>
              </w:rPr>
              <w:t>Пересказывать основ</w:t>
            </w:r>
            <w:r w:rsidRPr="00A876A1">
              <w:rPr>
                <w:rFonts w:ascii="Times New Roman" w:hAnsi="Times New Roman"/>
                <w:spacing w:val="-1"/>
                <w:sz w:val="24"/>
                <w:szCs w:val="24"/>
              </w:rPr>
              <w:softHyphen/>
            </w:r>
            <w:r w:rsidRPr="00A876A1">
              <w:rPr>
                <w:rFonts w:ascii="Times New Roman" w:hAnsi="Times New Roman"/>
                <w:spacing w:val="-3"/>
                <w:sz w:val="24"/>
                <w:szCs w:val="24"/>
              </w:rPr>
              <w:t>ное содержание изу</w:t>
            </w:r>
            <w:r w:rsidRPr="00A876A1">
              <w:rPr>
                <w:rFonts w:ascii="Times New Roman" w:hAnsi="Times New Roman"/>
                <w:spacing w:val="-3"/>
                <w:sz w:val="24"/>
                <w:szCs w:val="24"/>
              </w:rPr>
              <w:softHyphen/>
            </w:r>
            <w:r w:rsidRPr="00A876A1">
              <w:rPr>
                <w:rFonts w:ascii="Times New Roman" w:hAnsi="Times New Roman"/>
                <w:spacing w:val="-1"/>
                <w:sz w:val="24"/>
                <w:szCs w:val="24"/>
              </w:rPr>
              <w:t>ченных литератур</w:t>
            </w:r>
            <w:r w:rsidRPr="00A876A1">
              <w:rPr>
                <w:rFonts w:ascii="Times New Roman" w:hAnsi="Times New Roman"/>
                <w:spacing w:val="-1"/>
                <w:sz w:val="24"/>
                <w:szCs w:val="24"/>
              </w:rPr>
              <w:softHyphen/>
              <w:t xml:space="preserve">ных произведений. </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читать осо</w:t>
            </w:r>
            <w:r w:rsidRPr="00A876A1">
              <w:rPr>
                <w:rFonts w:ascii="Times New Roman" w:hAnsi="Times New Roman"/>
                <w:sz w:val="24"/>
                <w:szCs w:val="24"/>
              </w:rPr>
              <w:softHyphen/>
            </w:r>
            <w:r w:rsidRPr="00A876A1">
              <w:rPr>
                <w:rFonts w:ascii="Times New Roman" w:hAnsi="Times New Roman"/>
                <w:spacing w:val="-3"/>
                <w:sz w:val="24"/>
                <w:szCs w:val="24"/>
              </w:rPr>
              <w:t xml:space="preserve">знанно, выразительно вслух тексты </w:t>
            </w:r>
            <w:r w:rsidRPr="00A876A1">
              <w:rPr>
                <w:rFonts w:ascii="Times New Roman" w:hAnsi="Times New Roman"/>
                <w:sz w:val="24"/>
                <w:szCs w:val="24"/>
              </w:rPr>
              <w:t xml:space="preserve">художественных </w:t>
            </w:r>
            <w:r w:rsidRPr="00A876A1">
              <w:rPr>
                <w:rFonts w:ascii="Times New Roman" w:hAnsi="Times New Roman"/>
                <w:spacing w:val="-1"/>
                <w:sz w:val="24"/>
                <w:szCs w:val="24"/>
              </w:rPr>
              <w:t>произведений целы</w:t>
            </w:r>
            <w:r w:rsidRPr="00A876A1">
              <w:rPr>
                <w:rFonts w:ascii="Times New Roman" w:hAnsi="Times New Roman"/>
                <w:spacing w:val="-1"/>
                <w:sz w:val="24"/>
                <w:szCs w:val="24"/>
              </w:rPr>
              <w:softHyphen/>
              <w:t>ми словами, соблю</w:t>
            </w:r>
            <w:r w:rsidRPr="00A876A1">
              <w:rPr>
                <w:rFonts w:ascii="Times New Roman" w:hAnsi="Times New Roman"/>
                <w:spacing w:val="-1"/>
                <w:sz w:val="24"/>
                <w:szCs w:val="24"/>
              </w:rPr>
              <w:softHyphen/>
              <w:t>дая орфоэпические нормы русского ли</w:t>
            </w:r>
            <w:r w:rsidRPr="00A876A1">
              <w:rPr>
                <w:rFonts w:ascii="Times New Roman" w:hAnsi="Times New Roman"/>
                <w:spacing w:val="-1"/>
                <w:sz w:val="24"/>
                <w:szCs w:val="24"/>
              </w:rPr>
              <w:softHyphen/>
              <w:t xml:space="preserve">тературного языка; определять </w:t>
            </w:r>
            <w:r w:rsidRPr="00A876A1">
              <w:rPr>
                <w:rFonts w:ascii="Times New Roman" w:hAnsi="Times New Roman"/>
                <w:sz w:val="24"/>
                <w:szCs w:val="24"/>
              </w:rPr>
              <w:t xml:space="preserve">тему и главную </w:t>
            </w:r>
            <w:r w:rsidRPr="00A876A1">
              <w:rPr>
                <w:rFonts w:ascii="Times New Roman" w:hAnsi="Times New Roman"/>
                <w:spacing w:val="-3"/>
                <w:sz w:val="24"/>
                <w:szCs w:val="24"/>
              </w:rPr>
              <w:t>мысль произведения</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2335" w:type="dxa"/>
            <w:gridSpan w:val="2"/>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иллюстрирование</w:t>
            </w:r>
          </w:p>
        </w:tc>
      </w:tr>
      <w:tr w:rsidR="00C05D3E" w:rsidRPr="00A876A1" w:rsidTr="00A76754">
        <w:tc>
          <w:tcPr>
            <w:tcW w:w="817" w:type="dxa"/>
            <w:gridSpan w:val="2"/>
            <w:vMerge/>
          </w:tcPr>
          <w:p w:rsidR="00C05D3E" w:rsidRPr="00A876A1" w:rsidRDefault="00C05D3E" w:rsidP="00A76754">
            <w:pPr>
              <w:spacing w:after="0" w:line="240" w:lineRule="auto"/>
              <w:rPr>
                <w:rFonts w:ascii="Times New Roman" w:hAnsi="Times New Roman"/>
                <w:sz w:val="24"/>
                <w:szCs w:val="24"/>
              </w:rPr>
            </w:pPr>
          </w:p>
        </w:tc>
        <w:tc>
          <w:tcPr>
            <w:tcW w:w="2624" w:type="dxa"/>
            <w:gridSpan w:val="2"/>
            <w:vMerge/>
          </w:tcPr>
          <w:p w:rsidR="00C05D3E" w:rsidRPr="00A876A1" w:rsidRDefault="00C05D3E" w:rsidP="00A76754">
            <w:pPr>
              <w:spacing w:after="0" w:line="240" w:lineRule="auto"/>
              <w:rPr>
                <w:rFonts w:ascii="Times New Roman" w:hAnsi="Times New Roman"/>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tabs>
                <w:tab w:val="left" w:pos="4500"/>
              </w:tabs>
              <w:spacing w:after="0" w:line="240" w:lineRule="auto"/>
              <w:rPr>
                <w:rFonts w:ascii="Times New Roman" w:hAnsi="Times New Roman"/>
                <w:sz w:val="24"/>
                <w:szCs w:val="24"/>
              </w:rPr>
            </w:pPr>
            <w:r w:rsidRPr="00A876A1">
              <w:rPr>
                <w:rFonts w:ascii="Times New Roman" w:hAnsi="Times New Roman"/>
                <w:sz w:val="24"/>
                <w:szCs w:val="24"/>
              </w:rPr>
              <w:t xml:space="preserve">Проверять себя и самостоятельно оценивать свои достижения при работе с текстом, используя обобщающие вопросы учебника </w:t>
            </w:r>
          </w:p>
          <w:p w:rsidR="00C05D3E" w:rsidRPr="00A876A1" w:rsidRDefault="00C05D3E" w:rsidP="00A76754">
            <w:pPr>
              <w:spacing w:after="0" w:line="240" w:lineRule="auto"/>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проверочная работа</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rPr>
          <w:trHeight w:val="424"/>
        </w:trPr>
        <w:tc>
          <w:tcPr>
            <w:tcW w:w="15984" w:type="dxa"/>
            <w:gridSpan w:val="10"/>
            <w:shd w:val="clear" w:color="auto" w:fill="F2F2F2"/>
          </w:tcPr>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jc w:val="center"/>
              <w:rPr>
                <w:rFonts w:ascii="Times New Roman" w:hAnsi="Times New Roman"/>
                <w:b/>
                <w:sz w:val="24"/>
                <w:szCs w:val="24"/>
              </w:rPr>
            </w:pPr>
            <w:r w:rsidRPr="00A876A1">
              <w:rPr>
                <w:rFonts w:ascii="Times New Roman" w:hAnsi="Times New Roman"/>
                <w:b/>
                <w:sz w:val="24"/>
                <w:szCs w:val="24"/>
              </w:rPr>
              <w:t>«Поэтическая тетрадь - 1» (8ч)</w:t>
            </w:r>
          </w:p>
        </w:tc>
      </w:tr>
      <w:tr w:rsidR="00C05D3E" w:rsidRPr="00A876A1" w:rsidTr="00A76754">
        <w:tc>
          <w:tcPr>
            <w:tcW w:w="817" w:type="dxa"/>
            <w:gridSpan w:val="2"/>
            <w:vMerge w:val="restart"/>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25</w:t>
            </w:r>
          </w:p>
        </w:tc>
        <w:tc>
          <w:tcPr>
            <w:tcW w:w="2624" w:type="dxa"/>
            <w:gridSpan w:val="2"/>
            <w:vMerge w:val="restart"/>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color w:val="000000"/>
                <w:sz w:val="24"/>
                <w:szCs w:val="24"/>
                <w:shd w:val="clear" w:color="auto" w:fill="FFFFFF"/>
              </w:rPr>
              <w:t>Знакомство с названием раздела «</w:t>
            </w:r>
            <w:r w:rsidRPr="00A876A1">
              <w:rPr>
                <w:rFonts w:ascii="Times New Roman" w:hAnsi="Times New Roman"/>
                <w:sz w:val="24"/>
                <w:szCs w:val="24"/>
              </w:rPr>
              <w:t>Поэтическая тетрадь.</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color w:val="000000"/>
                <w:sz w:val="24"/>
                <w:szCs w:val="24"/>
                <w:shd w:val="clear" w:color="auto" w:fill="FFFFFF"/>
              </w:rPr>
              <w:t xml:space="preserve">Ф.И. Тютчев «Как неожиданно и ярко…», </w:t>
            </w:r>
          </w:p>
          <w:p w:rsidR="00C05D3E" w:rsidRPr="00A876A1" w:rsidRDefault="00C05D3E" w:rsidP="00A76754">
            <w:pPr>
              <w:spacing w:after="0" w:line="240" w:lineRule="auto"/>
              <w:rPr>
                <w:rFonts w:ascii="Times New Roman" w:hAnsi="Times New Roman"/>
                <w:b/>
                <w:color w:val="000000"/>
                <w:sz w:val="24"/>
                <w:szCs w:val="24"/>
                <w:shd w:val="clear" w:color="auto" w:fill="FFFFFF"/>
              </w:rPr>
            </w:pPr>
            <w:r w:rsidRPr="00A876A1">
              <w:rPr>
                <w:rFonts w:ascii="Times New Roman" w:hAnsi="Times New Roman"/>
                <w:b/>
                <w:color w:val="000000"/>
                <w:sz w:val="24"/>
                <w:szCs w:val="24"/>
                <w:shd w:val="clear" w:color="auto" w:fill="FFFFFF"/>
              </w:rPr>
              <w:lastRenderedPageBreak/>
              <w:t xml:space="preserve"> «Еще земли печален вид…»</w:t>
            </w:r>
          </w:p>
          <w:p w:rsidR="00C05D3E" w:rsidRPr="00A876A1" w:rsidRDefault="00C05D3E" w:rsidP="00A76754">
            <w:pPr>
              <w:spacing w:after="0" w:line="240" w:lineRule="auto"/>
              <w:rPr>
                <w:rFonts w:ascii="Times New Roman" w:hAnsi="Times New Roman"/>
                <w:sz w:val="24"/>
                <w:szCs w:val="24"/>
              </w:rPr>
            </w:pPr>
          </w:p>
        </w:tc>
        <w:tc>
          <w:tcPr>
            <w:tcW w:w="2340" w:type="dxa"/>
            <w:vMerge w:val="restart"/>
          </w:tcPr>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r w:rsidRPr="00A876A1">
              <w:rPr>
                <w:rFonts w:ascii="Times New Roman" w:hAnsi="Times New Roman"/>
                <w:sz w:val="24"/>
                <w:szCs w:val="24"/>
              </w:rPr>
              <w:lastRenderedPageBreak/>
              <w:t>формирование уважительного отношения к иному мне</w:t>
            </w:r>
            <w:r w:rsidRPr="00A876A1">
              <w:rPr>
                <w:rFonts w:ascii="Times New Roman" w:hAnsi="Times New Roman"/>
                <w:sz w:val="24"/>
                <w:szCs w:val="24"/>
              </w:rPr>
              <w:softHyphen/>
              <w:t>нию, истории и культуре других народов, выработка умения тер</w:t>
            </w:r>
            <w:r w:rsidRPr="00A876A1">
              <w:rPr>
                <w:rFonts w:ascii="Times New Roman" w:hAnsi="Times New Roman"/>
                <w:sz w:val="24"/>
                <w:szCs w:val="24"/>
              </w:rPr>
              <w:softHyphen/>
              <w:t xml:space="preserve">пимо </w:t>
            </w:r>
            <w:r w:rsidRPr="00A876A1">
              <w:rPr>
                <w:rFonts w:ascii="Times New Roman" w:hAnsi="Times New Roman"/>
                <w:sz w:val="24"/>
                <w:szCs w:val="24"/>
              </w:rPr>
              <w:lastRenderedPageBreak/>
              <w:t>относиться к людям иной национальной принадлежности;</w:t>
            </w: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r w:rsidRPr="00A876A1">
              <w:rPr>
                <w:rFonts w:ascii="Times New Roman" w:hAnsi="Times New Roman"/>
                <w:sz w:val="24"/>
                <w:szCs w:val="24"/>
              </w:rPr>
              <w:t xml:space="preserve">овладение начальными навыками адаптации к школе, к школьному коллективу; </w:t>
            </w: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tc>
        <w:tc>
          <w:tcPr>
            <w:tcW w:w="1964" w:type="dxa"/>
            <w:vMerge w:val="restart"/>
          </w:tcPr>
          <w:p w:rsidR="00C05D3E" w:rsidRPr="00A876A1" w:rsidRDefault="00C05D3E" w:rsidP="00FA201D">
            <w:pPr>
              <w:pStyle w:val="a4"/>
              <w:rPr>
                <w:rFonts w:ascii="Times New Roman" w:hAnsi="Times New Roman"/>
                <w:sz w:val="24"/>
                <w:szCs w:val="24"/>
              </w:rPr>
            </w:pPr>
            <w:r w:rsidRPr="00A876A1">
              <w:rPr>
                <w:rFonts w:ascii="Times New Roman" w:hAnsi="Times New Roman"/>
                <w:sz w:val="24"/>
                <w:szCs w:val="24"/>
                <w:shd w:val="clear" w:color="auto" w:fill="FFFFFF"/>
              </w:rPr>
              <w:lastRenderedPageBreak/>
              <w:t>Регулятивные УУД:</w:t>
            </w:r>
            <w:r w:rsidRPr="00A876A1">
              <w:rPr>
                <w:rFonts w:ascii="Times New Roman" w:hAnsi="Times New Roman"/>
                <w:sz w:val="24"/>
                <w:szCs w:val="24"/>
              </w:rPr>
              <w:br/>
            </w:r>
            <w:r w:rsidRPr="00A876A1">
              <w:rPr>
                <w:rFonts w:ascii="Times New Roman" w:hAnsi="Times New Roman"/>
                <w:sz w:val="24"/>
                <w:szCs w:val="24"/>
                <w:shd w:val="clear" w:color="auto" w:fill="FFFFFF"/>
              </w:rPr>
              <w:t>самостоятельно формулировать тему и цели урока;</w:t>
            </w:r>
            <w:r w:rsidRPr="00A876A1">
              <w:rPr>
                <w:rFonts w:ascii="Times New Roman" w:hAnsi="Times New Roman"/>
                <w:sz w:val="24"/>
                <w:szCs w:val="24"/>
              </w:rPr>
              <w:br/>
            </w:r>
            <w:r w:rsidRPr="00A876A1">
              <w:rPr>
                <w:rFonts w:ascii="Times New Roman" w:hAnsi="Times New Roman"/>
                <w:sz w:val="24"/>
                <w:szCs w:val="24"/>
                <w:shd w:val="clear" w:color="auto" w:fill="FFFFFF"/>
              </w:rPr>
              <w:t xml:space="preserve">составлять план решения учебной </w:t>
            </w:r>
            <w:r w:rsidRPr="00A876A1">
              <w:rPr>
                <w:rFonts w:ascii="Times New Roman" w:hAnsi="Times New Roman"/>
                <w:sz w:val="24"/>
                <w:szCs w:val="24"/>
                <w:shd w:val="clear" w:color="auto" w:fill="FFFFFF"/>
              </w:rPr>
              <w:lastRenderedPageBreak/>
              <w:t>проблемы совместно с учителем;</w:t>
            </w:r>
            <w:r w:rsidRPr="00A876A1">
              <w:rPr>
                <w:rFonts w:ascii="Times New Roman" w:hAnsi="Times New Roman"/>
                <w:sz w:val="24"/>
                <w:szCs w:val="24"/>
              </w:rPr>
              <w:br/>
            </w:r>
            <w:r w:rsidRPr="00A876A1">
              <w:rPr>
                <w:rFonts w:ascii="Times New Roman" w:hAnsi="Times New Roman"/>
                <w:sz w:val="24"/>
                <w:szCs w:val="24"/>
                <w:shd w:val="clear" w:color="auto" w:fill="FFFFFF"/>
              </w:rPr>
              <w:t>работать по плану, сверяя свои действия с целью, корректировать свою деятельность;</w:t>
            </w:r>
            <w:r w:rsidRPr="00A876A1">
              <w:rPr>
                <w:rFonts w:ascii="Times New Roman" w:hAnsi="Times New Roman"/>
                <w:sz w:val="24"/>
                <w:szCs w:val="24"/>
              </w:rPr>
              <w:br/>
            </w:r>
            <w:r w:rsidRPr="00A876A1">
              <w:rPr>
                <w:rFonts w:ascii="Times New Roman" w:hAnsi="Times New Roman"/>
                <w:sz w:val="24"/>
                <w:szCs w:val="24"/>
                <w:shd w:val="clear" w:color="auto" w:fill="FFFFFF"/>
              </w:rPr>
              <w:t xml:space="preserve"> в диалоге с учителем вырабатывать критерии оценки и определять степень успешности своей работы и работы других в соответствии с этими критериями.</w:t>
            </w:r>
            <w:r w:rsidRPr="00A876A1">
              <w:rPr>
                <w:rFonts w:ascii="Times New Roman" w:hAnsi="Times New Roman"/>
                <w:sz w:val="24"/>
                <w:szCs w:val="24"/>
              </w:rPr>
              <w:br/>
            </w:r>
            <w:proofErr w:type="gramStart"/>
            <w:r w:rsidRPr="00A876A1">
              <w:rPr>
                <w:rFonts w:ascii="Times New Roman" w:hAnsi="Times New Roman"/>
                <w:sz w:val="24"/>
                <w:szCs w:val="24"/>
                <w:shd w:val="clear" w:color="auto" w:fill="FFFFFF"/>
              </w:rPr>
              <w:t>Познавательные УУД:</w:t>
            </w:r>
            <w:r w:rsidRPr="00A876A1">
              <w:rPr>
                <w:rFonts w:ascii="Times New Roman" w:hAnsi="Times New Roman"/>
                <w:sz w:val="24"/>
                <w:szCs w:val="24"/>
              </w:rPr>
              <w:br/>
            </w:r>
            <w:r w:rsidRPr="00A876A1">
              <w:rPr>
                <w:rFonts w:ascii="Times New Roman" w:hAnsi="Times New Roman"/>
                <w:sz w:val="24"/>
                <w:szCs w:val="24"/>
                <w:shd w:val="clear" w:color="auto" w:fill="FFFFFF"/>
              </w:rPr>
              <w:t xml:space="preserve"> вычитывать все виды текстовой информации: </w:t>
            </w:r>
            <w:proofErr w:type="spellStart"/>
            <w:r w:rsidRPr="00A876A1">
              <w:rPr>
                <w:rFonts w:ascii="Times New Roman" w:hAnsi="Times New Roman"/>
                <w:sz w:val="24"/>
                <w:szCs w:val="24"/>
                <w:shd w:val="clear" w:color="auto" w:fill="FFFFFF"/>
              </w:rPr>
              <w:t>фактуальную</w:t>
            </w:r>
            <w:proofErr w:type="spellEnd"/>
            <w:r w:rsidRPr="00A876A1">
              <w:rPr>
                <w:rFonts w:ascii="Times New Roman" w:hAnsi="Times New Roman"/>
                <w:sz w:val="24"/>
                <w:szCs w:val="24"/>
                <w:shd w:val="clear" w:color="auto" w:fill="FFFFFF"/>
              </w:rPr>
              <w:t xml:space="preserve">, </w:t>
            </w:r>
            <w:proofErr w:type="spellStart"/>
            <w:r w:rsidRPr="00A876A1">
              <w:rPr>
                <w:rFonts w:ascii="Times New Roman" w:hAnsi="Times New Roman"/>
                <w:sz w:val="24"/>
                <w:szCs w:val="24"/>
                <w:shd w:val="clear" w:color="auto" w:fill="FFFFFF"/>
              </w:rPr>
              <w:t>подтекстовую</w:t>
            </w:r>
            <w:proofErr w:type="spellEnd"/>
            <w:r w:rsidRPr="00A876A1">
              <w:rPr>
                <w:rFonts w:ascii="Times New Roman" w:hAnsi="Times New Roman"/>
                <w:sz w:val="24"/>
                <w:szCs w:val="24"/>
                <w:shd w:val="clear" w:color="auto" w:fill="FFFFFF"/>
              </w:rPr>
              <w:t>, концептуальную;</w:t>
            </w:r>
            <w:r w:rsidRPr="00A876A1">
              <w:rPr>
                <w:rFonts w:ascii="Times New Roman" w:hAnsi="Times New Roman"/>
                <w:sz w:val="24"/>
                <w:szCs w:val="24"/>
              </w:rPr>
              <w:br/>
            </w:r>
            <w:r w:rsidRPr="00A876A1">
              <w:rPr>
                <w:rFonts w:ascii="Times New Roman" w:hAnsi="Times New Roman"/>
                <w:sz w:val="24"/>
                <w:szCs w:val="24"/>
                <w:shd w:val="clear" w:color="auto" w:fill="FFFFFF"/>
              </w:rPr>
              <w:t xml:space="preserve"> пользоваться разными видами чтения: изучающим, просмотровым, ознакомительным;</w:t>
            </w:r>
            <w:r w:rsidRPr="00A876A1">
              <w:rPr>
                <w:rFonts w:ascii="Times New Roman" w:hAnsi="Times New Roman"/>
                <w:sz w:val="24"/>
                <w:szCs w:val="24"/>
              </w:rPr>
              <w:br/>
            </w:r>
            <w:r w:rsidRPr="00A876A1">
              <w:rPr>
                <w:rFonts w:ascii="Times New Roman" w:hAnsi="Times New Roman"/>
                <w:sz w:val="24"/>
                <w:szCs w:val="24"/>
                <w:shd w:val="clear" w:color="auto" w:fill="FFFFFF"/>
              </w:rPr>
              <w:t>Коммуникативные УУД:</w:t>
            </w:r>
            <w:r w:rsidRPr="00A876A1">
              <w:rPr>
                <w:rFonts w:ascii="Times New Roman" w:hAnsi="Times New Roman"/>
                <w:sz w:val="24"/>
                <w:szCs w:val="24"/>
              </w:rPr>
              <w:br/>
            </w:r>
            <w:r w:rsidRPr="00A876A1">
              <w:rPr>
                <w:rFonts w:ascii="Times New Roman" w:hAnsi="Times New Roman"/>
                <w:sz w:val="24"/>
                <w:szCs w:val="24"/>
                <w:shd w:val="clear" w:color="auto" w:fill="FFFFFF"/>
              </w:rPr>
              <w:t xml:space="preserve">слушать и </w:t>
            </w:r>
            <w:r w:rsidRPr="00A876A1">
              <w:rPr>
                <w:rFonts w:ascii="Times New Roman" w:hAnsi="Times New Roman"/>
                <w:sz w:val="24"/>
                <w:szCs w:val="24"/>
                <w:shd w:val="clear" w:color="auto" w:fill="FFFFFF"/>
              </w:rPr>
              <w:lastRenderedPageBreak/>
              <w:t>слышать других, пытаться принимать иную точку зрения, быть готовым корректировать свою точку зрения;</w:t>
            </w:r>
            <w:r w:rsidRPr="00A876A1">
              <w:rPr>
                <w:rFonts w:ascii="Times New Roman" w:hAnsi="Times New Roman"/>
                <w:sz w:val="24"/>
                <w:szCs w:val="24"/>
              </w:rPr>
              <w:br/>
            </w:r>
            <w:r w:rsidRPr="00A876A1">
              <w:rPr>
                <w:rFonts w:ascii="Times New Roman" w:hAnsi="Times New Roman"/>
                <w:sz w:val="24"/>
                <w:szCs w:val="24"/>
                <w:shd w:val="clear" w:color="auto" w:fill="FFFFFF"/>
              </w:rPr>
              <w:t>договариваться и приходить к общему решению в совместной деятельности;</w:t>
            </w:r>
            <w:r w:rsidRPr="00A876A1">
              <w:rPr>
                <w:rFonts w:ascii="Times New Roman" w:hAnsi="Times New Roman"/>
                <w:sz w:val="24"/>
                <w:szCs w:val="24"/>
              </w:rPr>
              <w:br/>
            </w:r>
            <w:r w:rsidRPr="00A876A1">
              <w:rPr>
                <w:rFonts w:ascii="Times New Roman" w:hAnsi="Times New Roman"/>
                <w:sz w:val="24"/>
                <w:szCs w:val="24"/>
                <w:shd w:val="clear" w:color="auto" w:fill="FFFFFF"/>
              </w:rPr>
              <w:t xml:space="preserve"> задавать вопросы.</w:t>
            </w:r>
            <w:proofErr w:type="gramEnd"/>
          </w:p>
          <w:p w:rsidR="00C05D3E" w:rsidRPr="00A876A1" w:rsidRDefault="00C05D3E" w:rsidP="00FA201D">
            <w:pPr>
              <w:pStyle w:val="a4"/>
              <w:rPr>
                <w:rFonts w:ascii="Times New Roman" w:hAnsi="Times New Roman"/>
                <w:sz w:val="24"/>
                <w:szCs w:val="24"/>
              </w:rPr>
            </w:pPr>
            <w:r w:rsidRPr="00A876A1">
              <w:rPr>
                <w:rFonts w:ascii="Times New Roman" w:hAnsi="Times New Roman"/>
                <w:sz w:val="24"/>
                <w:szCs w:val="24"/>
                <w:shd w:val="clear" w:color="auto" w:fill="FFFFFF"/>
              </w:rPr>
              <w:t>Регулятивные УУД:</w:t>
            </w:r>
            <w:r w:rsidRPr="00A876A1">
              <w:rPr>
                <w:rFonts w:ascii="Times New Roman" w:hAnsi="Times New Roman"/>
                <w:sz w:val="24"/>
                <w:szCs w:val="24"/>
              </w:rPr>
              <w:br/>
            </w:r>
            <w:r w:rsidRPr="00A876A1">
              <w:rPr>
                <w:rFonts w:ascii="Times New Roman" w:hAnsi="Times New Roman"/>
                <w:sz w:val="24"/>
                <w:szCs w:val="24"/>
                <w:shd w:val="clear" w:color="auto" w:fill="FFFFFF"/>
              </w:rPr>
              <w:t>самостоятельно формулировать тему и цели урока;</w:t>
            </w:r>
            <w:r w:rsidRPr="00A876A1">
              <w:rPr>
                <w:rFonts w:ascii="Times New Roman" w:hAnsi="Times New Roman"/>
                <w:sz w:val="24"/>
                <w:szCs w:val="24"/>
              </w:rPr>
              <w:br/>
            </w:r>
            <w:r w:rsidRPr="00A876A1">
              <w:rPr>
                <w:rFonts w:ascii="Times New Roman" w:hAnsi="Times New Roman"/>
                <w:sz w:val="24"/>
                <w:szCs w:val="24"/>
                <w:shd w:val="clear" w:color="auto" w:fill="FFFFFF"/>
              </w:rPr>
              <w:t>составлять план решения учебной проблемы совместно с учителем;</w:t>
            </w:r>
            <w:r w:rsidRPr="00A876A1">
              <w:rPr>
                <w:rFonts w:ascii="Times New Roman" w:hAnsi="Times New Roman"/>
                <w:sz w:val="24"/>
                <w:szCs w:val="24"/>
              </w:rPr>
              <w:br/>
            </w:r>
            <w:r w:rsidRPr="00A876A1">
              <w:rPr>
                <w:rFonts w:ascii="Times New Roman" w:hAnsi="Times New Roman"/>
                <w:sz w:val="24"/>
                <w:szCs w:val="24"/>
                <w:shd w:val="clear" w:color="auto" w:fill="FFFFFF"/>
              </w:rPr>
              <w:t>работать по плану, сверяя свои действия с целью, корректировать свою деятельность;</w:t>
            </w:r>
            <w:r w:rsidRPr="00A876A1">
              <w:rPr>
                <w:rFonts w:ascii="Times New Roman" w:hAnsi="Times New Roman"/>
                <w:sz w:val="24"/>
                <w:szCs w:val="24"/>
              </w:rPr>
              <w:br/>
            </w:r>
            <w:r w:rsidRPr="00A876A1">
              <w:rPr>
                <w:rFonts w:ascii="Times New Roman" w:hAnsi="Times New Roman"/>
                <w:sz w:val="24"/>
                <w:szCs w:val="24"/>
                <w:shd w:val="clear" w:color="auto" w:fill="FFFFFF"/>
              </w:rPr>
              <w:t xml:space="preserve"> в диалоге с учителем вырабатывать критерии оценки и определять степень успешности своей работы и работы </w:t>
            </w:r>
            <w:r w:rsidRPr="00A876A1">
              <w:rPr>
                <w:rFonts w:ascii="Times New Roman" w:hAnsi="Times New Roman"/>
                <w:sz w:val="24"/>
                <w:szCs w:val="24"/>
                <w:shd w:val="clear" w:color="auto" w:fill="FFFFFF"/>
              </w:rPr>
              <w:lastRenderedPageBreak/>
              <w:t>других в соответствии с этими критериями.</w:t>
            </w:r>
            <w:r w:rsidRPr="00A876A1">
              <w:rPr>
                <w:rFonts w:ascii="Times New Roman" w:hAnsi="Times New Roman"/>
                <w:sz w:val="24"/>
                <w:szCs w:val="24"/>
              </w:rPr>
              <w:br/>
            </w:r>
            <w:proofErr w:type="gramStart"/>
            <w:r w:rsidRPr="00A876A1">
              <w:rPr>
                <w:rFonts w:ascii="Times New Roman" w:hAnsi="Times New Roman"/>
                <w:sz w:val="24"/>
                <w:szCs w:val="24"/>
                <w:shd w:val="clear" w:color="auto" w:fill="FFFFFF"/>
              </w:rPr>
              <w:t>Познавательные УУД:</w:t>
            </w:r>
            <w:r w:rsidRPr="00A876A1">
              <w:rPr>
                <w:rFonts w:ascii="Times New Roman" w:hAnsi="Times New Roman"/>
                <w:sz w:val="24"/>
                <w:szCs w:val="24"/>
              </w:rPr>
              <w:br/>
            </w:r>
            <w:r w:rsidRPr="00A876A1">
              <w:rPr>
                <w:rFonts w:ascii="Times New Roman" w:hAnsi="Times New Roman"/>
                <w:sz w:val="24"/>
                <w:szCs w:val="24"/>
                <w:shd w:val="clear" w:color="auto" w:fill="FFFFFF"/>
              </w:rPr>
              <w:t xml:space="preserve"> вычитывать все виды текстовой информации: </w:t>
            </w:r>
            <w:proofErr w:type="spellStart"/>
            <w:r w:rsidRPr="00A876A1">
              <w:rPr>
                <w:rFonts w:ascii="Times New Roman" w:hAnsi="Times New Roman"/>
                <w:sz w:val="24"/>
                <w:szCs w:val="24"/>
                <w:shd w:val="clear" w:color="auto" w:fill="FFFFFF"/>
              </w:rPr>
              <w:t>фактуальную</w:t>
            </w:r>
            <w:proofErr w:type="spellEnd"/>
            <w:r w:rsidRPr="00A876A1">
              <w:rPr>
                <w:rFonts w:ascii="Times New Roman" w:hAnsi="Times New Roman"/>
                <w:sz w:val="24"/>
                <w:szCs w:val="24"/>
                <w:shd w:val="clear" w:color="auto" w:fill="FFFFFF"/>
              </w:rPr>
              <w:t xml:space="preserve">, </w:t>
            </w:r>
            <w:proofErr w:type="spellStart"/>
            <w:r w:rsidRPr="00A876A1">
              <w:rPr>
                <w:rFonts w:ascii="Times New Roman" w:hAnsi="Times New Roman"/>
                <w:sz w:val="24"/>
                <w:szCs w:val="24"/>
                <w:shd w:val="clear" w:color="auto" w:fill="FFFFFF"/>
              </w:rPr>
              <w:t>подтекстовую</w:t>
            </w:r>
            <w:proofErr w:type="spellEnd"/>
            <w:r w:rsidRPr="00A876A1">
              <w:rPr>
                <w:rFonts w:ascii="Times New Roman" w:hAnsi="Times New Roman"/>
                <w:sz w:val="24"/>
                <w:szCs w:val="24"/>
                <w:shd w:val="clear" w:color="auto" w:fill="FFFFFF"/>
              </w:rPr>
              <w:t>, концептуальную;</w:t>
            </w:r>
            <w:r w:rsidRPr="00A876A1">
              <w:rPr>
                <w:rFonts w:ascii="Times New Roman" w:hAnsi="Times New Roman"/>
                <w:sz w:val="24"/>
                <w:szCs w:val="24"/>
              </w:rPr>
              <w:br/>
            </w:r>
            <w:r w:rsidRPr="00A876A1">
              <w:rPr>
                <w:rFonts w:ascii="Times New Roman" w:hAnsi="Times New Roman"/>
                <w:sz w:val="24"/>
                <w:szCs w:val="24"/>
                <w:shd w:val="clear" w:color="auto" w:fill="FFFFFF"/>
              </w:rPr>
              <w:t xml:space="preserve"> пользоваться разными видами чтения: изучающим, просмотровым, ознакомительным;</w:t>
            </w:r>
            <w:r w:rsidRPr="00A876A1">
              <w:rPr>
                <w:rFonts w:ascii="Times New Roman" w:hAnsi="Times New Roman"/>
                <w:sz w:val="24"/>
                <w:szCs w:val="24"/>
              </w:rPr>
              <w:br/>
            </w:r>
            <w:r w:rsidRPr="00A876A1">
              <w:rPr>
                <w:rFonts w:ascii="Times New Roman" w:hAnsi="Times New Roman"/>
                <w:sz w:val="24"/>
                <w:szCs w:val="24"/>
                <w:shd w:val="clear" w:color="auto" w:fill="FFFFFF"/>
              </w:rPr>
              <w:t>Коммуникативные УУД:</w:t>
            </w:r>
            <w:r w:rsidRPr="00A876A1">
              <w:rPr>
                <w:rFonts w:ascii="Times New Roman" w:hAnsi="Times New Roman"/>
                <w:sz w:val="24"/>
                <w:szCs w:val="24"/>
              </w:rPr>
              <w:br/>
            </w:r>
            <w:r w:rsidRPr="00A876A1">
              <w:rPr>
                <w:rFonts w:ascii="Times New Roman" w:hAnsi="Times New Roman"/>
                <w:sz w:val="24"/>
                <w:szCs w:val="24"/>
                <w:shd w:val="clear" w:color="auto" w:fill="FFFFFF"/>
              </w:rPr>
              <w:t>слушать и слышать других, пытаться принимать иную точку зрения, быть готовым корректировать свою точку зрения;</w:t>
            </w:r>
            <w:r w:rsidRPr="00A876A1">
              <w:rPr>
                <w:rFonts w:ascii="Times New Roman" w:hAnsi="Times New Roman"/>
                <w:sz w:val="24"/>
                <w:szCs w:val="24"/>
              </w:rPr>
              <w:br/>
            </w:r>
            <w:r w:rsidRPr="00A876A1">
              <w:rPr>
                <w:rFonts w:ascii="Times New Roman" w:hAnsi="Times New Roman"/>
                <w:sz w:val="24"/>
                <w:szCs w:val="24"/>
                <w:shd w:val="clear" w:color="auto" w:fill="FFFFFF"/>
              </w:rPr>
              <w:t>договариваться и приходить к общему решению в совместной деятельности;</w:t>
            </w:r>
            <w:r w:rsidRPr="00A876A1">
              <w:rPr>
                <w:rFonts w:ascii="Times New Roman" w:hAnsi="Times New Roman"/>
                <w:sz w:val="24"/>
                <w:szCs w:val="24"/>
              </w:rPr>
              <w:br/>
            </w:r>
            <w:r w:rsidRPr="00A876A1">
              <w:rPr>
                <w:rFonts w:ascii="Times New Roman" w:hAnsi="Times New Roman"/>
                <w:sz w:val="24"/>
                <w:szCs w:val="24"/>
                <w:shd w:val="clear" w:color="auto" w:fill="FFFFFF"/>
              </w:rPr>
              <w:t xml:space="preserve"> задавать вопросы.</w:t>
            </w:r>
            <w:proofErr w:type="gramEnd"/>
          </w:p>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lastRenderedPageBreak/>
              <w:t>Прогнозировать содержание раздела. Готовиться к уроку, подбирая стихи русских поэтов.</w:t>
            </w:r>
          </w:p>
        </w:tc>
        <w:tc>
          <w:tcPr>
            <w:tcW w:w="2958" w:type="dxa"/>
            <w:vMerge w:val="restart"/>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Прогнозировать</w:t>
            </w:r>
            <w:r w:rsidRPr="00A876A1">
              <w:rPr>
                <w:rFonts w:ascii="Times New Roman" w:hAnsi="Times New Roman"/>
                <w:sz w:val="24"/>
                <w:szCs w:val="24"/>
              </w:rPr>
              <w:t xml:space="preserve"> содержание раздела. </w:t>
            </w:r>
            <w:r w:rsidRPr="00A876A1">
              <w:rPr>
                <w:rFonts w:ascii="Times New Roman" w:hAnsi="Times New Roman"/>
                <w:b/>
                <w:sz w:val="24"/>
                <w:szCs w:val="24"/>
              </w:rPr>
              <w:t>Готовиться</w:t>
            </w:r>
            <w:r w:rsidRPr="00A876A1">
              <w:rPr>
                <w:rFonts w:ascii="Times New Roman" w:hAnsi="Times New Roman"/>
                <w:sz w:val="24"/>
                <w:szCs w:val="24"/>
              </w:rPr>
              <w:t xml:space="preserve"> к уроку, подбирая стихи русских поэтов.</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Воспринимать</w:t>
            </w:r>
            <w:r w:rsidRPr="00A876A1">
              <w:rPr>
                <w:rFonts w:ascii="Times New Roman" w:hAnsi="Times New Roman"/>
                <w:sz w:val="24"/>
                <w:szCs w:val="24"/>
              </w:rPr>
              <w:t xml:space="preserve"> на слух художественное </w:t>
            </w:r>
            <w:r w:rsidRPr="00A876A1">
              <w:rPr>
                <w:rFonts w:ascii="Times New Roman" w:hAnsi="Times New Roman"/>
                <w:sz w:val="24"/>
                <w:szCs w:val="24"/>
              </w:rPr>
              <w:lastRenderedPageBreak/>
              <w:t>произведение; читать выразительно стихи русских поэтов, воспроизводить их наизусть</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Определять</w:t>
            </w:r>
            <w:r w:rsidRPr="00A876A1">
              <w:rPr>
                <w:rFonts w:ascii="Times New Roman" w:hAnsi="Times New Roman"/>
                <w:sz w:val="24"/>
                <w:szCs w:val="24"/>
              </w:rPr>
              <w:t xml:space="preserve"> средства художественной выразительности в лирическом тексте.</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Наслаждаться</w:t>
            </w:r>
            <w:r w:rsidRPr="00A876A1">
              <w:rPr>
                <w:rFonts w:ascii="Times New Roman" w:hAnsi="Times New Roman"/>
                <w:sz w:val="24"/>
                <w:szCs w:val="24"/>
              </w:rPr>
              <w:t xml:space="preserve"> поэзией, понимать и любить ее.</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Определять</w:t>
            </w:r>
            <w:r w:rsidRPr="00A876A1">
              <w:rPr>
                <w:rFonts w:ascii="Times New Roman" w:hAnsi="Times New Roman"/>
                <w:sz w:val="24"/>
                <w:szCs w:val="24"/>
              </w:rPr>
              <w:t xml:space="preserve"> самостоятельно интонацию, которая больше всего соответствует содержанию произведения.</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Определять</w:t>
            </w:r>
            <w:r w:rsidRPr="00A876A1">
              <w:rPr>
                <w:rFonts w:ascii="Times New Roman" w:hAnsi="Times New Roman"/>
                <w:sz w:val="24"/>
                <w:szCs w:val="24"/>
              </w:rPr>
              <w:t xml:space="preserve"> по тексту, как отражаются переживания автора в его стихах.</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Размышлять</w:t>
            </w:r>
            <w:r w:rsidRPr="00A876A1">
              <w:rPr>
                <w:rFonts w:ascii="Times New Roman" w:hAnsi="Times New Roman"/>
                <w:sz w:val="24"/>
                <w:szCs w:val="24"/>
              </w:rPr>
              <w:t>, всегда ли совпадают они с собственными, личными переживаниями и отношениями к жизни, природе, людям.</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Высказывать</w:t>
            </w:r>
            <w:r w:rsidRPr="00A876A1">
              <w:rPr>
                <w:rFonts w:ascii="Times New Roman" w:hAnsi="Times New Roman"/>
                <w:sz w:val="24"/>
                <w:szCs w:val="24"/>
              </w:rPr>
              <w:t xml:space="preserve"> свое мнение о герое стихотворных произведений; определять, принадлежат ли </w:t>
            </w:r>
            <w:r w:rsidRPr="00A876A1">
              <w:rPr>
                <w:rFonts w:ascii="Times New Roman" w:hAnsi="Times New Roman"/>
                <w:sz w:val="24"/>
                <w:szCs w:val="24"/>
              </w:rPr>
              <w:lastRenderedPageBreak/>
              <w:t>мысли, чувства, настроение только автору или они выражают личные чувства других людей.</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Читать</w:t>
            </w:r>
            <w:r w:rsidRPr="00A876A1">
              <w:rPr>
                <w:rFonts w:ascii="Times New Roman" w:hAnsi="Times New Roman"/>
                <w:sz w:val="24"/>
                <w:szCs w:val="24"/>
              </w:rPr>
              <w:t xml:space="preserve"> стихи выразительно, передавая изменения в настроении, </w:t>
            </w:r>
            <w:proofErr w:type="gramStart"/>
            <w:r w:rsidRPr="00A876A1">
              <w:rPr>
                <w:rFonts w:ascii="Times New Roman" w:hAnsi="Times New Roman"/>
                <w:sz w:val="24"/>
                <w:szCs w:val="24"/>
              </w:rPr>
              <w:t>выраженных</w:t>
            </w:r>
            <w:proofErr w:type="gramEnd"/>
            <w:r w:rsidRPr="00A876A1">
              <w:rPr>
                <w:rFonts w:ascii="Times New Roman" w:hAnsi="Times New Roman"/>
                <w:sz w:val="24"/>
                <w:szCs w:val="24"/>
              </w:rPr>
              <w:t xml:space="preserve"> автором.</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 xml:space="preserve">Самостоятельно </w:t>
            </w:r>
            <w:r w:rsidRPr="00A876A1">
              <w:rPr>
                <w:rFonts w:ascii="Times New Roman" w:hAnsi="Times New Roman"/>
                <w:b/>
                <w:sz w:val="24"/>
                <w:szCs w:val="24"/>
              </w:rPr>
              <w:t xml:space="preserve">оценивать </w:t>
            </w:r>
            <w:r w:rsidRPr="00A876A1">
              <w:rPr>
                <w:rFonts w:ascii="Times New Roman" w:hAnsi="Times New Roman"/>
                <w:sz w:val="24"/>
                <w:szCs w:val="24"/>
              </w:rPr>
              <w:t>свое чтение.</w:t>
            </w: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lastRenderedPageBreak/>
              <w:t>кроссворд</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817" w:type="dxa"/>
            <w:gridSpan w:val="2"/>
            <w:vMerge/>
          </w:tcPr>
          <w:p w:rsidR="00C05D3E" w:rsidRPr="00A876A1" w:rsidRDefault="00C05D3E" w:rsidP="00A76754">
            <w:pPr>
              <w:spacing w:after="0" w:line="240" w:lineRule="auto"/>
              <w:rPr>
                <w:rFonts w:ascii="Times New Roman" w:hAnsi="Times New Roman"/>
                <w:b/>
                <w:sz w:val="24"/>
                <w:szCs w:val="24"/>
              </w:rPr>
            </w:pPr>
          </w:p>
        </w:tc>
        <w:tc>
          <w:tcPr>
            <w:tcW w:w="2624" w:type="dxa"/>
            <w:gridSpan w:val="2"/>
            <w:vMerge/>
          </w:tcPr>
          <w:p w:rsidR="00C05D3E" w:rsidRPr="00A876A1" w:rsidRDefault="00C05D3E" w:rsidP="00A76754">
            <w:pPr>
              <w:spacing w:after="0" w:line="240" w:lineRule="auto"/>
              <w:rPr>
                <w:rFonts w:ascii="Times New Roman" w:hAnsi="Times New Roman"/>
                <w:b/>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vMerge w:val="restart"/>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z w:val="24"/>
                <w:szCs w:val="24"/>
              </w:rPr>
              <w:t>Участвовать</w:t>
            </w:r>
            <w:r w:rsidRPr="00A876A1">
              <w:rPr>
                <w:rFonts w:ascii="Times New Roman" w:hAnsi="Times New Roman"/>
                <w:sz w:val="24"/>
                <w:szCs w:val="24"/>
              </w:rPr>
              <w:t xml:space="preserve"> в анализе содержания, определять тему и главную мысль </w:t>
            </w:r>
            <w:r w:rsidRPr="00A876A1">
              <w:rPr>
                <w:rFonts w:ascii="Times New Roman" w:hAnsi="Times New Roman"/>
                <w:sz w:val="24"/>
                <w:szCs w:val="24"/>
              </w:rPr>
              <w:lastRenderedPageBreak/>
              <w:t>произведения.</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z w:val="24"/>
                <w:szCs w:val="24"/>
              </w:rPr>
              <w:t>Отбирать</w:t>
            </w:r>
            <w:r w:rsidRPr="00A876A1">
              <w:rPr>
                <w:rFonts w:ascii="Times New Roman" w:hAnsi="Times New Roman"/>
                <w:sz w:val="24"/>
                <w:szCs w:val="24"/>
              </w:rPr>
              <w:t xml:space="preserve"> средства художественной выразительности для создания картин природы.</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z w:val="24"/>
                <w:szCs w:val="24"/>
              </w:rPr>
              <w:t>Определять</w:t>
            </w:r>
            <w:r w:rsidRPr="00A876A1">
              <w:rPr>
                <w:rFonts w:ascii="Times New Roman" w:hAnsi="Times New Roman"/>
                <w:sz w:val="24"/>
                <w:szCs w:val="24"/>
              </w:rPr>
              <w:t xml:space="preserve"> ритм, порядок слов, знаки препинания как отражение особого настроения в лирическом тексте.</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pacing w:val="-1"/>
                <w:sz w:val="24"/>
                <w:szCs w:val="24"/>
              </w:rPr>
              <w:t>Читать</w:t>
            </w:r>
            <w:r w:rsidRPr="00A876A1">
              <w:rPr>
                <w:rFonts w:ascii="Times New Roman" w:hAnsi="Times New Roman"/>
                <w:spacing w:val="-1"/>
                <w:sz w:val="24"/>
                <w:szCs w:val="24"/>
              </w:rPr>
              <w:t xml:space="preserve"> стихо</w:t>
            </w:r>
            <w:r w:rsidRPr="00A876A1">
              <w:rPr>
                <w:rFonts w:ascii="Times New Roman" w:hAnsi="Times New Roman"/>
                <w:spacing w:val="-3"/>
                <w:sz w:val="24"/>
                <w:szCs w:val="24"/>
              </w:rPr>
              <w:t>творные</w:t>
            </w:r>
            <w:r w:rsidRPr="00A876A1">
              <w:rPr>
                <w:rFonts w:ascii="Times New Roman" w:hAnsi="Times New Roman"/>
                <w:spacing w:val="-3"/>
                <w:sz w:val="24"/>
                <w:szCs w:val="24"/>
              </w:rPr>
              <w:br/>
              <w:t xml:space="preserve"> произведе</w:t>
            </w:r>
            <w:r w:rsidRPr="00A876A1">
              <w:rPr>
                <w:rFonts w:ascii="Times New Roman" w:hAnsi="Times New Roman"/>
                <w:spacing w:val="-2"/>
                <w:sz w:val="24"/>
                <w:szCs w:val="24"/>
              </w:rPr>
              <w:t>ния наизусть (по выбору), рисовать сло</w:t>
            </w:r>
            <w:r w:rsidRPr="00A876A1">
              <w:rPr>
                <w:rFonts w:ascii="Times New Roman" w:hAnsi="Times New Roman"/>
                <w:spacing w:val="-2"/>
                <w:sz w:val="24"/>
                <w:szCs w:val="24"/>
              </w:rPr>
              <w:softHyphen/>
            </w:r>
            <w:r w:rsidRPr="00A876A1">
              <w:rPr>
                <w:rFonts w:ascii="Times New Roman" w:hAnsi="Times New Roman"/>
                <w:sz w:val="24"/>
                <w:szCs w:val="24"/>
              </w:rPr>
              <w:t>весные картины</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выразительное чтение</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817" w:type="dxa"/>
            <w:gridSpan w:val="2"/>
            <w:vMerge/>
          </w:tcPr>
          <w:p w:rsidR="00C05D3E" w:rsidRPr="00A876A1" w:rsidRDefault="00C05D3E" w:rsidP="00A76754">
            <w:pPr>
              <w:spacing w:after="0" w:line="240" w:lineRule="auto"/>
              <w:rPr>
                <w:rFonts w:ascii="Times New Roman" w:hAnsi="Times New Roman"/>
                <w:sz w:val="24"/>
                <w:szCs w:val="24"/>
              </w:rPr>
            </w:pPr>
          </w:p>
        </w:tc>
        <w:tc>
          <w:tcPr>
            <w:tcW w:w="2624" w:type="dxa"/>
            <w:gridSpan w:val="2"/>
            <w:vMerge/>
          </w:tcPr>
          <w:p w:rsidR="00C05D3E" w:rsidRPr="00A876A1" w:rsidRDefault="00C05D3E" w:rsidP="00A76754">
            <w:pPr>
              <w:spacing w:after="0" w:line="240" w:lineRule="auto"/>
              <w:rPr>
                <w:rFonts w:ascii="Times New Roman" w:hAnsi="Times New Roman"/>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vMerge/>
          </w:tcPr>
          <w:p w:rsidR="00C05D3E" w:rsidRPr="00A876A1" w:rsidRDefault="00C05D3E" w:rsidP="00A76754">
            <w:pPr>
              <w:spacing w:after="0" w:line="240" w:lineRule="auto"/>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чтение наизусть</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817" w:type="dxa"/>
            <w:gridSpan w:val="2"/>
            <w:vMerge w:val="restart"/>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lastRenderedPageBreak/>
              <w:t>26</w:t>
            </w:r>
          </w:p>
        </w:tc>
        <w:tc>
          <w:tcPr>
            <w:tcW w:w="2624" w:type="dxa"/>
            <w:gridSpan w:val="2"/>
            <w:vMerge w:val="restart"/>
          </w:tcPr>
          <w:p w:rsidR="00C05D3E" w:rsidRPr="00A876A1" w:rsidRDefault="00C05D3E" w:rsidP="00A76754">
            <w:pPr>
              <w:spacing w:after="0" w:line="240" w:lineRule="auto"/>
              <w:rPr>
                <w:rFonts w:ascii="Times New Roman" w:hAnsi="Times New Roman"/>
                <w:b/>
                <w:color w:val="000000"/>
                <w:sz w:val="24"/>
                <w:szCs w:val="24"/>
                <w:shd w:val="clear" w:color="auto" w:fill="FFFFFF"/>
              </w:rPr>
            </w:pPr>
            <w:r w:rsidRPr="00A876A1">
              <w:rPr>
                <w:rFonts w:ascii="Times New Roman" w:hAnsi="Times New Roman"/>
                <w:b/>
                <w:color w:val="000000"/>
                <w:sz w:val="24"/>
                <w:szCs w:val="24"/>
                <w:shd w:val="clear" w:color="auto" w:fill="FFFFFF"/>
              </w:rPr>
              <w:t xml:space="preserve">А.А. Фет «Весенний дождь», </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color w:val="000000"/>
                <w:sz w:val="24"/>
                <w:szCs w:val="24"/>
                <w:shd w:val="clear" w:color="auto" w:fill="FFFFFF"/>
              </w:rPr>
              <w:t>«Бабочка»</w:t>
            </w: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vMerge w:val="restart"/>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Характеризовать картины природы в лирическом стихотворении.</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 xml:space="preserve">Определять ритм, интонации (тон, паузы, темп) стихотворения. Называть произведения русских поэтов. </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 xml:space="preserve">Выразительно читать стихотворение, использовать интонацию  </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чтение наизусть</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817" w:type="dxa"/>
            <w:gridSpan w:val="2"/>
            <w:vMerge/>
          </w:tcPr>
          <w:p w:rsidR="00C05D3E" w:rsidRPr="00A876A1" w:rsidRDefault="00C05D3E" w:rsidP="00A76754">
            <w:pPr>
              <w:spacing w:after="0" w:line="240" w:lineRule="auto"/>
              <w:rPr>
                <w:rFonts w:ascii="Times New Roman" w:hAnsi="Times New Roman"/>
                <w:sz w:val="24"/>
                <w:szCs w:val="24"/>
              </w:rPr>
            </w:pPr>
          </w:p>
        </w:tc>
        <w:tc>
          <w:tcPr>
            <w:tcW w:w="2624" w:type="dxa"/>
            <w:gridSpan w:val="2"/>
            <w:vMerge/>
          </w:tcPr>
          <w:p w:rsidR="00C05D3E" w:rsidRPr="00A876A1" w:rsidRDefault="00C05D3E" w:rsidP="00A76754">
            <w:pPr>
              <w:spacing w:after="0" w:line="240" w:lineRule="auto"/>
              <w:rPr>
                <w:rFonts w:ascii="Times New Roman" w:hAnsi="Times New Roman"/>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vMerge/>
          </w:tcPr>
          <w:p w:rsidR="00C05D3E" w:rsidRPr="00A876A1" w:rsidRDefault="00C05D3E" w:rsidP="00A76754">
            <w:pPr>
              <w:spacing w:after="0" w:line="240" w:lineRule="auto"/>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выразительное чтение</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817" w:type="dxa"/>
            <w:gridSpan w:val="2"/>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27</w:t>
            </w:r>
            <w:r w:rsidR="00543A2F">
              <w:rPr>
                <w:rFonts w:ascii="Times New Roman" w:hAnsi="Times New Roman"/>
                <w:sz w:val="24"/>
                <w:szCs w:val="24"/>
              </w:rPr>
              <w:t xml:space="preserve"> 9 неделя </w:t>
            </w:r>
          </w:p>
        </w:tc>
        <w:tc>
          <w:tcPr>
            <w:tcW w:w="2624" w:type="dxa"/>
            <w:gridSpan w:val="2"/>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color w:val="000000"/>
                <w:sz w:val="24"/>
                <w:szCs w:val="24"/>
                <w:shd w:val="clear" w:color="auto" w:fill="FFFFFF"/>
              </w:rPr>
              <w:t>Е.А. Баратынский. «Весна, весна! как воздух чист!», «Где сладкий шепот моих лесов?»</w:t>
            </w: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autoSpaceDE w:val="0"/>
              <w:autoSpaceDN w:val="0"/>
              <w:adjustRightInd w:val="0"/>
              <w:spacing w:after="0" w:line="240" w:lineRule="auto"/>
              <w:rPr>
                <w:rFonts w:ascii="Times New Roman" w:hAnsi="Times New Roman"/>
                <w:sz w:val="24"/>
                <w:szCs w:val="24"/>
              </w:rPr>
            </w:pPr>
            <w:r w:rsidRPr="00A876A1">
              <w:rPr>
                <w:rFonts w:ascii="Times New Roman" w:hAnsi="Times New Roman"/>
                <w:i/>
                <w:sz w:val="24"/>
                <w:szCs w:val="24"/>
              </w:rPr>
              <w:t xml:space="preserve">Передавать </w:t>
            </w:r>
            <w:r w:rsidRPr="00A876A1">
              <w:rPr>
                <w:rFonts w:ascii="Times New Roman" w:hAnsi="Times New Roman"/>
                <w:sz w:val="24"/>
                <w:szCs w:val="24"/>
              </w:rPr>
              <w:t>настроение и чувства в стихотворении.</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z w:val="24"/>
                <w:szCs w:val="24"/>
              </w:rPr>
              <w:t>Называть</w:t>
            </w:r>
            <w:r w:rsidRPr="00A876A1">
              <w:rPr>
                <w:rFonts w:ascii="Times New Roman" w:hAnsi="Times New Roman"/>
                <w:sz w:val="24"/>
                <w:szCs w:val="24"/>
              </w:rPr>
              <w:t xml:space="preserve"> лирические </w:t>
            </w:r>
            <w:r w:rsidRPr="00A876A1">
              <w:rPr>
                <w:rFonts w:ascii="Times New Roman" w:hAnsi="Times New Roman"/>
                <w:spacing w:val="-2"/>
                <w:sz w:val="24"/>
                <w:szCs w:val="24"/>
              </w:rPr>
              <w:t>произведения о вес</w:t>
            </w:r>
            <w:r w:rsidRPr="00A876A1">
              <w:rPr>
                <w:rFonts w:ascii="Times New Roman" w:hAnsi="Times New Roman"/>
                <w:sz w:val="24"/>
                <w:szCs w:val="24"/>
              </w:rPr>
              <w:t xml:space="preserve">не.  </w:t>
            </w:r>
            <w:r w:rsidRPr="00A876A1">
              <w:rPr>
                <w:rFonts w:ascii="Times New Roman" w:hAnsi="Times New Roman"/>
                <w:i/>
                <w:sz w:val="24"/>
                <w:szCs w:val="24"/>
              </w:rPr>
              <w:t xml:space="preserve">Развивать </w:t>
            </w:r>
            <w:r w:rsidRPr="00A876A1">
              <w:rPr>
                <w:rFonts w:ascii="Times New Roman" w:hAnsi="Times New Roman"/>
                <w:sz w:val="24"/>
                <w:szCs w:val="24"/>
              </w:rPr>
              <w:t>умения воссоздавать художественные образы</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чтение наизусть</w:t>
            </w:r>
          </w:p>
          <w:p w:rsidR="00C05D3E" w:rsidRPr="00A876A1" w:rsidRDefault="00C05D3E" w:rsidP="00A76754">
            <w:pPr>
              <w:spacing w:after="0" w:line="240" w:lineRule="auto"/>
              <w:jc w:val="center"/>
              <w:rPr>
                <w:rFonts w:ascii="Times New Roman" w:hAnsi="Times New Roman"/>
                <w:sz w:val="24"/>
                <w:szCs w:val="24"/>
              </w:rPr>
            </w:pP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817" w:type="dxa"/>
            <w:gridSpan w:val="2"/>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28</w:t>
            </w:r>
          </w:p>
        </w:tc>
        <w:tc>
          <w:tcPr>
            <w:tcW w:w="2624" w:type="dxa"/>
            <w:gridSpan w:val="2"/>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color w:val="000000"/>
                <w:sz w:val="24"/>
                <w:szCs w:val="24"/>
                <w:shd w:val="clear" w:color="auto" w:fill="FFFFFF"/>
              </w:rPr>
              <w:t>А.Н. Плещеев «Дети и птичка»</w:t>
            </w: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z w:val="24"/>
                <w:szCs w:val="24"/>
              </w:rPr>
              <w:t>Определять</w:t>
            </w:r>
            <w:r w:rsidRPr="00A876A1">
              <w:rPr>
                <w:rFonts w:ascii="Times New Roman" w:hAnsi="Times New Roman"/>
                <w:sz w:val="24"/>
                <w:szCs w:val="24"/>
              </w:rPr>
              <w:t xml:space="preserve"> ритм стихотворения </w:t>
            </w:r>
          </w:p>
          <w:p w:rsidR="00C05D3E" w:rsidRPr="00A876A1" w:rsidRDefault="00C05D3E" w:rsidP="00A76754">
            <w:pPr>
              <w:spacing w:after="0" w:line="240" w:lineRule="auto"/>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выразительное чтение</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817" w:type="dxa"/>
            <w:gridSpan w:val="2"/>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29</w:t>
            </w:r>
          </w:p>
        </w:tc>
        <w:tc>
          <w:tcPr>
            <w:tcW w:w="2624" w:type="dxa"/>
            <w:gridSpan w:val="2"/>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color w:val="000000"/>
                <w:sz w:val="24"/>
                <w:szCs w:val="24"/>
                <w:shd w:val="clear" w:color="auto" w:fill="FFFFFF"/>
              </w:rPr>
              <w:t xml:space="preserve">И.С. Никитин «В синем небе плывут над </w:t>
            </w:r>
            <w:r w:rsidRPr="00A876A1">
              <w:rPr>
                <w:rFonts w:ascii="Times New Roman" w:hAnsi="Times New Roman"/>
                <w:b/>
                <w:color w:val="000000"/>
                <w:sz w:val="24"/>
                <w:szCs w:val="24"/>
                <w:shd w:val="clear" w:color="auto" w:fill="FFFFFF"/>
              </w:rPr>
              <w:lastRenderedPageBreak/>
              <w:t>полями…».</w:t>
            </w:r>
            <w:r w:rsidRPr="00A876A1">
              <w:rPr>
                <w:rFonts w:ascii="Times New Roman" w:hAnsi="Times New Roman"/>
                <w:color w:val="000000"/>
                <w:sz w:val="24"/>
                <w:szCs w:val="24"/>
                <w:shd w:val="clear" w:color="auto" w:fill="FFFFFF"/>
              </w:rPr>
              <w:t xml:space="preserve"> Изменение картин природы в стихотворении</w:t>
            </w: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z w:val="24"/>
                <w:szCs w:val="24"/>
              </w:rPr>
              <w:t>Прослеживать</w:t>
            </w:r>
            <w:r w:rsidRPr="00A876A1">
              <w:rPr>
                <w:rFonts w:ascii="Times New Roman" w:hAnsi="Times New Roman"/>
                <w:sz w:val="24"/>
                <w:szCs w:val="24"/>
              </w:rPr>
              <w:t xml:space="preserve"> изменения картин природы в стихотворении.</w:t>
            </w:r>
          </w:p>
          <w:p w:rsidR="00C05D3E" w:rsidRPr="00A876A1" w:rsidRDefault="00C05D3E" w:rsidP="00A76754">
            <w:pPr>
              <w:shd w:val="clear" w:color="auto" w:fill="FFFFFF"/>
              <w:spacing w:after="0" w:line="240" w:lineRule="auto"/>
              <w:rPr>
                <w:rFonts w:ascii="Times New Roman" w:hAnsi="Times New Roman"/>
                <w:sz w:val="24"/>
                <w:szCs w:val="24"/>
              </w:rPr>
            </w:pPr>
            <w:r w:rsidRPr="00A876A1">
              <w:rPr>
                <w:rFonts w:ascii="Times New Roman" w:hAnsi="Times New Roman"/>
                <w:i/>
                <w:sz w:val="24"/>
                <w:szCs w:val="24"/>
              </w:rPr>
              <w:lastRenderedPageBreak/>
              <w:t>Называть</w:t>
            </w:r>
            <w:r w:rsidRPr="00A876A1">
              <w:rPr>
                <w:rFonts w:ascii="Times New Roman" w:hAnsi="Times New Roman"/>
                <w:sz w:val="24"/>
                <w:szCs w:val="24"/>
              </w:rPr>
              <w:t xml:space="preserve"> произведения</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 xml:space="preserve">о Родине. </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 xml:space="preserve">Высказывать </w:t>
            </w:r>
            <w:r w:rsidRPr="00A876A1">
              <w:rPr>
                <w:rFonts w:ascii="Times New Roman" w:hAnsi="Times New Roman"/>
                <w:spacing w:val="-3"/>
                <w:sz w:val="24"/>
                <w:szCs w:val="24"/>
              </w:rPr>
              <w:t xml:space="preserve">оценочные </w:t>
            </w:r>
            <w:proofErr w:type="spellStart"/>
            <w:r w:rsidRPr="00A876A1">
              <w:rPr>
                <w:rFonts w:ascii="Times New Roman" w:hAnsi="Times New Roman"/>
                <w:spacing w:val="-3"/>
                <w:sz w:val="24"/>
                <w:szCs w:val="24"/>
              </w:rPr>
              <w:t>сужденияо</w:t>
            </w:r>
            <w:proofErr w:type="spellEnd"/>
            <w:r w:rsidRPr="00A876A1">
              <w:rPr>
                <w:rFonts w:ascii="Times New Roman" w:hAnsi="Times New Roman"/>
                <w:spacing w:val="-3"/>
                <w:sz w:val="24"/>
                <w:szCs w:val="24"/>
              </w:rPr>
              <w:t xml:space="preserve"> прочитанном </w:t>
            </w:r>
            <w:proofErr w:type="gramStart"/>
            <w:r w:rsidRPr="00A876A1">
              <w:rPr>
                <w:rFonts w:ascii="Times New Roman" w:hAnsi="Times New Roman"/>
                <w:spacing w:val="-3"/>
                <w:sz w:val="24"/>
                <w:szCs w:val="24"/>
              </w:rPr>
              <w:t>про</w:t>
            </w:r>
            <w:r w:rsidRPr="00A876A1">
              <w:rPr>
                <w:rFonts w:ascii="Times New Roman" w:hAnsi="Times New Roman"/>
                <w:spacing w:val="-2"/>
                <w:sz w:val="24"/>
                <w:szCs w:val="24"/>
              </w:rPr>
              <w:t>изведении</w:t>
            </w:r>
            <w:proofErr w:type="gramEnd"/>
            <w:r w:rsidRPr="00A876A1">
              <w:rPr>
                <w:rFonts w:ascii="Times New Roman" w:hAnsi="Times New Roman"/>
                <w:spacing w:val="-2"/>
                <w:sz w:val="24"/>
                <w:szCs w:val="24"/>
              </w:rPr>
              <w:t xml:space="preserve">, отвечать </w:t>
            </w:r>
            <w:r w:rsidRPr="00A876A1">
              <w:rPr>
                <w:rFonts w:ascii="Times New Roman" w:hAnsi="Times New Roman"/>
                <w:sz w:val="24"/>
                <w:szCs w:val="24"/>
              </w:rPr>
              <w:t>на вопросы, умение находить необычное в обычных предметах</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выразительное чтение</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817" w:type="dxa"/>
            <w:gridSpan w:val="2"/>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lastRenderedPageBreak/>
              <w:t>30</w:t>
            </w:r>
            <w:r w:rsidR="00543A2F">
              <w:rPr>
                <w:rFonts w:ascii="Times New Roman" w:hAnsi="Times New Roman"/>
                <w:sz w:val="24"/>
                <w:szCs w:val="24"/>
              </w:rPr>
              <w:t xml:space="preserve"> .10 неделя </w:t>
            </w:r>
          </w:p>
        </w:tc>
        <w:tc>
          <w:tcPr>
            <w:tcW w:w="2624" w:type="dxa"/>
            <w:gridSpan w:val="2"/>
          </w:tcPr>
          <w:p w:rsidR="00C05D3E" w:rsidRPr="00A876A1" w:rsidRDefault="005A658D" w:rsidP="00A76754">
            <w:pPr>
              <w:spacing w:after="0" w:line="240" w:lineRule="auto"/>
              <w:rPr>
                <w:rFonts w:ascii="Times New Roman" w:hAnsi="Times New Roman"/>
                <w:sz w:val="24"/>
                <w:szCs w:val="24"/>
              </w:rPr>
            </w:pPr>
            <w:r>
              <w:rPr>
                <w:rFonts w:ascii="Times New Roman" w:hAnsi="Times New Roman"/>
                <w:b/>
                <w:color w:val="000000"/>
                <w:sz w:val="24"/>
                <w:szCs w:val="24"/>
                <w:shd w:val="clear" w:color="auto" w:fill="FFFFFF"/>
              </w:rPr>
              <w:t xml:space="preserve">Н.А. Некрасов </w:t>
            </w:r>
            <w:r w:rsidR="00C05D3E" w:rsidRPr="00A876A1">
              <w:rPr>
                <w:rFonts w:ascii="Times New Roman" w:hAnsi="Times New Roman"/>
                <w:b/>
                <w:color w:val="000000"/>
                <w:sz w:val="24"/>
                <w:szCs w:val="24"/>
                <w:shd w:val="clear" w:color="auto" w:fill="FFFFFF"/>
              </w:rPr>
              <w:t>»</w:t>
            </w:r>
            <w:r>
              <w:rPr>
                <w:rFonts w:ascii="Times New Roman" w:hAnsi="Times New Roman"/>
                <w:b/>
                <w:color w:val="000000"/>
                <w:sz w:val="24"/>
                <w:szCs w:val="24"/>
                <w:shd w:val="clear" w:color="auto" w:fill="FFFFFF"/>
              </w:rPr>
              <w:t xml:space="preserve"> Саша»</w:t>
            </w: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z w:val="24"/>
                <w:szCs w:val="24"/>
              </w:rPr>
              <w:t>Читать</w:t>
            </w:r>
            <w:r w:rsidRPr="00A876A1">
              <w:rPr>
                <w:rFonts w:ascii="Times New Roman" w:hAnsi="Times New Roman"/>
                <w:sz w:val="24"/>
                <w:szCs w:val="24"/>
              </w:rPr>
              <w:t xml:space="preserve"> стихо</w:t>
            </w:r>
            <w:r w:rsidRPr="00A876A1">
              <w:rPr>
                <w:rFonts w:ascii="Times New Roman" w:hAnsi="Times New Roman"/>
                <w:spacing w:val="-3"/>
                <w:sz w:val="24"/>
                <w:szCs w:val="24"/>
              </w:rPr>
              <w:t>творные произведе</w:t>
            </w:r>
            <w:r w:rsidRPr="00A876A1">
              <w:rPr>
                <w:rFonts w:ascii="Times New Roman" w:hAnsi="Times New Roman"/>
                <w:spacing w:val="-2"/>
                <w:sz w:val="24"/>
                <w:szCs w:val="24"/>
              </w:rPr>
              <w:t xml:space="preserve">ния наизусть (по выбору), </w:t>
            </w:r>
            <w:proofErr w:type="spellStart"/>
            <w:r w:rsidRPr="00A876A1">
              <w:rPr>
                <w:rFonts w:ascii="Times New Roman" w:hAnsi="Times New Roman"/>
                <w:spacing w:val="-2"/>
                <w:sz w:val="24"/>
                <w:szCs w:val="24"/>
              </w:rPr>
              <w:t>анализировать</w:t>
            </w:r>
            <w:r w:rsidRPr="00A876A1">
              <w:rPr>
                <w:rFonts w:ascii="Times New Roman" w:hAnsi="Times New Roman"/>
                <w:spacing w:val="-3"/>
                <w:sz w:val="24"/>
                <w:szCs w:val="24"/>
              </w:rPr>
              <w:t>образные</w:t>
            </w:r>
            <w:proofErr w:type="spellEnd"/>
            <w:r w:rsidRPr="00A876A1">
              <w:rPr>
                <w:rFonts w:ascii="Times New Roman" w:hAnsi="Times New Roman"/>
                <w:spacing w:val="-3"/>
                <w:sz w:val="24"/>
                <w:szCs w:val="24"/>
              </w:rPr>
              <w:t xml:space="preserve"> языковые</w:t>
            </w:r>
            <w:r w:rsidRPr="00A876A1">
              <w:rPr>
                <w:rFonts w:ascii="Times New Roman" w:hAnsi="Times New Roman"/>
                <w:sz w:val="24"/>
                <w:szCs w:val="24"/>
              </w:rPr>
              <w:t xml:space="preserve"> средства.  Называть произведения русских поэтов. Выразительно читать стихотворение, использовать интонацию, читать стихотворения наизусть. </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Анализировать средства художественной выразительности</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чтение наизусть</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817" w:type="dxa"/>
            <w:gridSpan w:val="2"/>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31</w:t>
            </w:r>
          </w:p>
        </w:tc>
        <w:tc>
          <w:tcPr>
            <w:tcW w:w="2624" w:type="dxa"/>
            <w:gridSpan w:val="2"/>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color w:val="000000"/>
                <w:sz w:val="24"/>
                <w:szCs w:val="24"/>
                <w:shd w:val="clear" w:color="auto" w:fill="FFFFFF"/>
              </w:rPr>
              <w:t>И.А. Бунин «Листопад».</w:t>
            </w:r>
            <w:r w:rsidRPr="00A876A1">
              <w:rPr>
                <w:rFonts w:ascii="Times New Roman" w:hAnsi="Times New Roman"/>
                <w:color w:val="000000"/>
                <w:sz w:val="24"/>
                <w:szCs w:val="24"/>
                <w:shd w:val="clear" w:color="auto" w:fill="FFFFFF"/>
              </w:rPr>
              <w:t xml:space="preserve"> Картина осени в стихах И.А. Бунина</w:t>
            </w: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z w:val="24"/>
                <w:szCs w:val="24"/>
              </w:rPr>
              <w:t>Описывать</w:t>
            </w:r>
            <w:r w:rsidRPr="00A876A1">
              <w:rPr>
                <w:rFonts w:ascii="Times New Roman" w:hAnsi="Times New Roman"/>
                <w:sz w:val="24"/>
                <w:szCs w:val="24"/>
              </w:rPr>
              <w:t xml:space="preserve"> картины осени в стихотворении. </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Определять слово как средство художественной выразительности.</w:t>
            </w:r>
          </w:p>
          <w:p w:rsidR="00C05D3E" w:rsidRPr="00A876A1" w:rsidRDefault="00C05D3E" w:rsidP="00A76754">
            <w:pPr>
              <w:shd w:val="clear" w:color="auto" w:fill="FFFFFF"/>
              <w:spacing w:after="0" w:line="240" w:lineRule="auto"/>
              <w:ind w:firstLine="5"/>
              <w:rPr>
                <w:rFonts w:ascii="Times New Roman" w:hAnsi="Times New Roman"/>
                <w:sz w:val="24"/>
                <w:szCs w:val="24"/>
              </w:rPr>
            </w:pPr>
            <w:r w:rsidRPr="00A876A1">
              <w:rPr>
                <w:rFonts w:ascii="Times New Roman" w:hAnsi="Times New Roman"/>
                <w:i/>
                <w:sz w:val="24"/>
                <w:szCs w:val="24"/>
              </w:rPr>
              <w:t>Называть</w:t>
            </w:r>
            <w:r w:rsidRPr="00A876A1">
              <w:rPr>
                <w:rFonts w:ascii="Times New Roman" w:hAnsi="Times New Roman"/>
                <w:sz w:val="24"/>
                <w:szCs w:val="24"/>
              </w:rPr>
              <w:t xml:space="preserve"> произведения русских поэтов. </w:t>
            </w:r>
            <w:r w:rsidRPr="00A876A1">
              <w:rPr>
                <w:rFonts w:ascii="Times New Roman" w:hAnsi="Times New Roman"/>
                <w:i/>
                <w:sz w:val="24"/>
                <w:szCs w:val="24"/>
              </w:rPr>
              <w:t>Рассказывать</w:t>
            </w:r>
            <w:r w:rsidRPr="00A876A1">
              <w:rPr>
                <w:rFonts w:ascii="Times New Roman" w:hAnsi="Times New Roman"/>
                <w:sz w:val="24"/>
                <w:szCs w:val="24"/>
              </w:rPr>
              <w:t xml:space="preserve"> о листьях, как о живых существах, анализировать поэтическое изображение листьев в стихах, читать выразительно стихотворение. </w:t>
            </w:r>
            <w:r w:rsidRPr="00A876A1">
              <w:rPr>
                <w:rFonts w:ascii="Times New Roman" w:hAnsi="Times New Roman"/>
                <w:i/>
                <w:sz w:val="24"/>
                <w:szCs w:val="24"/>
              </w:rPr>
              <w:t>Сочинять</w:t>
            </w:r>
            <w:r w:rsidRPr="00A876A1">
              <w:rPr>
                <w:rFonts w:ascii="Times New Roman" w:hAnsi="Times New Roman"/>
                <w:sz w:val="24"/>
                <w:szCs w:val="24"/>
              </w:rPr>
              <w:t xml:space="preserve"> маленький рассказ </w:t>
            </w:r>
          </w:p>
          <w:p w:rsidR="00C05D3E" w:rsidRPr="00A876A1" w:rsidRDefault="00C05D3E" w:rsidP="00A76754">
            <w:pPr>
              <w:spacing w:after="0" w:line="240" w:lineRule="auto"/>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выразительное чтение</w:t>
            </w:r>
          </w:p>
          <w:p w:rsidR="00C05D3E" w:rsidRPr="00A876A1" w:rsidRDefault="00C05D3E" w:rsidP="00A76754">
            <w:pPr>
              <w:spacing w:after="0" w:line="240" w:lineRule="auto"/>
              <w:rPr>
                <w:rFonts w:ascii="Times New Roman" w:hAnsi="Times New Roman"/>
                <w:sz w:val="24"/>
                <w:szCs w:val="24"/>
              </w:rPr>
            </w:pP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817" w:type="dxa"/>
            <w:gridSpan w:val="2"/>
            <w:vMerge w:val="restart"/>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32</w:t>
            </w:r>
          </w:p>
          <w:p w:rsidR="00C05D3E" w:rsidRPr="00A876A1" w:rsidRDefault="00C05D3E" w:rsidP="00A76754">
            <w:pPr>
              <w:spacing w:after="0" w:line="240" w:lineRule="auto"/>
              <w:rPr>
                <w:rFonts w:ascii="Times New Roman" w:hAnsi="Times New Roman"/>
                <w:sz w:val="24"/>
                <w:szCs w:val="24"/>
              </w:rPr>
            </w:pPr>
          </w:p>
        </w:tc>
        <w:tc>
          <w:tcPr>
            <w:tcW w:w="2624" w:type="dxa"/>
            <w:gridSpan w:val="2"/>
            <w:vMerge w:val="restart"/>
          </w:tcPr>
          <w:p w:rsidR="00C05D3E" w:rsidRPr="00A876A1" w:rsidRDefault="00C05D3E" w:rsidP="00A76754">
            <w:pPr>
              <w:spacing w:after="0" w:line="240" w:lineRule="auto"/>
              <w:rPr>
                <w:rFonts w:ascii="Times New Roman" w:hAnsi="Times New Roman"/>
                <w:b/>
                <w:color w:val="000000"/>
                <w:sz w:val="24"/>
                <w:szCs w:val="24"/>
                <w:shd w:val="clear" w:color="auto" w:fill="FFFFFF"/>
              </w:rPr>
            </w:pPr>
            <w:r w:rsidRPr="00A876A1">
              <w:rPr>
                <w:rFonts w:ascii="Times New Roman" w:hAnsi="Times New Roman"/>
                <w:b/>
                <w:color w:val="000000"/>
                <w:sz w:val="24"/>
                <w:szCs w:val="24"/>
                <w:shd w:val="clear" w:color="auto" w:fill="FFFFFF"/>
              </w:rPr>
              <w:t xml:space="preserve">Обобщающий урок-игра по </w:t>
            </w:r>
            <w:r w:rsidRPr="00A876A1">
              <w:rPr>
                <w:rFonts w:ascii="Times New Roman" w:hAnsi="Times New Roman"/>
                <w:b/>
                <w:color w:val="000000"/>
                <w:sz w:val="24"/>
                <w:szCs w:val="24"/>
                <w:shd w:val="clear" w:color="auto" w:fill="FFFFFF"/>
              </w:rPr>
              <w:lastRenderedPageBreak/>
              <w:t>разделу «Поэтическая тетрадь».</w:t>
            </w:r>
          </w:p>
          <w:p w:rsidR="00C05D3E" w:rsidRPr="00A876A1" w:rsidRDefault="00C05D3E" w:rsidP="00A76754">
            <w:pPr>
              <w:spacing w:after="0" w:line="240" w:lineRule="auto"/>
              <w:rPr>
                <w:rFonts w:ascii="Times New Roman" w:hAnsi="Times New Roman"/>
                <w:b/>
                <w:sz w:val="24"/>
                <w:szCs w:val="24"/>
              </w:rPr>
            </w:pPr>
            <w:r w:rsidRPr="00A876A1">
              <w:rPr>
                <w:rFonts w:ascii="Times New Roman" w:hAnsi="Times New Roman"/>
                <w:b/>
                <w:sz w:val="24"/>
                <w:szCs w:val="24"/>
              </w:rPr>
              <w:t>Проверочная работа по разделу «Поэтическая тетрадь»</w:t>
            </w:r>
          </w:p>
          <w:p w:rsidR="00C05D3E" w:rsidRPr="00A876A1" w:rsidRDefault="00C05D3E" w:rsidP="00A76754">
            <w:pPr>
              <w:spacing w:after="0" w:line="240" w:lineRule="auto"/>
              <w:rPr>
                <w:rFonts w:ascii="Times New Roman" w:hAnsi="Times New Roman"/>
                <w:b/>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z w:val="24"/>
                <w:szCs w:val="24"/>
              </w:rPr>
              <w:t>Анализировать</w:t>
            </w:r>
            <w:r w:rsidRPr="00A876A1">
              <w:rPr>
                <w:rFonts w:ascii="Times New Roman" w:hAnsi="Times New Roman"/>
                <w:sz w:val="24"/>
                <w:szCs w:val="24"/>
              </w:rPr>
              <w:t xml:space="preserve"> средства художественной </w:t>
            </w:r>
            <w:r w:rsidRPr="00A876A1">
              <w:rPr>
                <w:rFonts w:ascii="Times New Roman" w:hAnsi="Times New Roman"/>
                <w:sz w:val="24"/>
                <w:szCs w:val="24"/>
              </w:rPr>
              <w:lastRenderedPageBreak/>
              <w:t>выразительности (олицетворение), выразительно читать текст, использовать интонацию, участвовать в диалоге при обсуждении прочитанного произведения.</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z w:val="24"/>
                <w:szCs w:val="24"/>
              </w:rPr>
              <w:t xml:space="preserve">Понимать </w:t>
            </w:r>
            <w:r w:rsidRPr="00A876A1">
              <w:rPr>
                <w:rFonts w:ascii="Times New Roman" w:hAnsi="Times New Roman"/>
                <w:sz w:val="24"/>
                <w:szCs w:val="24"/>
              </w:rPr>
              <w:t>значение слова «строфа»</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иллюстрирование</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817" w:type="dxa"/>
            <w:gridSpan w:val="2"/>
            <w:vMerge/>
          </w:tcPr>
          <w:p w:rsidR="00C05D3E" w:rsidRPr="00A876A1" w:rsidRDefault="00C05D3E" w:rsidP="00A76754">
            <w:pPr>
              <w:spacing w:after="0" w:line="240" w:lineRule="auto"/>
              <w:rPr>
                <w:rFonts w:ascii="Times New Roman" w:hAnsi="Times New Roman"/>
                <w:sz w:val="24"/>
                <w:szCs w:val="24"/>
              </w:rPr>
            </w:pPr>
          </w:p>
        </w:tc>
        <w:tc>
          <w:tcPr>
            <w:tcW w:w="2624" w:type="dxa"/>
            <w:gridSpan w:val="2"/>
            <w:vMerge/>
          </w:tcPr>
          <w:p w:rsidR="00C05D3E" w:rsidRPr="00A876A1" w:rsidRDefault="00C05D3E" w:rsidP="00A76754">
            <w:pPr>
              <w:spacing w:after="0" w:line="240" w:lineRule="auto"/>
              <w:rPr>
                <w:rFonts w:ascii="Times New Roman" w:hAnsi="Times New Roman"/>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tabs>
                <w:tab w:val="left" w:pos="4500"/>
              </w:tabs>
              <w:spacing w:after="0" w:line="240" w:lineRule="auto"/>
              <w:rPr>
                <w:rFonts w:ascii="Times New Roman" w:hAnsi="Times New Roman"/>
                <w:sz w:val="24"/>
                <w:szCs w:val="24"/>
              </w:rPr>
            </w:pPr>
            <w:r w:rsidRPr="00A876A1">
              <w:rPr>
                <w:rFonts w:ascii="Times New Roman" w:hAnsi="Times New Roman"/>
                <w:sz w:val="24"/>
                <w:szCs w:val="24"/>
              </w:rPr>
              <w:t xml:space="preserve">Проверять себя и самостоятельно оценивать свои достижения при работе с текстом, используя обобщающие вопросы учебника </w:t>
            </w:r>
          </w:p>
          <w:p w:rsidR="00C05D3E" w:rsidRPr="00A876A1" w:rsidRDefault="00C05D3E" w:rsidP="00A76754">
            <w:pPr>
              <w:spacing w:after="0" w:line="240" w:lineRule="auto"/>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проверочная работа</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rPr>
          <w:trHeight w:val="424"/>
        </w:trPr>
        <w:tc>
          <w:tcPr>
            <w:tcW w:w="15984" w:type="dxa"/>
            <w:gridSpan w:val="10"/>
            <w:shd w:val="clear" w:color="auto" w:fill="F2F2F2"/>
          </w:tcPr>
          <w:p w:rsidR="00C05D3E" w:rsidRPr="00A876A1" w:rsidRDefault="00C05D3E" w:rsidP="00A76754">
            <w:pPr>
              <w:spacing w:after="0" w:line="240" w:lineRule="auto"/>
              <w:jc w:val="center"/>
              <w:rPr>
                <w:rFonts w:ascii="Times New Roman" w:hAnsi="Times New Roman"/>
                <w:sz w:val="24"/>
                <w:szCs w:val="24"/>
              </w:rPr>
            </w:pPr>
          </w:p>
          <w:p w:rsidR="00C05D3E" w:rsidRPr="00A876A1" w:rsidRDefault="00C1774B" w:rsidP="00A76754">
            <w:pPr>
              <w:spacing w:after="0" w:line="240" w:lineRule="auto"/>
              <w:jc w:val="center"/>
              <w:rPr>
                <w:rFonts w:ascii="Times New Roman" w:hAnsi="Times New Roman"/>
                <w:b/>
                <w:sz w:val="24"/>
                <w:szCs w:val="24"/>
              </w:rPr>
            </w:pPr>
            <w:r>
              <w:rPr>
                <w:rFonts w:ascii="Times New Roman" w:hAnsi="Times New Roman"/>
                <w:b/>
                <w:sz w:val="24"/>
                <w:szCs w:val="24"/>
              </w:rPr>
              <w:t>«Литературные сказки» (12</w:t>
            </w:r>
            <w:r w:rsidR="00C05D3E" w:rsidRPr="00A876A1">
              <w:rPr>
                <w:rFonts w:ascii="Times New Roman" w:hAnsi="Times New Roman"/>
                <w:b/>
                <w:sz w:val="24"/>
                <w:szCs w:val="24"/>
              </w:rPr>
              <w:t xml:space="preserve"> ч)</w:t>
            </w:r>
          </w:p>
        </w:tc>
      </w:tr>
      <w:tr w:rsidR="00C05D3E" w:rsidRPr="00A876A1" w:rsidTr="00A76754">
        <w:trPr>
          <w:trHeight w:val="103"/>
        </w:trPr>
        <w:tc>
          <w:tcPr>
            <w:tcW w:w="959" w:type="dxa"/>
            <w:gridSpan w:val="3"/>
            <w:vMerge w:val="restart"/>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lastRenderedPageBreak/>
              <w:t>33-35</w:t>
            </w:r>
          </w:p>
          <w:p w:rsidR="00C05D3E" w:rsidRPr="00A876A1" w:rsidRDefault="00543A2F" w:rsidP="00A76754">
            <w:pPr>
              <w:spacing w:after="0" w:line="240" w:lineRule="auto"/>
              <w:rPr>
                <w:rFonts w:ascii="Times New Roman" w:hAnsi="Times New Roman"/>
                <w:sz w:val="24"/>
                <w:szCs w:val="24"/>
              </w:rPr>
            </w:pPr>
            <w:r>
              <w:rPr>
                <w:rFonts w:ascii="Times New Roman" w:hAnsi="Times New Roman"/>
                <w:sz w:val="24"/>
                <w:szCs w:val="24"/>
              </w:rPr>
              <w:t xml:space="preserve">11 неделя </w:t>
            </w:r>
          </w:p>
        </w:tc>
        <w:tc>
          <w:tcPr>
            <w:tcW w:w="2482" w:type="dxa"/>
            <w:vMerge w:val="restart"/>
          </w:tcPr>
          <w:p w:rsidR="00C05D3E" w:rsidRPr="00A876A1" w:rsidRDefault="00C05D3E" w:rsidP="00A76754">
            <w:pPr>
              <w:spacing w:after="0" w:line="240" w:lineRule="auto"/>
              <w:rPr>
                <w:rFonts w:ascii="Times New Roman" w:hAnsi="Times New Roman"/>
                <w:color w:val="000000"/>
                <w:sz w:val="24"/>
                <w:szCs w:val="24"/>
                <w:shd w:val="clear" w:color="auto" w:fill="FFFFFF"/>
              </w:rPr>
            </w:pPr>
            <w:r w:rsidRPr="00A876A1">
              <w:rPr>
                <w:rFonts w:ascii="Times New Roman" w:hAnsi="Times New Roman"/>
                <w:b/>
                <w:color w:val="000000"/>
                <w:sz w:val="24"/>
                <w:szCs w:val="24"/>
                <w:shd w:val="clear" w:color="auto" w:fill="FFFFFF"/>
              </w:rPr>
              <w:t>Знакомство с названием раздела «</w:t>
            </w:r>
            <w:r w:rsidRPr="00A876A1">
              <w:rPr>
                <w:rFonts w:ascii="Times New Roman" w:hAnsi="Times New Roman"/>
                <w:b/>
                <w:sz w:val="24"/>
                <w:szCs w:val="24"/>
              </w:rPr>
              <w:t>Литературные сказки»</w:t>
            </w:r>
            <w:proofErr w:type="gramStart"/>
            <w:r w:rsidRPr="00A876A1">
              <w:rPr>
                <w:rFonts w:ascii="Times New Roman" w:hAnsi="Times New Roman"/>
                <w:sz w:val="24"/>
                <w:szCs w:val="24"/>
              </w:rPr>
              <w:t xml:space="preserve"> .</w:t>
            </w:r>
            <w:proofErr w:type="gramEnd"/>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color w:val="000000"/>
                <w:sz w:val="24"/>
                <w:szCs w:val="24"/>
                <w:shd w:val="clear" w:color="auto" w:fill="FFFFFF"/>
              </w:rPr>
              <w:t>В.Ф. Одоевский «Городок в табакерке»</w:t>
            </w:r>
          </w:p>
          <w:p w:rsidR="00C05D3E" w:rsidRPr="00A876A1" w:rsidRDefault="00C05D3E" w:rsidP="00A76754">
            <w:pPr>
              <w:spacing w:after="0" w:line="240" w:lineRule="auto"/>
              <w:rPr>
                <w:rFonts w:ascii="Times New Roman" w:hAnsi="Times New Roman"/>
                <w:sz w:val="24"/>
                <w:szCs w:val="24"/>
              </w:rPr>
            </w:pPr>
          </w:p>
        </w:tc>
        <w:tc>
          <w:tcPr>
            <w:tcW w:w="2340" w:type="dxa"/>
            <w:vMerge w:val="restart"/>
          </w:tcPr>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r w:rsidRPr="00A876A1">
              <w:rPr>
                <w:rFonts w:ascii="Times New Roman" w:hAnsi="Times New Roman"/>
                <w:sz w:val="24"/>
                <w:szCs w:val="24"/>
              </w:rPr>
              <w:t>принятие и освоение социальной роли обучающегося, развитие мотивов учебной деятельности и формирование лич</w:t>
            </w:r>
            <w:r w:rsidRPr="00A876A1">
              <w:rPr>
                <w:rFonts w:ascii="Times New Roman" w:hAnsi="Times New Roman"/>
                <w:sz w:val="24"/>
                <w:szCs w:val="24"/>
              </w:rPr>
              <w:softHyphen/>
              <w:t>ностного смысла учения;</w:t>
            </w: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r w:rsidRPr="00A876A1">
              <w:rPr>
                <w:rFonts w:ascii="Times New Roman" w:hAnsi="Times New Roman"/>
                <w:sz w:val="24"/>
                <w:szCs w:val="24"/>
              </w:rPr>
              <w:t>развитие самостоятельности и личной ответственности за свои поступки на основе представлений о нравственных нормах общения.</w:t>
            </w: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tc>
        <w:tc>
          <w:tcPr>
            <w:tcW w:w="1964" w:type="dxa"/>
            <w:vMerge w:val="restart"/>
          </w:tcPr>
          <w:p w:rsidR="00C05D3E" w:rsidRPr="00A876A1" w:rsidRDefault="00C05D3E" w:rsidP="00FA201D">
            <w:pPr>
              <w:pStyle w:val="a4"/>
              <w:rPr>
                <w:rFonts w:ascii="Times New Roman" w:hAnsi="Times New Roman"/>
                <w:sz w:val="24"/>
                <w:szCs w:val="24"/>
              </w:rPr>
            </w:pPr>
            <w:r w:rsidRPr="00A876A1">
              <w:rPr>
                <w:rFonts w:ascii="Times New Roman" w:hAnsi="Times New Roman"/>
                <w:sz w:val="24"/>
                <w:szCs w:val="24"/>
                <w:shd w:val="clear" w:color="auto" w:fill="FFFFFF"/>
              </w:rPr>
              <w:lastRenderedPageBreak/>
              <w:t>Регулятивные УУД:</w:t>
            </w:r>
            <w:r w:rsidRPr="00A876A1">
              <w:rPr>
                <w:rFonts w:ascii="Times New Roman" w:hAnsi="Times New Roman"/>
                <w:sz w:val="24"/>
                <w:szCs w:val="24"/>
              </w:rPr>
              <w:br/>
            </w:r>
            <w:r w:rsidRPr="00A876A1">
              <w:rPr>
                <w:rFonts w:ascii="Times New Roman" w:hAnsi="Times New Roman"/>
                <w:sz w:val="24"/>
                <w:szCs w:val="24"/>
                <w:shd w:val="clear" w:color="auto" w:fill="FFFFFF"/>
              </w:rPr>
              <w:t>составлять план решения учебной проблемы совместно с учителем;</w:t>
            </w:r>
            <w:r w:rsidRPr="00A876A1">
              <w:rPr>
                <w:rFonts w:ascii="Times New Roman" w:hAnsi="Times New Roman"/>
                <w:sz w:val="24"/>
                <w:szCs w:val="24"/>
              </w:rPr>
              <w:br/>
            </w:r>
            <w:r w:rsidRPr="00A876A1">
              <w:rPr>
                <w:rFonts w:ascii="Times New Roman" w:hAnsi="Times New Roman"/>
                <w:sz w:val="24"/>
                <w:szCs w:val="24"/>
                <w:shd w:val="clear" w:color="auto" w:fill="FFFFFF"/>
              </w:rPr>
              <w:t>работать по плану, сверяя свои действия с целью, корректировать свою деятельность;</w:t>
            </w:r>
            <w:r w:rsidRPr="00A876A1">
              <w:rPr>
                <w:rFonts w:ascii="Times New Roman" w:hAnsi="Times New Roman"/>
                <w:sz w:val="24"/>
                <w:szCs w:val="24"/>
              </w:rPr>
              <w:br/>
            </w:r>
            <w:r w:rsidRPr="00A876A1">
              <w:rPr>
                <w:rFonts w:ascii="Times New Roman" w:hAnsi="Times New Roman"/>
                <w:sz w:val="24"/>
                <w:szCs w:val="24"/>
                <w:shd w:val="clear" w:color="auto" w:fill="FFFFFF"/>
              </w:rPr>
              <w:t>Познавательные УУД:</w:t>
            </w:r>
            <w:r w:rsidRPr="00A876A1">
              <w:rPr>
                <w:rFonts w:ascii="Times New Roman" w:hAnsi="Times New Roman"/>
                <w:sz w:val="24"/>
                <w:szCs w:val="24"/>
              </w:rPr>
              <w:br/>
            </w:r>
            <w:r w:rsidRPr="00A876A1">
              <w:rPr>
                <w:rFonts w:ascii="Times New Roman" w:hAnsi="Times New Roman"/>
                <w:sz w:val="24"/>
                <w:szCs w:val="24"/>
                <w:shd w:val="clear" w:color="auto" w:fill="FFFFFF"/>
              </w:rPr>
              <w:t>извлекать информацию, представленную в разных формах</w:t>
            </w:r>
            <w:r w:rsidRPr="00A876A1">
              <w:rPr>
                <w:rFonts w:ascii="Times New Roman" w:hAnsi="Times New Roman"/>
                <w:sz w:val="24"/>
                <w:szCs w:val="24"/>
              </w:rPr>
              <w:br/>
            </w:r>
            <w:r w:rsidRPr="00A876A1">
              <w:rPr>
                <w:rFonts w:ascii="Times New Roman" w:hAnsi="Times New Roman"/>
                <w:sz w:val="24"/>
                <w:szCs w:val="24"/>
                <w:shd w:val="clear" w:color="auto" w:fill="FFFFFF"/>
              </w:rPr>
              <w:t>(сплошной текст; не сплошной текст – иллюстрация, таблица, схема);</w:t>
            </w:r>
            <w:r w:rsidRPr="00A876A1">
              <w:rPr>
                <w:rFonts w:ascii="Times New Roman" w:hAnsi="Times New Roman"/>
                <w:sz w:val="24"/>
                <w:szCs w:val="24"/>
              </w:rPr>
              <w:br/>
            </w:r>
            <w:r w:rsidRPr="00A876A1">
              <w:rPr>
                <w:rFonts w:ascii="Times New Roman" w:hAnsi="Times New Roman"/>
                <w:sz w:val="24"/>
                <w:szCs w:val="24"/>
                <w:shd w:val="clear" w:color="auto" w:fill="FFFFFF"/>
              </w:rPr>
              <w:t xml:space="preserve"> перерабатывать и преобразовывать информацию из одной формы в другую (составлять план, таблицу, схему);</w:t>
            </w:r>
            <w:r w:rsidRPr="00A876A1">
              <w:rPr>
                <w:rFonts w:ascii="Times New Roman" w:hAnsi="Times New Roman"/>
                <w:sz w:val="24"/>
                <w:szCs w:val="24"/>
              </w:rPr>
              <w:br/>
            </w:r>
            <w:r w:rsidRPr="00A876A1">
              <w:rPr>
                <w:rFonts w:ascii="Times New Roman" w:hAnsi="Times New Roman"/>
                <w:sz w:val="24"/>
                <w:szCs w:val="24"/>
                <w:shd w:val="clear" w:color="auto" w:fill="FFFFFF"/>
              </w:rPr>
              <w:t>осуществлять анализ и синтез;</w:t>
            </w:r>
            <w:r w:rsidRPr="00A876A1">
              <w:rPr>
                <w:rFonts w:ascii="Times New Roman" w:hAnsi="Times New Roman"/>
                <w:sz w:val="24"/>
                <w:szCs w:val="24"/>
              </w:rPr>
              <w:br/>
            </w:r>
            <w:r w:rsidRPr="00A876A1">
              <w:rPr>
                <w:rFonts w:ascii="Times New Roman" w:hAnsi="Times New Roman"/>
                <w:sz w:val="24"/>
                <w:szCs w:val="24"/>
                <w:shd w:val="clear" w:color="auto" w:fill="FFFFFF"/>
              </w:rPr>
              <w:t>Коммуникативные УУД:</w:t>
            </w:r>
            <w:r w:rsidRPr="00A876A1">
              <w:rPr>
                <w:rFonts w:ascii="Times New Roman" w:hAnsi="Times New Roman"/>
                <w:sz w:val="24"/>
                <w:szCs w:val="24"/>
              </w:rPr>
              <w:br/>
            </w:r>
            <w:r w:rsidRPr="00A876A1">
              <w:rPr>
                <w:rFonts w:ascii="Times New Roman" w:hAnsi="Times New Roman"/>
                <w:sz w:val="24"/>
                <w:szCs w:val="24"/>
                <w:shd w:val="clear" w:color="auto" w:fill="FFFFFF"/>
              </w:rPr>
              <w:t xml:space="preserve">высказывать и обосновывать свою точку </w:t>
            </w:r>
            <w:r w:rsidRPr="00A876A1">
              <w:rPr>
                <w:rFonts w:ascii="Times New Roman" w:hAnsi="Times New Roman"/>
                <w:sz w:val="24"/>
                <w:szCs w:val="24"/>
                <w:shd w:val="clear" w:color="auto" w:fill="FFFFFF"/>
              </w:rPr>
              <w:lastRenderedPageBreak/>
              <w:t>зрения;</w:t>
            </w:r>
            <w:r w:rsidRPr="00A876A1">
              <w:rPr>
                <w:rFonts w:ascii="Times New Roman" w:hAnsi="Times New Roman"/>
                <w:sz w:val="24"/>
                <w:szCs w:val="24"/>
              </w:rPr>
              <w:br/>
            </w:r>
            <w:r w:rsidRPr="00A876A1">
              <w:rPr>
                <w:rFonts w:ascii="Times New Roman" w:hAnsi="Times New Roman"/>
                <w:sz w:val="24"/>
                <w:szCs w:val="24"/>
                <w:shd w:val="clear" w:color="auto" w:fill="FFFFFF"/>
              </w:rPr>
              <w:t>слушать и слышать других, пытаться принимать иную точку зрения, быть готовым корректировать свою точку зрения;</w:t>
            </w:r>
            <w:r w:rsidRPr="00A876A1">
              <w:rPr>
                <w:rFonts w:ascii="Times New Roman" w:hAnsi="Times New Roman"/>
                <w:sz w:val="24"/>
                <w:szCs w:val="24"/>
              </w:rPr>
              <w:br/>
            </w:r>
          </w:p>
        </w:tc>
        <w:tc>
          <w:tcPr>
            <w:tcW w:w="2946"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z w:val="24"/>
                <w:szCs w:val="24"/>
              </w:rPr>
              <w:lastRenderedPageBreak/>
              <w:t>Участвовать</w:t>
            </w:r>
            <w:r w:rsidRPr="00A876A1">
              <w:rPr>
                <w:rFonts w:ascii="Times New Roman" w:hAnsi="Times New Roman"/>
                <w:sz w:val="24"/>
                <w:szCs w:val="24"/>
              </w:rPr>
              <w:t xml:space="preserve"> в анализе содержания, определять тему и главную мысль произведения. </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z w:val="24"/>
                <w:szCs w:val="24"/>
              </w:rPr>
              <w:t>Читать</w:t>
            </w:r>
            <w:r w:rsidRPr="00A876A1">
              <w:rPr>
                <w:rFonts w:ascii="Times New Roman" w:hAnsi="Times New Roman"/>
                <w:sz w:val="24"/>
                <w:szCs w:val="24"/>
              </w:rPr>
              <w:t xml:space="preserve"> выразительно и осознанно те</w:t>
            </w:r>
            <w:proofErr w:type="gramStart"/>
            <w:r w:rsidRPr="00A876A1">
              <w:rPr>
                <w:rFonts w:ascii="Times New Roman" w:hAnsi="Times New Roman"/>
                <w:sz w:val="24"/>
                <w:szCs w:val="24"/>
              </w:rPr>
              <w:t>кст ск</w:t>
            </w:r>
            <w:proofErr w:type="gramEnd"/>
            <w:r w:rsidRPr="00A876A1">
              <w:rPr>
                <w:rFonts w:ascii="Times New Roman" w:hAnsi="Times New Roman"/>
                <w:sz w:val="24"/>
                <w:szCs w:val="24"/>
              </w:rPr>
              <w:t>азки</w:t>
            </w:r>
          </w:p>
        </w:tc>
        <w:tc>
          <w:tcPr>
            <w:tcW w:w="2958" w:type="dxa"/>
            <w:vMerge w:val="restart"/>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Прогнозировать</w:t>
            </w:r>
            <w:r w:rsidRPr="00A876A1">
              <w:rPr>
                <w:rFonts w:ascii="Times New Roman" w:hAnsi="Times New Roman"/>
                <w:sz w:val="24"/>
                <w:szCs w:val="24"/>
              </w:rPr>
              <w:t xml:space="preserve"> содержание раздела. </w:t>
            </w:r>
            <w:r w:rsidRPr="00A876A1">
              <w:rPr>
                <w:rFonts w:ascii="Times New Roman" w:hAnsi="Times New Roman"/>
                <w:b/>
                <w:sz w:val="24"/>
                <w:szCs w:val="24"/>
              </w:rPr>
              <w:t xml:space="preserve">Планировать </w:t>
            </w:r>
            <w:r w:rsidRPr="00A876A1">
              <w:rPr>
                <w:rFonts w:ascii="Times New Roman" w:hAnsi="Times New Roman"/>
                <w:sz w:val="24"/>
                <w:szCs w:val="24"/>
              </w:rPr>
              <w:t>работу на уроке.</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Читать</w:t>
            </w:r>
            <w:r w:rsidRPr="00A876A1">
              <w:rPr>
                <w:rFonts w:ascii="Times New Roman" w:hAnsi="Times New Roman"/>
                <w:sz w:val="24"/>
                <w:szCs w:val="24"/>
              </w:rPr>
              <w:t xml:space="preserve"> и воспринимать на слух </w:t>
            </w:r>
            <w:proofErr w:type="gramStart"/>
            <w:r w:rsidRPr="00A876A1">
              <w:rPr>
                <w:rFonts w:ascii="Times New Roman" w:hAnsi="Times New Roman"/>
                <w:sz w:val="24"/>
                <w:szCs w:val="24"/>
              </w:rPr>
              <w:t>прочитанное</w:t>
            </w:r>
            <w:proofErr w:type="gramEnd"/>
            <w:r w:rsidRPr="00A876A1">
              <w:rPr>
                <w:rFonts w:ascii="Times New Roman" w:hAnsi="Times New Roman"/>
                <w:sz w:val="24"/>
                <w:szCs w:val="24"/>
              </w:rPr>
              <w:t>.</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Сравнивать</w:t>
            </w:r>
            <w:r w:rsidRPr="00A876A1">
              <w:rPr>
                <w:rFonts w:ascii="Times New Roman" w:hAnsi="Times New Roman"/>
                <w:sz w:val="24"/>
                <w:szCs w:val="24"/>
              </w:rPr>
              <w:t xml:space="preserve"> народную и литературную сказки.</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Определять</w:t>
            </w:r>
            <w:r w:rsidRPr="00A876A1">
              <w:rPr>
                <w:rFonts w:ascii="Times New Roman" w:hAnsi="Times New Roman"/>
                <w:sz w:val="24"/>
                <w:szCs w:val="24"/>
              </w:rPr>
              <w:t xml:space="preserve"> виды текстов.</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Знать</w:t>
            </w:r>
            <w:r w:rsidRPr="00A876A1">
              <w:rPr>
                <w:rFonts w:ascii="Times New Roman" w:hAnsi="Times New Roman"/>
                <w:sz w:val="24"/>
                <w:szCs w:val="24"/>
              </w:rPr>
              <w:t xml:space="preserve"> отличительные особенности литературной сказки.</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 xml:space="preserve">Рассказывать </w:t>
            </w:r>
            <w:r w:rsidRPr="00A876A1">
              <w:rPr>
                <w:rFonts w:ascii="Times New Roman" w:hAnsi="Times New Roman"/>
                <w:sz w:val="24"/>
                <w:szCs w:val="24"/>
              </w:rPr>
              <w:t>о герое с опорой на те</w:t>
            </w:r>
            <w:proofErr w:type="gramStart"/>
            <w:r w:rsidRPr="00A876A1">
              <w:rPr>
                <w:rFonts w:ascii="Times New Roman" w:hAnsi="Times New Roman"/>
                <w:sz w:val="24"/>
                <w:szCs w:val="24"/>
              </w:rPr>
              <w:t>кст ск</w:t>
            </w:r>
            <w:proofErr w:type="gramEnd"/>
            <w:r w:rsidRPr="00A876A1">
              <w:rPr>
                <w:rFonts w:ascii="Times New Roman" w:hAnsi="Times New Roman"/>
                <w:sz w:val="24"/>
                <w:szCs w:val="24"/>
              </w:rPr>
              <w:t>азки.</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 xml:space="preserve">Определять </w:t>
            </w:r>
            <w:r w:rsidRPr="00A876A1">
              <w:rPr>
                <w:rFonts w:ascii="Times New Roman" w:hAnsi="Times New Roman"/>
                <w:sz w:val="24"/>
                <w:szCs w:val="24"/>
              </w:rPr>
              <w:t>главную мысль произведения и смысл заглавия.</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Делить</w:t>
            </w:r>
            <w:r w:rsidRPr="00A876A1">
              <w:rPr>
                <w:rFonts w:ascii="Times New Roman" w:hAnsi="Times New Roman"/>
                <w:sz w:val="24"/>
                <w:szCs w:val="24"/>
              </w:rPr>
              <w:t xml:space="preserve"> текст на части.</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Составлять</w:t>
            </w:r>
            <w:r w:rsidRPr="00A876A1">
              <w:rPr>
                <w:rFonts w:ascii="Times New Roman" w:hAnsi="Times New Roman"/>
                <w:sz w:val="24"/>
                <w:szCs w:val="24"/>
              </w:rPr>
              <w:t xml:space="preserve"> план сказки с опорой на главные события.</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Пересказывать</w:t>
            </w:r>
            <w:r w:rsidRPr="00A876A1">
              <w:rPr>
                <w:rFonts w:ascii="Times New Roman" w:hAnsi="Times New Roman"/>
                <w:sz w:val="24"/>
                <w:szCs w:val="24"/>
              </w:rPr>
              <w:t xml:space="preserve"> сказку по плану подробно и выборочно.</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Придумывать</w:t>
            </w:r>
            <w:r w:rsidRPr="00A876A1">
              <w:rPr>
                <w:rFonts w:ascii="Times New Roman" w:hAnsi="Times New Roman"/>
                <w:sz w:val="24"/>
                <w:szCs w:val="24"/>
              </w:rPr>
              <w:t xml:space="preserve"> свой вариант сказки, используя литературные приемы.</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Составлять</w:t>
            </w:r>
            <w:r w:rsidRPr="00A876A1">
              <w:rPr>
                <w:rFonts w:ascii="Times New Roman" w:hAnsi="Times New Roman"/>
                <w:sz w:val="24"/>
                <w:szCs w:val="24"/>
              </w:rPr>
              <w:t xml:space="preserve"> рекомендованный список литературы.</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Проверять</w:t>
            </w:r>
            <w:r w:rsidRPr="00A876A1">
              <w:rPr>
                <w:rFonts w:ascii="Times New Roman" w:hAnsi="Times New Roman"/>
                <w:sz w:val="24"/>
                <w:szCs w:val="24"/>
              </w:rPr>
              <w:t xml:space="preserve"> себя и </w:t>
            </w:r>
            <w:r w:rsidRPr="00A876A1">
              <w:rPr>
                <w:rFonts w:ascii="Times New Roman" w:hAnsi="Times New Roman"/>
                <w:sz w:val="24"/>
                <w:szCs w:val="24"/>
              </w:rPr>
              <w:lastRenderedPageBreak/>
              <w:t xml:space="preserve">самостоятельно </w:t>
            </w:r>
            <w:r w:rsidRPr="00A876A1">
              <w:rPr>
                <w:rFonts w:ascii="Times New Roman" w:hAnsi="Times New Roman"/>
                <w:b/>
                <w:sz w:val="24"/>
                <w:szCs w:val="24"/>
              </w:rPr>
              <w:t xml:space="preserve">оценивать </w:t>
            </w:r>
            <w:r w:rsidRPr="00A876A1">
              <w:rPr>
                <w:rFonts w:ascii="Times New Roman" w:hAnsi="Times New Roman"/>
                <w:sz w:val="24"/>
                <w:szCs w:val="24"/>
              </w:rPr>
              <w:t>свои достижения.</w:t>
            </w: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lastRenderedPageBreak/>
              <w:t>выразительное чтение</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tcPr>
          <w:p w:rsidR="00C05D3E" w:rsidRPr="00A876A1" w:rsidRDefault="00C05D3E" w:rsidP="00A76754">
            <w:pPr>
              <w:spacing w:after="0" w:line="240" w:lineRule="auto"/>
              <w:rPr>
                <w:rFonts w:ascii="Times New Roman" w:hAnsi="Times New Roman"/>
                <w:sz w:val="24"/>
                <w:szCs w:val="24"/>
              </w:rPr>
            </w:pPr>
          </w:p>
        </w:tc>
        <w:tc>
          <w:tcPr>
            <w:tcW w:w="2482" w:type="dxa"/>
            <w:vMerge/>
          </w:tcPr>
          <w:p w:rsidR="00C05D3E" w:rsidRPr="00A876A1" w:rsidRDefault="00C05D3E" w:rsidP="00A76754">
            <w:pPr>
              <w:spacing w:after="0" w:line="240" w:lineRule="auto"/>
              <w:rPr>
                <w:rFonts w:ascii="Times New Roman" w:hAnsi="Times New Roman"/>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vMerge w:val="restart"/>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z w:val="24"/>
                <w:szCs w:val="24"/>
              </w:rPr>
              <w:t>Называть</w:t>
            </w:r>
            <w:r w:rsidRPr="00A876A1">
              <w:rPr>
                <w:rFonts w:ascii="Times New Roman" w:hAnsi="Times New Roman"/>
                <w:sz w:val="24"/>
                <w:szCs w:val="24"/>
              </w:rPr>
              <w:t xml:space="preserve"> особенности данного литературного жанра. </w:t>
            </w:r>
            <w:r w:rsidRPr="00A876A1">
              <w:rPr>
                <w:rFonts w:ascii="Times New Roman" w:hAnsi="Times New Roman"/>
                <w:i/>
                <w:sz w:val="24"/>
                <w:szCs w:val="24"/>
              </w:rPr>
              <w:t xml:space="preserve">Называть </w:t>
            </w:r>
            <w:r w:rsidRPr="00A876A1">
              <w:rPr>
                <w:rFonts w:ascii="Times New Roman" w:hAnsi="Times New Roman"/>
                <w:sz w:val="24"/>
                <w:szCs w:val="24"/>
              </w:rPr>
              <w:t xml:space="preserve">авторов, которые пишут литературные сказки. </w:t>
            </w:r>
            <w:r w:rsidRPr="00A876A1">
              <w:rPr>
                <w:rFonts w:ascii="Times New Roman" w:hAnsi="Times New Roman"/>
                <w:i/>
                <w:sz w:val="24"/>
                <w:szCs w:val="24"/>
              </w:rPr>
              <w:t>Прогнозировать</w:t>
            </w:r>
            <w:r w:rsidRPr="00A876A1">
              <w:rPr>
                <w:rFonts w:ascii="Times New Roman" w:hAnsi="Times New Roman"/>
                <w:sz w:val="24"/>
                <w:szCs w:val="24"/>
              </w:rPr>
              <w:t xml:space="preserve"> жанр произведения, определять мотив поведения героев путём выбора правильного ответа из текста. </w:t>
            </w:r>
            <w:r w:rsidRPr="00A876A1">
              <w:rPr>
                <w:rFonts w:ascii="Times New Roman" w:hAnsi="Times New Roman"/>
                <w:i/>
                <w:sz w:val="24"/>
                <w:szCs w:val="24"/>
              </w:rPr>
              <w:t>Участвовать</w:t>
            </w:r>
            <w:r w:rsidRPr="00A876A1">
              <w:rPr>
                <w:rFonts w:ascii="Times New Roman" w:hAnsi="Times New Roman"/>
                <w:sz w:val="24"/>
                <w:szCs w:val="24"/>
              </w:rPr>
              <w:t xml:space="preserve"> в анализе содержания, оценивать события и поступки. </w:t>
            </w:r>
            <w:r w:rsidRPr="00A876A1">
              <w:rPr>
                <w:rFonts w:ascii="Times New Roman" w:hAnsi="Times New Roman"/>
                <w:i/>
                <w:sz w:val="24"/>
                <w:szCs w:val="24"/>
              </w:rPr>
              <w:t xml:space="preserve">Объяснять </w:t>
            </w:r>
            <w:r w:rsidRPr="00A876A1">
              <w:rPr>
                <w:rFonts w:ascii="Times New Roman" w:hAnsi="Times New Roman"/>
                <w:sz w:val="24"/>
                <w:szCs w:val="24"/>
              </w:rPr>
              <w:t xml:space="preserve">авторское и собственное отношение к персонажам, работать с иллюстрацией, составлять небольшое монологическое высказывание с опорой на авторский текст </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чтение по ролям</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tcPr>
          <w:p w:rsidR="00C05D3E" w:rsidRPr="00A876A1" w:rsidRDefault="00C05D3E" w:rsidP="00A76754">
            <w:pPr>
              <w:spacing w:after="0" w:line="240" w:lineRule="auto"/>
              <w:rPr>
                <w:rFonts w:ascii="Times New Roman" w:hAnsi="Times New Roman"/>
                <w:sz w:val="24"/>
                <w:szCs w:val="24"/>
              </w:rPr>
            </w:pPr>
          </w:p>
        </w:tc>
        <w:tc>
          <w:tcPr>
            <w:tcW w:w="2482" w:type="dxa"/>
            <w:vMerge/>
          </w:tcPr>
          <w:p w:rsidR="00C05D3E" w:rsidRPr="00A876A1" w:rsidRDefault="00C05D3E" w:rsidP="00A76754">
            <w:pPr>
              <w:spacing w:after="0" w:line="240" w:lineRule="auto"/>
              <w:rPr>
                <w:rFonts w:ascii="Times New Roman" w:hAnsi="Times New Roman"/>
                <w:color w:val="000000"/>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vMerge/>
          </w:tcPr>
          <w:p w:rsidR="00C05D3E" w:rsidRPr="00A876A1" w:rsidRDefault="00C05D3E" w:rsidP="00A76754">
            <w:pPr>
              <w:spacing w:after="0" w:line="240" w:lineRule="auto"/>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 xml:space="preserve">иллюстрирование </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tcPr>
          <w:p w:rsidR="00C05D3E" w:rsidRPr="00A876A1" w:rsidRDefault="00C05D3E" w:rsidP="00A76754">
            <w:pPr>
              <w:spacing w:after="0" w:line="240" w:lineRule="auto"/>
              <w:rPr>
                <w:rFonts w:ascii="Times New Roman" w:hAnsi="Times New Roman"/>
                <w:sz w:val="24"/>
                <w:szCs w:val="24"/>
              </w:rPr>
            </w:pPr>
          </w:p>
        </w:tc>
        <w:tc>
          <w:tcPr>
            <w:tcW w:w="2482" w:type="dxa"/>
            <w:vMerge/>
          </w:tcPr>
          <w:p w:rsidR="00C05D3E" w:rsidRPr="00A876A1" w:rsidRDefault="00C05D3E" w:rsidP="00A76754">
            <w:pPr>
              <w:spacing w:after="0" w:line="240" w:lineRule="auto"/>
              <w:rPr>
                <w:rFonts w:ascii="Times New Roman" w:hAnsi="Times New Roman"/>
                <w:color w:val="000000"/>
                <w:sz w:val="24"/>
                <w:szCs w:val="24"/>
                <w:shd w:val="clear" w:color="auto" w:fill="FFFFFF"/>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z w:val="24"/>
                <w:szCs w:val="24"/>
              </w:rPr>
              <w:t>Делить</w:t>
            </w:r>
            <w:r w:rsidRPr="00A876A1">
              <w:rPr>
                <w:rFonts w:ascii="Times New Roman" w:hAnsi="Times New Roman"/>
                <w:sz w:val="24"/>
                <w:szCs w:val="24"/>
              </w:rPr>
              <w:t xml:space="preserve"> текст на части, </w:t>
            </w:r>
            <w:r w:rsidRPr="00A876A1">
              <w:rPr>
                <w:rFonts w:ascii="Times New Roman" w:hAnsi="Times New Roman"/>
                <w:i/>
                <w:sz w:val="24"/>
                <w:szCs w:val="24"/>
              </w:rPr>
              <w:t>составлять</w:t>
            </w:r>
            <w:r w:rsidRPr="00A876A1">
              <w:rPr>
                <w:rFonts w:ascii="Times New Roman" w:hAnsi="Times New Roman"/>
                <w:sz w:val="24"/>
                <w:szCs w:val="24"/>
              </w:rPr>
              <w:t xml:space="preserve"> план сказки, подробно пересказывать</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составление плана</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val="restart"/>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36 - 38</w:t>
            </w:r>
          </w:p>
          <w:p w:rsidR="00C05D3E" w:rsidRPr="00A876A1" w:rsidRDefault="00543A2F" w:rsidP="00A76754">
            <w:pPr>
              <w:spacing w:after="0" w:line="240" w:lineRule="auto"/>
              <w:rPr>
                <w:rFonts w:ascii="Times New Roman" w:hAnsi="Times New Roman"/>
                <w:sz w:val="24"/>
                <w:szCs w:val="24"/>
              </w:rPr>
            </w:pPr>
            <w:r>
              <w:rPr>
                <w:rFonts w:ascii="Times New Roman" w:hAnsi="Times New Roman"/>
                <w:sz w:val="24"/>
                <w:szCs w:val="24"/>
              </w:rPr>
              <w:t>12 неделя</w:t>
            </w:r>
          </w:p>
        </w:tc>
        <w:tc>
          <w:tcPr>
            <w:tcW w:w="2482" w:type="dxa"/>
            <w:vMerge w:val="restart"/>
          </w:tcPr>
          <w:p w:rsidR="00C05D3E" w:rsidRPr="00A876A1" w:rsidRDefault="005A658D" w:rsidP="00A76754">
            <w:pPr>
              <w:spacing w:after="0" w:line="240" w:lineRule="auto"/>
              <w:rPr>
                <w:rFonts w:ascii="Times New Roman" w:hAnsi="Times New Roman"/>
                <w:color w:val="000000"/>
                <w:sz w:val="24"/>
                <w:szCs w:val="24"/>
              </w:rPr>
            </w:pPr>
            <w:r>
              <w:rPr>
                <w:rFonts w:ascii="Times New Roman" w:hAnsi="Times New Roman"/>
                <w:b/>
                <w:color w:val="000000"/>
                <w:sz w:val="24"/>
                <w:szCs w:val="24"/>
                <w:shd w:val="clear" w:color="auto" w:fill="FFFFFF"/>
              </w:rPr>
              <w:t>«Городок в табакерке»</w:t>
            </w:r>
          </w:p>
          <w:p w:rsidR="00C05D3E" w:rsidRPr="00A876A1" w:rsidRDefault="00C05D3E" w:rsidP="00A76754">
            <w:pPr>
              <w:spacing w:after="0" w:line="240" w:lineRule="auto"/>
              <w:rPr>
                <w:rFonts w:ascii="Times New Roman" w:hAnsi="Times New Roman"/>
                <w:color w:val="000000"/>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z w:val="24"/>
                <w:szCs w:val="24"/>
              </w:rPr>
              <w:t>Называть</w:t>
            </w:r>
            <w:r w:rsidRPr="00A876A1">
              <w:rPr>
                <w:rFonts w:ascii="Times New Roman" w:hAnsi="Times New Roman"/>
                <w:sz w:val="24"/>
                <w:szCs w:val="24"/>
              </w:rPr>
              <w:t xml:space="preserve"> особенности данного литературного жанра. </w:t>
            </w:r>
            <w:r w:rsidRPr="00A876A1">
              <w:rPr>
                <w:rFonts w:ascii="Times New Roman" w:hAnsi="Times New Roman"/>
                <w:i/>
                <w:sz w:val="24"/>
                <w:szCs w:val="24"/>
              </w:rPr>
              <w:t>Определять</w:t>
            </w:r>
            <w:r w:rsidRPr="00A876A1">
              <w:rPr>
                <w:rFonts w:ascii="Times New Roman" w:hAnsi="Times New Roman"/>
                <w:sz w:val="24"/>
                <w:szCs w:val="24"/>
              </w:rPr>
              <w:t xml:space="preserve"> сказка или рассказ.</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z w:val="24"/>
                <w:szCs w:val="24"/>
              </w:rPr>
              <w:t>Находить</w:t>
            </w:r>
            <w:r w:rsidRPr="00A876A1">
              <w:rPr>
                <w:rFonts w:ascii="Times New Roman" w:hAnsi="Times New Roman"/>
                <w:sz w:val="24"/>
                <w:szCs w:val="24"/>
              </w:rPr>
              <w:t xml:space="preserve"> текс-описание в содержании художественного произведения </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фронтальный опрос</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tcPr>
          <w:p w:rsidR="00C05D3E" w:rsidRPr="00A876A1" w:rsidRDefault="00C05D3E" w:rsidP="00A76754">
            <w:pPr>
              <w:spacing w:after="0" w:line="240" w:lineRule="auto"/>
              <w:rPr>
                <w:rFonts w:ascii="Times New Roman" w:hAnsi="Times New Roman"/>
                <w:sz w:val="24"/>
                <w:szCs w:val="24"/>
              </w:rPr>
            </w:pPr>
          </w:p>
        </w:tc>
        <w:tc>
          <w:tcPr>
            <w:tcW w:w="2482" w:type="dxa"/>
            <w:vMerge/>
          </w:tcPr>
          <w:p w:rsidR="00C05D3E" w:rsidRPr="00A876A1" w:rsidRDefault="00C05D3E" w:rsidP="00A76754">
            <w:pPr>
              <w:spacing w:after="0" w:line="240" w:lineRule="auto"/>
              <w:rPr>
                <w:rFonts w:ascii="Times New Roman" w:hAnsi="Times New Roman"/>
                <w:color w:val="000000"/>
                <w:sz w:val="24"/>
                <w:szCs w:val="24"/>
                <w:shd w:val="clear" w:color="auto" w:fill="FFFFFF"/>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pacing w:val="-2"/>
                <w:sz w:val="24"/>
                <w:szCs w:val="24"/>
              </w:rPr>
              <w:t xml:space="preserve">Чувствовать </w:t>
            </w:r>
            <w:r w:rsidRPr="00A876A1">
              <w:rPr>
                <w:rFonts w:ascii="Times New Roman" w:hAnsi="Times New Roman"/>
                <w:spacing w:val="-2"/>
                <w:sz w:val="24"/>
                <w:szCs w:val="24"/>
              </w:rPr>
              <w:t xml:space="preserve">настроение героев произведения, улавливать отношение автора </w:t>
            </w:r>
            <w:r w:rsidRPr="00A876A1">
              <w:rPr>
                <w:rFonts w:ascii="Times New Roman" w:hAnsi="Times New Roman"/>
                <w:spacing w:val="-2"/>
                <w:sz w:val="24"/>
                <w:szCs w:val="24"/>
              </w:rPr>
              <w:lastRenderedPageBreak/>
              <w:t>к нему и описанным событиям</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составление вопросов к тесту</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tcPr>
          <w:p w:rsidR="00C05D3E" w:rsidRPr="00A876A1" w:rsidRDefault="00C05D3E" w:rsidP="00A76754">
            <w:pPr>
              <w:spacing w:after="0" w:line="240" w:lineRule="auto"/>
              <w:rPr>
                <w:rFonts w:ascii="Times New Roman" w:hAnsi="Times New Roman"/>
                <w:sz w:val="24"/>
                <w:szCs w:val="24"/>
              </w:rPr>
            </w:pPr>
          </w:p>
        </w:tc>
        <w:tc>
          <w:tcPr>
            <w:tcW w:w="2482" w:type="dxa"/>
            <w:vMerge/>
          </w:tcPr>
          <w:p w:rsidR="00C05D3E" w:rsidRPr="00A876A1" w:rsidRDefault="00C05D3E" w:rsidP="00A76754">
            <w:pPr>
              <w:spacing w:after="0" w:line="240" w:lineRule="auto"/>
              <w:rPr>
                <w:rFonts w:ascii="Times New Roman" w:hAnsi="Times New Roman"/>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z w:val="24"/>
                <w:szCs w:val="24"/>
              </w:rPr>
              <w:t>Работать</w:t>
            </w:r>
            <w:r w:rsidRPr="00A876A1">
              <w:rPr>
                <w:rFonts w:ascii="Times New Roman" w:hAnsi="Times New Roman"/>
                <w:sz w:val="24"/>
                <w:szCs w:val="24"/>
              </w:rPr>
              <w:t xml:space="preserve"> с иллюстрациями, </w:t>
            </w:r>
            <w:r w:rsidRPr="00A876A1">
              <w:rPr>
                <w:rFonts w:ascii="Times New Roman" w:hAnsi="Times New Roman"/>
                <w:i/>
                <w:sz w:val="24"/>
                <w:szCs w:val="24"/>
              </w:rPr>
              <w:t>анали</w:t>
            </w:r>
            <w:r w:rsidRPr="00A876A1">
              <w:rPr>
                <w:rFonts w:ascii="Times New Roman" w:hAnsi="Times New Roman"/>
                <w:i/>
                <w:sz w:val="24"/>
                <w:szCs w:val="24"/>
              </w:rPr>
              <w:softHyphen/>
              <w:t>зировать</w:t>
            </w:r>
            <w:r w:rsidRPr="00A876A1">
              <w:rPr>
                <w:rFonts w:ascii="Times New Roman" w:hAnsi="Times New Roman"/>
                <w:sz w:val="24"/>
                <w:szCs w:val="24"/>
              </w:rPr>
              <w:t xml:space="preserve"> мотивы поведения героев, пересказывать по плану. </w:t>
            </w:r>
            <w:r w:rsidRPr="00A876A1">
              <w:rPr>
                <w:rFonts w:ascii="Times New Roman" w:hAnsi="Times New Roman"/>
                <w:i/>
                <w:spacing w:val="-2"/>
                <w:sz w:val="24"/>
                <w:szCs w:val="24"/>
              </w:rPr>
              <w:t>Сопоставлять</w:t>
            </w:r>
            <w:r w:rsidRPr="00A876A1">
              <w:rPr>
                <w:rFonts w:ascii="Times New Roman" w:hAnsi="Times New Roman"/>
                <w:spacing w:val="-2"/>
                <w:sz w:val="24"/>
                <w:szCs w:val="24"/>
              </w:rPr>
              <w:t xml:space="preserve"> особенности художественных образов, давать эмоционально-эстетическая оценка изображения героев</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краткий пересказ</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val="restart"/>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39 – 40</w:t>
            </w:r>
          </w:p>
          <w:p w:rsidR="00C05D3E" w:rsidRPr="00A876A1" w:rsidRDefault="00543A2F" w:rsidP="00A76754">
            <w:pPr>
              <w:spacing w:after="0" w:line="240" w:lineRule="auto"/>
              <w:rPr>
                <w:rFonts w:ascii="Times New Roman" w:hAnsi="Times New Roman"/>
                <w:sz w:val="24"/>
                <w:szCs w:val="24"/>
              </w:rPr>
            </w:pPr>
            <w:r>
              <w:rPr>
                <w:rFonts w:ascii="Times New Roman" w:hAnsi="Times New Roman"/>
                <w:sz w:val="24"/>
                <w:szCs w:val="24"/>
              </w:rPr>
              <w:t xml:space="preserve">13 неделя </w:t>
            </w:r>
          </w:p>
        </w:tc>
        <w:tc>
          <w:tcPr>
            <w:tcW w:w="2482" w:type="dxa"/>
            <w:vMerge w:val="restart"/>
          </w:tcPr>
          <w:p w:rsidR="00C05D3E" w:rsidRPr="00A876A1" w:rsidRDefault="00C05D3E" w:rsidP="00A76754">
            <w:pPr>
              <w:spacing w:after="0" w:line="240" w:lineRule="auto"/>
              <w:rPr>
                <w:rFonts w:ascii="Times New Roman" w:hAnsi="Times New Roman"/>
                <w:color w:val="000000"/>
                <w:sz w:val="24"/>
                <w:szCs w:val="24"/>
              </w:rPr>
            </w:pPr>
            <w:r w:rsidRPr="00A876A1">
              <w:rPr>
                <w:rFonts w:ascii="Times New Roman" w:hAnsi="Times New Roman"/>
                <w:b/>
                <w:color w:val="000000"/>
                <w:sz w:val="24"/>
                <w:szCs w:val="24"/>
                <w:shd w:val="clear" w:color="auto" w:fill="FFFFFF"/>
              </w:rPr>
              <w:t>П.П. Бажов «Серебряное копытце»</w:t>
            </w:r>
          </w:p>
          <w:p w:rsidR="00C05D3E" w:rsidRPr="00A876A1" w:rsidRDefault="00C05D3E" w:rsidP="00A76754">
            <w:pPr>
              <w:spacing w:after="0" w:line="240" w:lineRule="auto"/>
              <w:rPr>
                <w:rFonts w:ascii="Times New Roman" w:hAnsi="Times New Roman"/>
                <w:color w:val="000000"/>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vMerge w:val="restart"/>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z w:val="24"/>
                <w:szCs w:val="24"/>
              </w:rPr>
              <w:t>Определять</w:t>
            </w:r>
            <w:r w:rsidRPr="00A876A1">
              <w:rPr>
                <w:rFonts w:ascii="Times New Roman" w:hAnsi="Times New Roman"/>
                <w:sz w:val="24"/>
                <w:szCs w:val="24"/>
              </w:rPr>
              <w:t xml:space="preserve"> мотивы народных сказок в авторском тексте.</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z w:val="24"/>
                <w:szCs w:val="24"/>
              </w:rPr>
              <w:t>Рассказывать</w:t>
            </w:r>
            <w:r w:rsidRPr="00A876A1">
              <w:rPr>
                <w:rFonts w:ascii="Times New Roman" w:hAnsi="Times New Roman"/>
                <w:sz w:val="24"/>
                <w:szCs w:val="24"/>
              </w:rPr>
              <w:t xml:space="preserve"> об авторском отношении к героям произведения.</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z w:val="24"/>
                <w:szCs w:val="24"/>
              </w:rPr>
              <w:t>Использовать</w:t>
            </w:r>
            <w:r w:rsidRPr="00A876A1">
              <w:rPr>
                <w:rFonts w:ascii="Times New Roman" w:hAnsi="Times New Roman"/>
                <w:sz w:val="24"/>
                <w:szCs w:val="24"/>
              </w:rPr>
              <w:t xml:space="preserve"> средства художественной выразительности в устных высказываниях. Использовать средства художественной выразительности в устных высказываниях. </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Читать выразительно и осознанно те</w:t>
            </w:r>
            <w:proofErr w:type="gramStart"/>
            <w:r w:rsidRPr="00A876A1">
              <w:rPr>
                <w:rFonts w:ascii="Times New Roman" w:hAnsi="Times New Roman"/>
                <w:sz w:val="24"/>
                <w:szCs w:val="24"/>
              </w:rPr>
              <w:t>кст ск</w:t>
            </w:r>
            <w:proofErr w:type="gramEnd"/>
            <w:r w:rsidRPr="00A876A1">
              <w:rPr>
                <w:rFonts w:ascii="Times New Roman" w:hAnsi="Times New Roman"/>
                <w:sz w:val="24"/>
                <w:szCs w:val="24"/>
              </w:rPr>
              <w:t xml:space="preserve">азки.  </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иллюстрирование</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tcPr>
          <w:p w:rsidR="00C05D3E" w:rsidRPr="00A876A1" w:rsidRDefault="00C05D3E" w:rsidP="00A76754">
            <w:pPr>
              <w:spacing w:after="0" w:line="240" w:lineRule="auto"/>
              <w:rPr>
                <w:rFonts w:ascii="Times New Roman" w:hAnsi="Times New Roman"/>
                <w:sz w:val="24"/>
                <w:szCs w:val="24"/>
              </w:rPr>
            </w:pPr>
          </w:p>
        </w:tc>
        <w:tc>
          <w:tcPr>
            <w:tcW w:w="2482" w:type="dxa"/>
            <w:vMerge/>
          </w:tcPr>
          <w:p w:rsidR="00C05D3E" w:rsidRPr="00A876A1" w:rsidRDefault="00C05D3E" w:rsidP="00A76754">
            <w:pPr>
              <w:spacing w:after="0" w:line="240" w:lineRule="auto"/>
              <w:rPr>
                <w:rFonts w:ascii="Times New Roman" w:hAnsi="Times New Roman"/>
                <w:color w:val="000000"/>
                <w:sz w:val="24"/>
                <w:szCs w:val="24"/>
                <w:shd w:val="clear" w:color="auto" w:fill="FFFFFF"/>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vMerge/>
          </w:tcPr>
          <w:p w:rsidR="00C05D3E" w:rsidRPr="00A876A1" w:rsidRDefault="00C05D3E" w:rsidP="00A76754">
            <w:pPr>
              <w:spacing w:after="0" w:line="240" w:lineRule="auto"/>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составление плана</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tcPr>
          <w:p w:rsidR="00C05D3E" w:rsidRPr="00A876A1" w:rsidRDefault="00C05D3E" w:rsidP="00A76754">
            <w:pPr>
              <w:spacing w:after="0" w:line="240" w:lineRule="auto"/>
              <w:rPr>
                <w:rFonts w:ascii="Times New Roman" w:hAnsi="Times New Roman"/>
                <w:sz w:val="24"/>
                <w:szCs w:val="24"/>
              </w:rPr>
            </w:pPr>
          </w:p>
        </w:tc>
        <w:tc>
          <w:tcPr>
            <w:tcW w:w="2482" w:type="dxa"/>
            <w:vMerge/>
          </w:tcPr>
          <w:p w:rsidR="00C05D3E" w:rsidRPr="00A876A1" w:rsidRDefault="00C05D3E" w:rsidP="00A76754">
            <w:pPr>
              <w:spacing w:after="0" w:line="240" w:lineRule="auto"/>
              <w:rPr>
                <w:rFonts w:ascii="Times New Roman" w:hAnsi="Times New Roman"/>
                <w:color w:val="000000"/>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pacing w:after="0" w:line="240" w:lineRule="auto"/>
              <w:rPr>
                <w:rFonts w:ascii="Times New Roman" w:hAnsi="Times New Roman"/>
                <w:sz w:val="24"/>
                <w:szCs w:val="24"/>
              </w:rPr>
            </w:pPr>
            <w:proofErr w:type="spellStart"/>
            <w:r w:rsidRPr="00A876A1">
              <w:rPr>
                <w:rFonts w:ascii="Times New Roman" w:hAnsi="Times New Roman"/>
                <w:sz w:val="24"/>
                <w:szCs w:val="24"/>
              </w:rPr>
              <w:t>В</w:t>
            </w:r>
            <w:r w:rsidRPr="00A876A1">
              <w:rPr>
                <w:rFonts w:ascii="Times New Roman" w:hAnsi="Times New Roman"/>
                <w:spacing w:val="-3"/>
                <w:sz w:val="24"/>
                <w:szCs w:val="24"/>
              </w:rPr>
              <w:t>ыразительно</w:t>
            </w:r>
            <w:r w:rsidRPr="00A876A1">
              <w:rPr>
                <w:rFonts w:ascii="Times New Roman" w:hAnsi="Times New Roman"/>
                <w:i/>
                <w:spacing w:val="-1"/>
                <w:sz w:val="24"/>
                <w:szCs w:val="24"/>
              </w:rPr>
              <w:t>читать</w:t>
            </w:r>
            <w:proofErr w:type="spellEnd"/>
            <w:r w:rsidRPr="00A876A1">
              <w:rPr>
                <w:rFonts w:ascii="Times New Roman" w:hAnsi="Times New Roman"/>
                <w:spacing w:val="-1"/>
                <w:sz w:val="24"/>
                <w:szCs w:val="24"/>
              </w:rPr>
              <w:t xml:space="preserve">, отвечать </w:t>
            </w:r>
            <w:proofErr w:type="spellStart"/>
            <w:r w:rsidRPr="00A876A1">
              <w:rPr>
                <w:rFonts w:ascii="Times New Roman" w:hAnsi="Times New Roman"/>
                <w:spacing w:val="-1"/>
                <w:sz w:val="24"/>
                <w:szCs w:val="24"/>
              </w:rPr>
              <w:t>навопросы</w:t>
            </w:r>
            <w:proofErr w:type="spellEnd"/>
            <w:r w:rsidRPr="00A876A1">
              <w:rPr>
                <w:rFonts w:ascii="Times New Roman" w:hAnsi="Times New Roman"/>
                <w:spacing w:val="-1"/>
                <w:sz w:val="24"/>
                <w:szCs w:val="24"/>
              </w:rPr>
              <w:t xml:space="preserve">, </w:t>
            </w:r>
            <w:r w:rsidRPr="00A876A1">
              <w:rPr>
                <w:rFonts w:ascii="Times New Roman" w:hAnsi="Times New Roman"/>
                <w:i/>
                <w:spacing w:val="-1"/>
                <w:sz w:val="24"/>
                <w:szCs w:val="24"/>
              </w:rPr>
              <w:t xml:space="preserve">различать </w:t>
            </w:r>
            <w:r w:rsidRPr="00A876A1">
              <w:rPr>
                <w:rFonts w:ascii="Times New Roman" w:hAnsi="Times New Roman"/>
                <w:spacing w:val="-2"/>
                <w:sz w:val="24"/>
                <w:szCs w:val="24"/>
              </w:rPr>
              <w:t>жанры литературных</w:t>
            </w:r>
            <w:r w:rsidRPr="00A876A1">
              <w:rPr>
                <w:rFonts w:ascii="Times New Roman" w:hAnsi="Times New Roman"/>
                <w:sz w:val="24"/>
                <w:szCs w:val="24"/>
              </w:rPr>
              <w:t xml:space="preserve"> произведений.  Называть авторов, которые пишут литературные сказки. Объяснять авторское и собственное отношение к персонажам, работать с иллюстрацией, составлять небольшое монологическое </w:t>
            </w:r>
            <w:r w:rsidRPr="00A876A1">
              <w:rPr>
                <w:rFonts w:ascii="Times New Roman" w:hAnsi="Times New Roman"/>
                <w:sz w:val="24"/>
                <w:szCs w:val="24"/>
              </w:rPr>
              <w:lastRenderedPageBreak/>
              <w:t>высказывание с опорой на авторский текст</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чтение по ролям</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val="restart"/>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lastRenderedPageBreak/>
              <w:t>41 - 43</w:t>
            </w:r>
          </w:p>
          <w:p w:rsidR="00C05D3E" w:rsidRPr="00A876A1" w:rsidRDefault="00543A2F" w:rsidP="00A76754">
            <w:pPr>
              <w:spacing w:after="0" w:line="240" w:lineRule="auto"/>
              <w:rPr>
                <w:rFonts w:ascii="Times New Roman" w:hAnsi="Times New Roman"/>
                <w:sz w:val="24"/>
                <w:szCs w:val="24"/>
              </w:rPr>
            </w:pPr>
            <w:r>
              <w:rPr>
                <w:rFonts w:ascii="Times New Roman" w:hAnsi="Times New Roman"/>
                <w:sz w:val="24"/>
                <w:szCs w:val="24"/>
              </w:rPr>
              <w:t xml:space="preserve">14 неделя </w:t>
            </w:r>
          </w:p>
        </w:tc>
        <w:tc>
          <w:tcPr>
            <w:tcW w:w="2482" w:type="dxa"/>
            <w:vMerge w:val="restart"/>
          </w:tcPr>
          <w:p w:rsidR="00C05D3E" w:rsidRPr="00A876A1" w:rsidRDefault="00C05D3E" w:rsidP="00A76754">
            <w:pPr>
              <w:spacing w:after="0" w:line="240" w:lineRule="auto"/>
              <w:rPr>
                <w:rFonts w:ascii="Times New Roman" w:hAnsi="Times New Roman"/>
                <w:color w:val="000000"/>
                <w:sz w:val="24"/>
                <w:szCs w:val="24"/>
              </w:rPr>
            </w:pPr>
            <w:r w:rsidRPr="00A876A1">
              <w:rPr>
                <w:rFonts w:ascii="Times New Roman" w:hAnsi="Times New Roman"/>
                <w:b/>
                <w:color w:val="000000"/>
                <w:sz w:val="24"/>
                <w:szCs w:val="24"/>
                <w:shd w:val="clear" w:color="auto" w:fill="FFFFFF"/>
              </w:rPr>
              <w:t>С.Т. Аксаков «Аленький цветочек»</w:t>
            </w:r>
          </w:p>
          <w:p w:rsidR="00C05D3E" w:rsidRPr="00A876A1" w:rsidRDefault="00C05D3E" w:rsidP="00A76754">
            <w:pPr>
              <w:spacing w:after="0" w:line="240" w:lineRule="auto"/>
              <w:rPr>
                <w:rFonts w:ascii="Times New Roman" w:hAnsi="Times New Roman"/>
                <w:color w:val="000000"/>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vMerge w:val="restart"/>
          </w:tcPr>
          <w:p w:rsidR="00C05D3E" w:rsidRPr="00A876A1" w:rsidRDefault="00C05D3E" w:rsidP="00A76754">
            <w:pPr>
              <w:shd w:val="clear" w:color="auto" w:fill="FFFFFF"/>
              <w:spacing w:after="0" w:line="240" w:lineRule="auto"/>
              <w:rPr>
                <w:rFonts w:ascii="Times New Roman" w:hAnsi="Times New Roman"/>
                <w:sz w:val="24"/>
                <w:szCs w:val="24"/>
              </w:rPr>
            </w:pPr>
            <w:proofErr w:type="spellStart"/>
            <w:r w:rsidRPr="00A876A1">
              <w:rPr>
                <w:rFonts w:ascii="Times New Roman" w:hAnsi="Times New Roman"/>
                <w:i/>
                <w:spacing w:val="-1"/>
                <w:sz w:val="24"/>
                <w:szCs w:val="24"/>
              </w:rPr>
              <w:t>Анализировать</w:t>
            </w:r>
            <w:r w:rsidRPr="00A876A1">
              <w:rPr>
                <w:rFonts w:ascii="Times New Roman" w:hAnsi="Times New Roman"/>
                <w:spacing w:val="-3"/>
                <w:sz w:val="24"/>
                <w:szCs w:val="24"/>
              </w:rPr>
              <w:t>характер</w:t>
            </w:r>
            <w:proofErr w:type="spellEnd"/>
            <w:r w:rsidRPr="00A876A1">
              <w:rPr>
                <w:rFonts w:ascii="Times New Roman" w:hAnsi="Times New Roman"/>
                <w:spacing w:val="-3"/>
                <w:sz w:val="24"/>
                <w:szCs w:val="24"/>
              </w:rPr>
              <w:t xml:space="preserve">, </w:t>
            </w:r>
            <w:proofErr w:type="spellStart"/>
            <w:r w:rsidRPr="00A876A1">
              <w:rPr>
                <w:rFonts w:ascii="Times New Roman" w:hAnsi="Times New Roman"/>
                <w:spacing w:val="-3"/>
                <w:sz w:val="24"/>
                <w:szCs w:val="24"/>
              </w:rPr>
              <w:t>мотивыповедения</w:t>
            </w:r>
            <w:proofErr w:type="spellEnd"/>
            <w:r w:rsidRPr="00A876A1">
              <w:rPr>
                <w:rFonts w:ascii="Times New Roman" w:hAnsi="Times New Roman"/>
                <w:spacing w:val="-3"/>
                <w:sz w:val="24"/>
                <w:szCs w:val="24"/>
              </w:rPr>
              <w:t xml:space="preserve"> героев;</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pacing w:val="-3"/>
                <w:sz w:val="24"/>
                <w:szCs w:val="24"/>
              </w:rPr>
              <w:t>выделять фантасти</w:t>
            </w:r>
            <w:r w:rsidRPr="00A876A1">
              <w:rPr>
                <w:rFonts w:ascii="Times New Roman" w:hAnsi="Times New Roman"/>
                <w:spacing w:val="-2"/>
                <w:sz w:val="24"/>
                <w:szCs w:val="24"/>
              </w:rPr>
              <w:t>ческие события, от</w:t>
            </w:r>
            <w:r w:rsidRPr="00A876A1">
              <w:rPr>
                <w:rFonts w:ascii="Times New Roman" w:hAnsi="Times New Roman"/>
                <w:spacing w:val="-3"/>
                <w:sz w:val="24"/>
                <w:szCs w:val="24"/>
              </w:rPr>
              <w:t>вечать на вопросы</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иллюстрирование</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tcPr>
          <w:p w:rsidR="00C05D3E" w:rsidRPr="00A876A1" w:rsidRDefault="00C05D3E" w:rsidP="00A76754">
            <w:pPr>
              <w:spacing w:after="0" w:line="240" w:lineRule="auto"/>
              <w:rPr>
                <w:rFonts w:ascii="Times New Roman" w:hAnsi="Times New Roman"/>
                <w:sz w:val="24"/>
                <w:szCs w:val="24"/>
              </w:rPr>
            </w:pPr>
          </w:p>
        </w:tc>
        <w:tc>
          <w:tcPr>
            <w:tcW w:w="2482" w:type="dxa"/>
            <w:vMerge/>
          </w:tcPr>
          <w:p w:rsidR="00C05D3E" w:rsidRPr="00A876A1" w:rsidRDefault="00C05D3E" w:rsidP="00A76754">
            <w:pPr>
              <w:spacing w:after="0" w:line="240" w:lineRule="auto"/>
              <w:rPr>
                <w:rFonts w:ascii="Times New Roman" w:hAnsi="Times New Roman"/>
                <w:color w:val="000000"/>
                <w:sz w:val="24"/>
                <w:szCs w:val="24"/>
                <w:shd w:val="clear" w:color="auto" w:fill="FFFFFF"/>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vMerge/>
          </w:tcPr>
          <w:p w:rsidR="00C05D3E" w:rsidRPr="00A876A1" w:rsidRDefault="00C05D3E" w:rsidP="00A76754">
            <w:pPr>
              <w:spacing w:after="0" w:line="240" w:lineRule="auto"/>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чтение по ролям</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tcPr>
          <w:p w:rsidR="00C05D3E" w:rsidRPr="00A876A1" w:rsidRDefault="00C05D3E" w:rsidP="00A76754">
            <w:pPr>
              <w:spacing w:after="0" w:line="240" w:lineRule="auto"/>
              <w:rPr>
                <w:rFonts w:ascii="Times New Roman" w:hAnsi="Times New Roman"/>
                <w:sz w:val="24"/>
                <w:szCs w:val="24"/>
              </w:rPr>
            </w:pPr>
          </w:p>
        </w:tc>
        <w:tc>
          <w:tcPr>
            <w:tcW w:w="2482" w:type="dxa"/>
            <w:vMerge/>
          </w:tcPr>
          <w:p w:rsidR="00C05D3E" w:rsidRPr="00A876A1" w:rsidRDefault="00C05D3E" w:rsidP="00A76754">
            <w:pPr>
              <w:spacing w:after="0" w:line="240" w:lineRule="auto"/>
              <w:rPr>
                <w:rFonts w:ascii="Times New Roman" w:hAnsi="Times New Roman"/>
                <w:color w:val="000000"/>
                <w:sz w:val="24"/>
                <w:szCs w:val="24"/>
                <w:shd w:val="clear" w:color="auto" w:fill="FFFFFF"/>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pacing w:after="0" w:line="240" w:lineRule="auto"/>
              <w:rPr>
                <w:rFonts w:ascii="Times New Roman" w:hAnsi="Times New Roman"/>
                <w:sz w:val="24"/>
                <w:szCs w:val="24"/>
              </w:rPr>
            </w:pPr>
            <w:proofErr w:type="spellStart"/>
            <w:r w:rsidRPr="00A876A1">
              <w:rPr>
                <w:rFonts w:ascii="Times New Roman" w:hAnsi="Times New Roman"/>
                <w:i/>
                <w:sz w:val="24"/>
                <w:szCs w:val="24"/>
              </w:rPr>
              <w:t>Высказывать</w:t>
            </w:r>
            <w:r w:rsidRPr="00A876A1">
              <w:rPr>
                <w:rFonts w:ascii="Times New Roman" w:hAnsi="Times New Roman"/>
                <w:spacing w:val="-3"/>
                <w:sz w:val="24"/>
                <w:szCs w:val="24"/>
              </w:rPr>
              <w:t>оценочные</w:t>
            </w:r>
            <w:proofErr w:type="spellEnd"/>
            <w:r w:rsidRPr="00A876A1">
              <w:rPr>
                <w:rFonts w:ascii="Times New Roman" w:hAnsi="Times New Roman"/>
                <w:spacing w:val="-3"/>
                <w:sz w:val="24"/>
                <w:szCs w:val="24"/>
              </w:rPr>
              <w:t xml:space="preserve"> </w:t>
            </w:r>
            <w:proofErr w:type="spellStart"/>
            <w:r w:rsidRPr="00A876A1">
              <w:rPr>
                <w:rFonts w:ascii="Times New Roman" w:hAnsi="Times New Roman"/>
                <w:spacing w:val="-3"/>
                <w:sz w:val="24"/>
                <w:szCs w:val="24"/>
              </w:rPr>
              <w:t>сужденияо</w:t>
            </w:r>
            <w:proofErr w:type="spellEnd"/>
            <w:r w:rsidRPr="00A876A1">
              <w:rPr>
                <w:rFonts w:ascii="Times New Roman" w:hAnsi="Times New Roman"/>
                <w:spacing w:val="-3"/>
                <w:sz w:val="24"/>
                <w:szCs w:val="24"/>
              </w:rPr>
              <w:t xml:space="preserve"> прочитанном произведении (</w:t>
            </w:r>
            <w:proofErr w:type="spellStart"/>
            <w:r w:rsidRPr="00A876A1">
              <w:rPr>
                <w:rFonts w:ascii="Times New Roman" w:hAnsi="Times New Roman"/>
                <w:spacing w:val="-3"/>
                <w:sz w:val="24"/>
                <w:szCs w:val="24"/>
              </w:rPr>
              <w:t>герое</w:t>
            </w:r>
            <w:proofErr w:type="gramStart"/>
            <w:r w:rsidRPr="00A876A1">
              <w:rPr>
                <w:rFonts w:ascii="Times New Roman" w:hAnsi="Times New Roman"/>
                <w:spacing w:val="-3"/>
                <w:sz w:val="24"/>
                <w:szCs w:val="24"/>
              </w:rPr>
              <w:t>,с</w:t>
            </w:r>
            <w:proofErr w:type="gramEnd"/>
            <w:r w:rsidRPr="00A876A1">
              <w:rPr>
                <w:rFonts w:ascii="Times New Roman" w:hAnsi="Times New Roman"/>
                <w:spacing w:val="-3"/>
                <w:sz w:val="24"/>
                <w:szCs w:val="24"/>
              </w:rPr>
              <w:t>обытии</w:t>
            </w:r>
            <w:proofErr w:type="spellEnd"/>
            <w:r w:rsidRPr="00A876A1">
              <w:rPr>
                <w:rFonts w:ascii="Times New Roman" w:hAnsi="Times New Roman"/>
                <w:spacing w:val="-3"/>
                <w:sz w:val="24"/>
                <w:szCs w:val="24"/>
              </w:rPr>
              <w:t xml:space="preserve">), </w:t>
            </w:r>
            <w:proofErr w:type="spellStart"/>
            <w:r w:rsidRPr="00A876A1">
              <w:rPr>
                <w:rFonts w:ascii="Times New Roman" w:hAnsi="Times New Roman"/>
                <w:i/>
                <w:spacing w:val="-3"/>
                <w:sz w:val="24"/>
                <w:szCs w:val="24"/>
              </w:rPr>
              <w:t>сравнивать</w:t>
            </w:r>
            <w:r w:rsidRPr="00A876A1">
              <w:rPr>
                <w:rFonts w:ascii="Times New Roman" w:hAnsi="Times New Roman"/>
                <w:spacing w:val="-3"/>
                <w:sz w:val="24"/>
                <w:szCs w:val="24"/>
              </w:rPr>
              <w:t>народные</w:t>
            </w:r>
            <w:proofErr w:type="spellEnd"/>
            <w:r w:rsidRPr="00A876A1">
              <w:rPr>
                <w:rFonts w:ascii="Times New Roman" w:hAnsi="Times New Roman"/>
                <w:spacing w:val="-3"/>
                <w:sz w:val="24"/>
                <w:szCs w:val="24"/>
              </w:rPr>
              <w:t xml:space="preserve"> волшебные </w:t>
            </w:r>
            <w:r w:rsidRPr="00A876A1">
              <w:rPr>
                <w:rFonts w:ascii="Times New Roman" w:hAnsi="Times New Roman"/>
                <w:spacing w:val="-2"/>
                <w:sz w:val="24"/>
                <w:szCs w:val="24"/>
              </w:rPr>
              <w:t>сказки и сказки лите</w:t>
            </w:r>
            <w:r w:rsidRPr="00A876A1">
              <w:rPr>
                <w:rFonts w:ascii="Times New Roman" w:hAnsi="Times New Roman"/>
                <w:sz w:val="24"/>
                <w:szCs w:val="24"/>
              </w:rPr>
              <w:t>ратурные</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составление плана</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tcPr>
          <w:p w:rsidR="00C05D3E" w:rsidRPr="00A876A1" w:rsidRDefault="00C05D3E" w:rsidP="00A76754">
            <w:pPr>
              <w:spacing w:after="0" w:line="240" w:lineRule="auto"/>
              <w:rPr>
                <w:rFonts w:ascii="Times New Roman" w:hAnsi="Times New Roman"/>
                <w:sz w:val="24"/>
                <w:szCs w:val="24"/>
              </w:rPr>
            </w:pPr>
          </w:p>
        </w:tc>
        <w:tc>
          <w:tcPr>
            <w:tcW w:w="2482" w:type="dxa"/>
            <w:vMerge/>
          </w:tcPr>
          <w:p w:rsidR="00C05D3E" w:rsidRPr="00A876A1" w:rsidRDefault="00C05D3E" w:rsidP="00A76754">
            <w:pPr>
              <w:spacing w:after="0" w:line="240" w:lineRule="auto"/>
              <w:rPr>
                <w:rFonts w:ascii="Times New Roman" w:hAnsi="Times New Roman"/>
                <w:color w:val="000000"/>
                <w:sz w:val="24"/>
                <w:szCs w:val="24"/>
                <w:shd w:val="clear" w:color="auto" w:fill="FFFFFF"/>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z w:val="24"/>
                <w:szCs w:val="24"/>
              </w:rPr>
              <w:t>Делить</w:t>
            </w:r>
            <w:r w:rsidRPr="00A876A1">
              <w:rPr>
                <w:rFonts w:ascii="Times New Roman" w:hAnsi="Times New Roman"/>
                <w:sz w:val="24"/>
                <w:szCs w:val="24"/>
              </w:rPr>
              <w:t xml:space="preserve"> те</w:t>
            </w:r>
            <w:proofErr w:type="gramStart"/>
            <w:r w:rsidRPr="00A876A1">
              <w:rPr>
                <w:rFonts w:ascii="Times New Roman" w:hAnsi="Times New Roman"/>
                <w:sz w:val="24"/>
                <w:szCs w:val="24"/>
              </w:rPr>
              <w:t xml:space="preserve">кст </w:t>
            </w:r>
            <w:r w:rsidRPr="00A876A1">
              <w:rPr>
                <w:rFonts w:ascii="Times New Roman" w:hAnsi="Times New Roman"/>
                <w:spacing w:val="-1"/>
                <w:sz w:val="24"/>
                <w:szCs w:val="24"/>
              </w:rPr>
              <w:t>пр</w:t>
            </w:r>
            <w:proofErr w:type="gramEnd"/>
            <w:r w:rsidRPr="00A876A1">
              <w:rPr>
                <w:rFonts w:ascii="Times New Roman" w:hAnsi="Times New Roman"/>
                <w:spacing w:val="-1"/>
                <w:sz w:val="24"/>
                <w:szCs w:val="24"/>
              </w:rPr>
              <w:t xml:space="preserve">оизведения на части, составлять план, </w:t>
            </w:r>
            <w:r w:rsidRPr="00A876A1">
              <w:rPr>
                <w:rFonts w:ascii="Times New Roman" w:hAnsi="Times New Roman"/>
                <w:i/>
                <w:spacing w:val="-3"/>
                <w:sz w:val="24"/>
                <w:szCs w:val="24"/>
              </w:rPr>
              <w:t>пересказывать</w:t>
            </w:r>
            <w:r w:rsidRPr="00A876A1">
              <w:rPr>
                <w:rFonts w:ascii="Times New Roman" w:hAnsi="Times New Roman"/>
                <w:spacing w:val="-3"/>
                <w:sz w:val="24"/>
                <w:szCs w:val="24"/>
              </w:rPr>
              <w:t xml:space="preserve"> про</w:t>
            </w:r>
            <w:r w:rsidRPr="00A876A1">
              <w:rPr>
                <w:rFonts w:ascii="Times New Roman" w:hAnsi="Times New Roman"/>
                <w:spacing w:val="-2"/>
                <w:sz w:val="24"/>
                <w:szCs w:val="24"/>
              </w:rPr>
              <w:t>изведение, работать с</w:t>
            </w:r>
            <w:r w:rsidRPr="00A876A1">
              <w:rPr>
                <w:rFonts w:ascii="Times New Roman" w:hAnsi="Times New Roman"/>
                <w:sz w:val="24"/>
                <w:szCs w:val="24"/>
              </w:rPr>
              <w:t xml:space="preserve"> иллюстрациями.  Объяснять авторское и собственное отношение к персонажам, работать с иллюстрацией, составлять небольшое монологическое высказывание с опорой на авторский текст</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пересказ  понравившегося отрывка</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val="restart"/>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44</w:t>
            </w:r>
          </w:p>
          <w:p w:rsidR="00C05D3E" w:rsidRPr="00A876A1" w:rsidRDefault="00543A2F" w:rsidP="00A76754">
            <w:pPr>
              <w:spacing w:after="0" w:line="240" w:lineRule="auto"/>
              <w:rPr>
                <w:rFonts w:ascii="Times New Roman" w:hAnsi="Times New Roman"/>
                <w:sz w:val="24"/>
                <w:szCs w:val="24"/>
              </w:rPr>
            </w:pPr>
            <w:r>
              <w:rPr>
                <w:rFonts w:ascii="Times New Roman" w:hAnsi="Times New Roman"/>
                <w:sz w:val="24"/>
                <w:szCs w:val="24"/>
              </w:rPr>
              <w:t xml:space="preserve">15 неделя </w:t>
            </w:r>
          </w:p>
        </w:tc>
        <w:tc>
          <w:tcPr>
            <w:tcW w:w="2482" w:type="dxa"/>
            <w:vMerge w:val="restart"/>
          </w:tcPr>
          <w:p w:rsidR="00C05D3E" w:rsidRPr="00A876A1" w:rsidRDefault="00C05D3E" w:rsidP="00A76754">
            <w:pPr>
              <w:spacing w:after="0" w:line="240" w:lineRule="auto"/>
              <w:rPr>
                <w:rFonts w:ascii="Times New Roman" w:hAnsi="Times New Roman"/>
                <w:b/>
                <w:color w:val="000000"/>
                <w:sz w:val="24"/>
                <w:szCs w:val="24"/>
                <w:shd w:val="clear" w:color="auto" w:fill="FFFFFF"/>
              </w:rPr>
            </w:pPr>
            <w:r w:rsidRPr="00A876A1">
              <w:rPr>
                <w:rFonts w:ascii="Times New Roman" w:hAnsi="Times New Roman"/>
                <w:b/>
                <w:color w:val="000000"/>
                <w:sz w:val="24"/>
                <w:szCs w:val="24"/>
                <w:shd w:val="clear" w:color="auto" w:fill="FFFFFF"/>
              </w:rPr>
              <w:t>Обобщающий урок-игра по разделу «Литературные сказки».</w:t>
            </w:r>
          </w:p>
          <w:p w:rsidR="00C05D3E" w:rsidRPr="00A876A1" w:rsidRDefault="00C05D3E" w:rsidP="00A76754">
            <w:pPr>
              <w:spacing w:after="0" w:line="240" w:lineRule="auto"/>
              <w:rPr>
                <w:rFonts w:ascii="Times New Roman" w:hAnsi="Times New Roman"/>
                <w:b/>
                <w:sz w:val="24"/>
                <w:szCs w:val="24"/>
              </w:rPr>
            </w:pPr>
            <w:r w:rsidRPr="00A876A1">
              <w:rPr>
                <w:rFonts w:ascii="Times New Roman" w:hAnsi="Times New Roman"/>
                <w:b/>
                <w:sz w:val="24"/>
                <w:szCs w:val="24"/>
              </w:rPr>
              <w:t>Проверочная работа по разделу «Литературные сказки».</w:t>
            </w:r>
          </w:p>
          <w:p w:rsidR="00C05D3E" w:rsidRPr="00A876A1" w:rsidRDefault="00C05D3E" w:rsidP="00A76754">
            <w:pPr>
              <w:spacing w:after="0" w:line="240" w:lineRule="auto"/>
              <w:rPr>
                <w:rFonts w:ascii="Times New Roman" w:hAnsi="Times New Roman"/>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z w:val="24"/>
                <w:szCs w:val="24"/>
              </w:rPr>
              <w:t>Создавать</w:t>
            </w:r>
            <w:r w:rsidRPr="00A876A1">
              <w:rPr>
                <w:rFonts w:ascii="Times New Roman" w:hAnsi="Times New Roman"/>
                <w:sz w:val="24"/>
                <w:szCs w:val="24"/>
              </w:rPr>
              <w:t xml:space="preserve"> небольшой устный </w:t>
            </w:r>
            <w:r w:rsidRPr="00A876A1">
              <w:rPr>
                <w:rFonts w:ascii="Times New Roman" w:hAnsi="Times New Roman"/>
                <w:spacing w:val="-2"/>
                <w:sz w:val="24"/>
                <w:szCs w:val="24"/>
              </w:rPr>
              <w:t>текст на заданную</w:t>
            </w:r>
            <w:r w:rsidRPr="00A876A1">
              <w:rPr>
                <w:rFonts w:ascii="Times New Roman" w:hAnsi="Times New Roman"/>
                <w:sz w:val="24"/>
                <w:szCs w:val="24"/>
              </w:rPr>
              <w:t xml:space="preserve"> тему. </w:t>
            </w:r>
            <w:r w:rsidRPr="00A876A1">
              <w:rPr>
                <w:rFonts w:ascii="Times New Roman" w:hAnsi="Times New Roman"/>
                <w:i/>
                <w:sz w:val="24"/>
                <w:szCs w:val="24"/>
              </w:rPr>
              <w:t xml:space="preserve">Называть </w:t>
            </w:r>
            <w:r w:rsidRPr="00A876A1">
              <w:rPr>
                <w:rFonts w:ascii="Times New Roman" w:hAnsi="Times New Roman"/>
                <w:sz w:val="24"/>
                <w:szCs w:val="24"/>
              </w:rPr>
              <w:t>авторов, которые пишут литературные сказки. Поддерживать диалог, вступать в дискуссию, оценивать свой ответ, участвовать в викторине</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иллюстрирование</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tcPr>
          <w:p w:rsidR="00C05D3E" w:rsidRPr="00A876A1" w:rsidRDefault="00C05D3E" w:rsidP="00A76754">
            <w:pPr>
              <w:spacing w:after="0" w:line="240" w:lineRule="auto"/>
              <w:rPr>
                <w:rFonts w:ascii="Times New Roman" w:hAnsi="Times New Roman"/>
                <w:sz w:val="24"/>
                <w:szCs w:val="24"/>
              </w:rPr>
            </w:pPr>
          </w:p>
        </w:tc>
        <w:tc>
          <w:tcPr>
            <w:tcW w:w="2482" w:type="dxa"/>
            <w:vMerge/>
          </w:tcPr>
          <w:p w:rsidR="00C05D3E" w:rsidRPr="00A876A1" w:rsidRDefault="00C05D3E" w:rsidP="00A76754">
            <w:pPr>
              <w:spacing w:after="0" w:line="240" w:lineRule="auto"/>
              <w:rPr>
                <w:rFonts w:ascii="Times New Roman" w:hAnsi="Times New Roman"/>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tabs>
                <w:tab w:val="left" w:pos="4500"/>
              </w:tabs>
              <w:spacing w:after="0" w:line="240" w:lineRule="auto"/>
              <w:rPr>
                <w:rFonts w:ascii="Times New Roman" w:hAnsi="Times New Roman"/>
                <w:sz w:val="24"/>
                <w:szCs w:val="24"/>
              </w:rPr>
            </w:pPr>
            <w:r w:rsidRPr="00A876A1">
              <w:rPr>
                <w:rFonts w:ascii="Times New Roman" w:hAnsi="Times New Roman"/>
                <w:sz w:val="24"/>
                <w:szCs w:val="24"/>
              </w:rPr>
              <w:t xml:space="preserve">Проверять себя и самостоятельно оценивать свои достижения при работе с текстом, используя обобщающие вопросы </w:t>
            </w:r>
            <w:r w:rsidRPr="00A876A1">
              <w:rPr>
                <w:rFonts w:ascii="Times New Roman" w:hAnsi="Times New Roman"/>
                <w:sz w:val="24"/>
                <w:szCs w:val="24"/>
              </w:rPr>
              <w:lastRenderedPageBreak/>
              <w:t xml:space="preserve">учебника </w:t>
            </w:r>
          </w:p>
          <w:p w:rsidR="00C05D3E" w:rsidRPr="00A876A1" w:rsidRDefault="00C05D3E" w:rsidP="00A76754">
            <w:pPr>
              <w:spacing w:after="0" w:line="240" w:lineRule="auto"/>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проверочная работа</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rPr>
          <w:trHeight w:val="424"/>
        </w:trPr>
        <w:tc>
          <w:tcPr>
            <w:tcW w:w="15984" w:type="dxa"/>
            <w:gridSpan w:val="10"/>
            <w:shd w:val="clear" w:color="auto" w:fill="F2F2F2"/>
          </w:tcPr>
          <w:p w:rsidR="00C05D3E" w:rsidRPr="00A876A1" w:rsidRDefault="00C05D3E" w:rsidP="00A76754">
            <w:pPr>
              <w:spacing w:after="0" w:line="240" w:lineRule="auto"/>
              <w:jc w:val="center"/>
              <w:rPr>
                <w:rFonts w:ascii="Times New Roman" w:hAnsi="Times New Roman"/>
                <w:b/>
                <w:sz w:val="24"/>
                <w:szCs w:val="24"/>
              </w:rPr>
            </w:pPr>
          </w:p>
          <w:p w:rsidR="00C05D3E" w:rsidRPr="00A876A1" w:rsidRDefault="00C05D3E" w:rsidP="00A76754">
            <w:pPr>
              <w:spacing w:after="0" w:line="240" w:lineRule="auto"/>
              <w:jc w:val="center"/>
              <w:rPr>
                <w:rFonts w:ascii="Times New Roman" w:hAnsi="Times New Roman"/>
                <w:b/>
                <w:sz w:val="24"/>
                <w:szCs w:val="24"/>
              </w:rPr>
            </w:pPr>
            <w:r w:rsidRPr="00A876A1">
              <w:rPr>
                <w:rFonts w:ascii="Times New Roman" w:hAnsi="Times New Roman"/>
                <w:b/>
                <w:sz w:val="24"/>
                <w:szCs w:val="24"/>
              </w:rPr>
              <w:t>«Делу время – потехе час» (7 ч)</w:t>
            </w:r>
          </w:p>
        </w:tc>
      </w:tr>
      <w:tr w:rsidR="00C05D3E" w:rsidRPr="00A876A1" w:rsidTr="00A76754">
        <w:tc>
          <w:tcPr>
            <w:tcW w:w="959" w:type="dxa"/>
            <w:gridSpan w:val="3"/>
            <w:vMerge w:val="restart"/>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45 -47</w:t>
            </w:r>
            <w:r w:rsidR="00543A2F">
              <w:rPr>
                <w:rFonts w:ascii="Times New Roman" w:hAnsi="Times New Roman"/>
                <w:sz w:val="24"/>
                <w:szCs w:val="24"/>
              </w:rPr>
              <w:t xml:space="preserve"> .16 неделя </w:t>
            </w:r>
          </w:p>
        </w:tc>
        <w:tc>
          <w:tcPr>
            <w:tcW w:w="2482" w:type="dxa"/>
            <w:vMerge w:val="restart"/>
          </w:tcPr>
          <w:p w:rsidR="00C05D3E" w:rsidRPr="00A876A1" w:rsidRDefault="00C05D3E" w:rsidP="00A76754">
            <w:pPr>
              <w:spacing w:after="0" w:line="240" w:lineRule="auto"/>
              <w:rPr>
                <w:rFonts w:ascii="Times New Roman" w:hAnsi="Times New Roman"/>
                <w:b/>
                <w:sz w:val="24"/>
                <w:szCs w:val="24"/>
              </w:rPr>
            </w:pPr>
            <w:r w:rsidRPr="00A876A1">
              <w:rPr>
                <w:rFonts w:ascii="Times New Roman" w:hAnsi="Times New Roman"/>
                <w:b/>
                <w:color w:val="000000"/>
                <w:sz w:val="24"/>
                <w:szCs w:val="24"/>
                <w:shd w:val="clear" w:color="auto" w:fill="FFFFFF"/>
              </w:rPr>
              <w:t>Знакомство с названием раздела «Делу время – потехе час».</w:t>
            </w:r>
          </w:p>
          <w:p w:rsidR="00C05D3E" w:rsidRPr="00A876A1" w:rsidRDefault="00C05D3E" w:rsidP="00A76754">
            <w:pPr>
              <w:spacing w:after="0" w:line="240" w:lineRule="auto"/>
              <w:rPr>
                <w:rFonts w:ascii="Times New Roman" w:hAnsi="Times New Roman"/>
                <w:b/>
                <w:sz w:val="24"/>
                <w:szCs w:val="24"/>
              </w:rPr>
            </w:pPr>
            <w:r w:rsidRPr="00A876A1">
              <w:rPr>
                <w:rFonts w:ascii="Times New Roman" w:hAnsi="Times New Roman"/>
                <w:b/>
                <w:color w:val="000000"/>
                <w:sz w:val="24"/>
                <w:szCs w:val="24"/>
                <w:shd w:val="clear" w:color="auto" w:fill="FFFFFF"/>
              </w:rPr>
              <w:t>Е.Л. Шварц «Сказка о потерянном времени»</w:t>
            </w:r>
          </w:p>
          <w:p w:rsidR="00C05D3E" w:rsidRPr="00A876A1" w:rsidRDefault="00C05D3E" w:rsidP="00A76754">
            <w:pPr>
              <w:spacing w:after="0" w:line="240" w:lineRule="auto"/>
              <w:rPr>
                <w:rFonts w:ascii="Times New Roman" w:hAnsi="Times New Roman"/>
                <w:b/>
                <w:sz w:val="24"/>
                <w:szCs w:val="24"/>
              </w:rPr>
            </w:pPr>
          </w:p>
        </w:tc>
        <w:tc>
          <w:tcPr>
            <w:tcW w:w="2340" w:type="dxa"/>
            <w:vMerge w:val="restart"/>
          </w:tcPr>
          <w:p w:rsidR="00C05D3E" w:rsidRPr="00A876A1" w:rsidRDefault="00C05D3E" w:rsidP="00FA201D">
            <w:pPr>
              <w:pStyle w:val="a4"/>
              <w:rPr>
                <w:rFonts w:ascii="Times New Roman" w:hAnsi="Times New Roman"/>
                <w:sz w:val="24"/>
                <w:szCs w:val="24"/>
              </w:rPr>
            </w:pPr>
            <w:r w:rsidRPr="00A876A1">
              <w:rPr>
                <w:rFonts w:ascii="Times New Roman" w:hAnsi="Times New Roman"/>
                <w:sz w:val="24"/>
                <w:szCs w:val="24"/>
              </w:rPr>
              <w:t xml:space="preserve">развитие навыков сотрудничества </w:t>
            </w:r>
            <w:proofErr w:type="gramStart"/>
            <w:r w:rsidRPr="00A876A1">
              <w:rPr>
                <w:rFonts w:ascii="Times New Roman" w:hAnsi="Times New Roman"/>
                <w:sz w:val="24"/>
                <w:szCs w:val="24"/>
              </w:rPr>
              <w:t>со</w:t>
            </w:r>
            <w:proofErr w:type="gramEnd"/>
            <w:r w:rsidRPr="00A876A1">
              <w:rPr>
                <w:rFonts w:ascii="Times New Roman" w:hAnsi="Times New Roman"/>
                <w:sz w:val="24"/>
                <w:szCs w:val="24"/>
              </w:rPr>
              <w:t xml:space="preserve"> взрослыми и сверст</w:t>
            </w:r>
            <w:r w:rsidRPr="00A876A1">
              <w:rPr>
                <w:rFonts w:ascii="Times New Roman" w:hAnsi="Times New Roman"/>
                <w:sz w:val="24"/>
                <w:szCs w:val="24"/>
              </w:rPr>
              <w:softHyphen/>
              <w:t>никами в разных социальных ситуациях, умения избегать кон</w:t>
            </w:r>
            <w:r w:rsidRPr="00A876A1">
              <w:rPr>
                <w:rFonts w:ascii="Times New Roman" w:hAnsi="Times New Roman"/>
                <w:sz w:val="24"/>
                <w:szCs w:val="24"/>
              </w:rPr>
              <w:softHyphen/>
              <w:t>фликтов и находить выходы из спорных ситуаций, умения срав</w:t>
            </w:r>
            <w:r w:rsidRPr="00A876A1">
              <w:rPr>
                <w:rFonts w:ascii="Times New Roman" w:hAnsi="Times New Roman"/>
                <w:sz w:val="24"/>
                <w:szCs w:val="24"/>
              </w:rPr>
              <w:softHyphen/>
              <w:t>нивать поступки героев литературных произведений со своими собственными поступками, осмысливать поступки героев;</w:t>
            </w:r>
          </w:p>
        </w:tc>
        <w:tc>
          <w:tcPr>
            <w:tcW w:w="1964" w:type="dxa"/>
            <w:vMerge w:val="restart"/>
          </w:tcPr>
          <w:p w:rsidR="00C05D3E" w:rsidRPr="00A876A1" w:rsidRDefault="00C05D3E" w:rsidP="00FA201D">
            <w:pPr>
              <w:pStyle w:val="a4"/>
              <w:rPr>
                <w:rFonts w:ascii="Times New Roman" w:hAnsi="Times New Roman"/>
                <w:sz w:val="24"/>
                <w:szCs w:val="24"/>
              </w:rPr>
            </w:pPr>
            <w:r w:rsidRPr="00A876A1">
              <w:rPr>
                <w:rFonts w:ascii="Times New Roman" w:hAnsi="Times New Roman"/>
                <w:sz w:val="24"/>
                <w:szCs w:val="24"/>
                <w:shd w:val="clear" w:color="auto" w:fill="FFFFFF"/>
              </w:rPr>
              <w:t>Регулятивные УУД:</w:t>
            </w:r>
            <w:r w:rsidRPr="00A876A1">
              <w:rPr>
                <w:rFonts w:ascii="Times New Roman" w:hAnsi="Times New Roman"/>
                <w:sz w:val="24"/>
                <w:szCs w:val="24"/>
              </w:rPr>
              <w:br/>
            </w:r>
            <w:r w:rsidRPr="00A876A1">
              <w:rPr>
                <w:rFonts w:ascii="Times New Roman" w:hAnsi="Times New Roman"/>
                <w:sz w:val="24"/>
                <w:szCs w:val="24"/>
                <w:shd w:val="clear" w:color="auto" w:fill="FFFFFF"/>
              </w:rPr>
              <w:t>самостоятельно формулировать тему и цели урока;</w:t>
            </w:r>
            <w:r w:rsidRPr="00A876A1">
              <w:rPr>
                <w:rFonts w:ascii="Times New Roman" w:hAnsi="Times New Roman"/>
                <w:sz w:val="24"/>
                <w:szCs w:val="24"/>
              </w:rPr>
              <w:br/>
            </w:r>
            <w:r w:rsidRPr="00A876A1">
              <w:rPr>
                <w:rFonts w:ascii="Times New Roman" w:hAnsi="Times New Roman"/>
                <w:sz w:val="24"/>
                <w:szCs w:val="24"/>
                <w:shd w:val="clear" w:color="auto" w:fill="FFFFFF"/>
              </w:rPr>
              <w:t>составлять план решения учебной проблемы совместно с учителем;</w:t>
            </w:r>
            <w:r w:rsidRPr="00A876A1">
              <w:rPr>
                <w:rFonts w:ascii="Times New Roman" w:hAnsi="Times New Roman"/>
                <w:sz w:val="24"/>
                <w:szCs w:val="24"/>
              </w:rPr>
              <w:br/>
            </w:r>
            <w:r w:rsidRPr="00A876A1">
              <w:rPr>
                <w:rFonts w:ascii="Times New Roman" w:hAnsi="Times New Roman"/>
                <w:sz w:val="24"/>
                <w:szCs w:val="24"/>
                <w:shd w:val="clear" w:color="auto" w:fill="FFFFFF"/>
              </w:rPr>
              <w:t>успешности своей работы и работы других в соответствии с этими критериями.</w:t>
            </w:r>
            <w:r w:rsidRPr="00A876A1">
              <w:rPr>
                <w:rFonts w:ascii="Times New Roman" w:hAnsi="Times New Roman"/>
                <w:sz w:val="24"/>
                <w:szCs w:val="24"/>
              </w:rPr>
              <w:br/>
            </w:r>
            <w:proofErr w:type="gramStart"/>
            <w:r w:rsidRPr="00A876A1">
              <w:rPr>
                <w:rFonts w:ascii="Times New Roman" w:hAnsi="Times New Roman"/>
                <w:sz w:val="24"/>
                <w:szCs w:val="24"/>
                <w:shd w:val="clear" w:color="auto" w:fill="FFFFFF"/>
              </w:rPr>
              <w:t>Познавательные УУД:</w:t>
            </w:r>
            <w:r w:rsidRPr="00A876A1">
              <w:rPr>
                <w:rFonts w:ascii="Times New Roman" w:hAnsi="Times New Roman"/>
                <w:sz w:val="24"/>
                <w:szCs w:val="24"/>
              </w:rPr>
              <w:br/>
            </w:r>
            <w:r w:rsidRPr="00A876A1">
              <w:rPr>
                <w:rFonts w:ascii="Times New Roman" w:hAnsi="Times New Roman"/>
                <w:sz w:val="24"/>
                <w:szCs w:val="24"/>
                <w:shd w:val="clear" w:color="auto" w:fill="FFFFFF"/>
              </w:rPr>
              <w:t xml:space="preserve"> пользоваться разными видами чтения: изучающим, просмотровым, ознакомительным;</w:t>
            </w:r>
            <w:r w:rsidRPr="00A876A1">
              <w:rPr>
                <w:rFonts w:ascii="Times New Roman" w:hAnsi="Times New Roman"/>
                <w:sz w:val="24"/>
                <w:szCs w:val="24"/>
              </w:rPr>
              <w:br/>
            </w:r>
            <w:r w:rsidRPr="00A876A1">
              <w:rPr>
                <w:rFonts w:ascii="Times New Roman" w:hAnsi="Times New Roman"/>
                <w:sz w:val="24"/>
                <w:szCs w:val="24"/>
                <w:shd w:val="clear" w:color="auto" w:fill="FFFFFF"/>
              </w:rPr>
              <w:t>извлекать информацию, представленную в разных формах</w:t>
            </w:r>
            <w:r w:rsidRPr="00A876A1">
              <w:rPr>
                <w:rFonts w:ascii="Times New Roman" w:hAnsi="Times New Roman"/>
                <w:sz w:val="24"/>
                <w:szCs w:val="24"/>
              </w:rPr>
              <w:br/>
            </w:r>
            <w:r w:rsidRPr="00A876A1">
              <w:rPr>
                <w:rFonts w:ascii="Times New Roman" w:hAnsi="Times New Roman"/>
                <w:sz w:val="24"/>
                <w:szCs w:val="24"/>
                <w:shd w:val="clear" w:color="auto" w:fill="FFFFFF"/>
              </w:rPr>
              <w:t>(сплошной текст; не сплошной текст – иллюстрация, таблица, схема);</w:t>
            </w:r>
            <w:r w:rsidRPr="00A876A1">
              <w:rPr>
                <w:rFonts w:ascii="Times New Roman" w:hAnsi="Times New Roman"/>
                <w:sz w:val="24"/>
                <w:szCs w:val="24"/>
              </w:rPr>
              <w:br/>
            </w:r>
            <w:r w:rsidRPr="00A876A1">
              <w:rPr>
                <w:rFonts w:ascii="Times New Roman" w:hAnsi="Times New Roman"/>
                <w:sz w:val="24"/>
                <w:szCs w:val="24"/>
                <w:shd w:val="clear" w:color="auto" w:fill="FFFFFF"/>
              </w:rPr>
              <w:t xml:space="preserve">строить </w:t>
            </w:r>
            <w:r w:rsidRPr="00A876A1">
              <w:rPr>
                <w:rFonts w:ascii="Times New Roman" w:hAnsi="Times New Roman"/>
                <w:sz w:val="24"/>
                <w:szCs w:val="24"/>
                <w:shd w:val="clear" w:color="auto" w:fill="FFFFFF"/>
              </w:rPr>
              <w:lastRenderedPageBreak/>
              <w:t>рассуждения</w:t>
            </w:r>
            <w:r w:rsidRPr="00A876A1">
              <w:rPr>
                <w:rFonts w:ascii="Times New Roman" w:hAnsi="Times New Roman"/>
                <w:sz w:val="24"/>
                <w:szCs w:val="24"/>
              </w:rPr>
              <w:br/>
            </w:r>
            <w:r w:rsidRPr="00A876A1">
              <w:rPr>
                <w:rFonts w:ascii="Times New Roman" w:hAnsi="Times New Roman"/>
                <w:sz w:val="24"/>
                <w:szCs w:val="24"/>
                <w:shd w:val="clear" w:color="auto" w:fill="FFFFFF"/>
              </w:rPr>
              <w:t>Коммуникативные УУД:</w:t>
            </w:r>
            <w:r w:rsidRPr="00A876A1">
              <w:rPr>
                <w:rFonts w:ascii="Times New Roman" w:hAnsi="Times New Roman"/>
                <w:sz w:val="24"/>
                <w:szCs w:val="24"/>
              </w:rPr>
              <w:br/>
            </w:r>
            <w:r w:rsidRPr="00A876A1">
              <w:rPr>
                <w:rFonts w:ascii="Times New Roman" w:hAnsi="Times New Roman"/>
                <w:sz w:val="24"/>
                <w:szCs w:val="24"/>
                <w:shd w:val="clear" w:color="auto" w:fill="FFFFFF"/>
              </w:rPr>
              <w:t>оформлять свои мысли в устной и письменной форме с учётом речевой ситуации;</w:t>
            </w:r>
            <w:r w:rsidRPr="00A876A1">
              <w:rPr>
                <w:rFonts w:ascii="Times New Roman" w:hAnsi="Times New Roman"/>
                <w:sz w:val="24"/>
                <w:szCs w:val="24"/>
              </w:rPr>
              <w:br/>
            </w:r>
            <w:r w:rsidRPr="00A876A1">
              <w:rPr>
                <w:rFonts w:ascii="Times New Roman" w:hAnsi="Times New Roman"/>
                <w:sz w:val="24"/>
                <w:szCs w:val="24"/>
                <w:shd w:val="clear" w:color="auto" w:fill="FFFFFF"/>
              </w:rPr>
              <w:t>высказывать и обосновывать свою точку зрения;</w:t>
            </w:r>
            <w:r w:rsidRPr="00A876A1">
              <w:rPr>
                <w:rFonts w:ascii="Times New Roman" w:hAnsi="Times New Roman"/>
                <w:sz w:val="24"/>
                <w:szCs w:val="24"/>
              </w:rPr>
              <w:br/>
            </w:r>
            <w:r w:rsidRPr="00A876A1">
              <w:rPr>
                <w:rFonts w:ascii="Times New Roman" w:hAnsi="Times New Roman"/>
                <w:sz w:val="24"/>
                <w:szCs w:val="24"/>
              </w:rPr>
              <w:br/>
            </w:r>
            <w:r w:rsidRPr="00A876A1">
              <w:rPr>
                <w:rFonts w:ascii="Times New Roman" w:hAnsi="Times New Roman"/>
                <w:sz w:val="24"/>
                <w:szCs w:val="24"/>
                <w:shd w:val="clear" w:color="auto" w:fill="FFFFFF"/>
              </w:rPr>
              <w:t>договариваться и приходить к общему решению в совместной деятельности;</w:t>
            </w:r>
            <w:proofErr w:type="gramEnd"/>
            <w:r w:rsidRPr="00A876A1">
              <w:rPr>
                <w:rFonts w:ascii="Times New Roman" w:hAnsi="Times New Roman"/>
                <w:sz w:val="24"/>
                <w:szCs w:val="24"/>
              </w:rPr>
              <w:br/>
            </w:r>
            <w:r w:rsidRPr="00A876A1">
              <w:rPr>
                <w:rFonts w:ascii="Times New Roman" w:hAnsi="Times New Roman"/>
                <w:sz w:val="24"/>
                <w:szCs w:val="24"/>
                <w:shd w:val="clear" w:color="auto" w:fill="FFFFFF"/>
              </w:rPr>
              <w:t xml:space="preserve"> задавать вопросы.</w:t>
            </w: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lastRenderedPageBreak/>
              <w:t xml:space="preserve">Прогнозировать содержание раздела. Планировать работу на уроке, выбирать виды деятельности. </w:t>
            </w:r>
          </w:p>
        </w:tc>
        <w:tc>
          <w:tcPr>
            <w:tcW w:w="2958" w:type="dxa"/>
            <w:vMerge w:val="restart"/>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 xml:space="preserve">Прогнозировать </w:t>
            </w:r>
            <w:r w:rsidRPr="00A876A1">
              <w:rPr>
                <w:rFonts w:ascii="Times New Roman" w:hAnsi="Times New Roman"/>
                <w:sz w:val="24"/>
                <w:szCs w:val="24"/>
              </w:rPr>
              <w:t xml:space="preserve">содержание раздела. </w:t>
            </w:r>
            <w:r w:rsidRPr="00A876A1">
              <w:rPr>
                <w:rFonts w:ascii="Times New Roman" w:hAnsi="Times New Roman"/>
                <w:b/>
                <w:sz w:val="24"/>
                <w:szCs w:val="24"/>
              </w:rPr>
              <w:t>Объяснять</w:t>
            </w:r>
            <w:r w:rsidRPr="00A876A1">
              <w:rPr>
                <w:rFonts w:ascii="Times New Roman" w:hAnsi="Times New Roman"/>
                <w:sz w:val="24"/>
                <w:szCs w:val="24"/>
              </w:rPr>
              <w:t xml:space="preserve"> смысл пословицы, определяющей тему раздела.</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Воспринимать</w:t>
            </w:r>
            <w:r w:rsidRPr="00A876A1">
              <w:rPr>
                <w:rFonts w:ascii="Times New Roman" w:hAnsi="Times New Roman"/>
                <w:sz w:val="24"/>
                <w:szCs w:val="24"/>
              </w:rPr>
              <w:t xml:space="preserve"> на слух художественное произведение. </w:t>
            </w:r>
            <w:r w:rsidRPr="00A876A1">
              <w:rPr>
                <w:rFonts w:ascii="Times New Roman" w:hAnsi="Times New Roman"/>
                <w:b/>
                <w:sz w:val="24"/>
                <w:szCs w:val="24"/>
              </w:rPr>
              <w:t>Читать</w:t>
            </w:r>
            <w:r w:rsidRPr="00A876A1">
              <w:rPr>
                <w:rFonts w:ascii="Times New Roman" w:hAnsi="Times New Roman"/>
                <w:sz w:val="24"/>
                <w:szCs w:val="24"/>
              </w:rPr>
              <w:t xml:space="preserve"> без ошибок, в темпе разговорной речи.</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Определять</w:t>
            </w:r>
            <w:r w:rsidRPr="00A876A1">
              <w:rPr>
                <w:rFonts w:ascii="Times New Roman" w:hAnsi="Times New Roman"/>
                <w:sz w:val="24"/>
                <w:szCs w:val="24"/>
              </w:rPr>
              <w:t xml:space="preserve"> нравственный смысл произведения.</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Определять</w:t>
            </w:r>
            <w:r w:rsidRPr="00A876A1">
              <w:rPr>
                <w:rFonts w:ascii="Times New Roman" w:hAnsi="Times New Roman"/>
                <w:sz w:val="24"/>
                <w:szCs w:val="24"/>
              </w:rPr>
              <w:t xml:space="preserve"> жанр произведения.</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Анализировать</w:t>
            </w:r>
            <w:r w:rsidRPr="00A876A1">
              <w:rPr>
                <w:rFonts w:ascii="Times New Roman" w:hAnsi="Times New Roman"/>
                <w:sz w:val="24"/>
                <w:szCs w:val="24"/>
              </w:rPr>
              <w:t xml:space="preserve"> заголовок произведения, соотносить его с темой и главной мыслью произведения.</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Определять</w:t>
            </w:r>
            <w:r w:rsidRPr="00A876A1">
              <w:rPr>
                <w:rFonts w:ascii="Times New Roman" w:hAnsi="Times New Roman"/>
                <w:sz w:val="24"/>
                <w:szCs w:val="24"/>
              </w:rPr>
              <w:t xml:space="preserve"> прямое и переносное значение слов.</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Понимать</w:t>
            </w:r>
            <w:r w:rsidRPr="00A876A1">
              <w:rPr>
                <w:rFonts w:ascii="Times New Roman" w:hAnsi="Times New Roman"/>
                <w:sz w:val="24"/>
                <w:szCs w:val="24"/>
              </w:rPr>
              <w:t>, как поступки характеризуют героев произведения; определять их нравственный смысл.</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Инсценировать</w:t>
            </w:r>
            <w:r w:rsidRPr="00A876A1">
              <w:rPr>
                <w:rFonts w:ascii="Times New Roman" w:hAnsi="Times New Roman"/>
                <w:sz w:val="24"/>
                <w:szCs w:val="24"/>
              </w:rPr>
              <w:t xml:space="preserve"> произведения, </w:t>
            </w:r>
            <w:r w:rsidRPr="00A876A1">
              <w:rPr>
                <w:rFonts w:ascii="Times New Roman" w:hAnsi="Times New Roman"/>
                <w:sz w:val="24"/>
                <w:szCs w:val="24"/>
              </w:rPr>
              <w:lastRenderedPageBreak/>
              <w:t>распределяя роли, выбирать режиссера.</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 xml:space="preserve">Пересказывать </w:t>
            </w:r>
            <w:r w:rsidRPr="00A876A1">
              <w:rPr>
                <w:rFonts w:ascii="Times New Roman" w:hAnsi="Times New Roman"/>
                <w:sz w:val="24"/>
                <w:szCs w:val="24"/>
              </w:rPr>
              <w:t>текст от лица автора или одного из героев.</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Узнавать</w:t>
            </w:r>
            <w:r w:rsidRPr="00A876A1">
              <w:rPr>
                <w:rFonts w:ascii="Times New Roman" w:hAnsi="Times New Roman"/>
                <w:sz w:val="24"/>
                <w:szCs w:val="24"/>
              </w:rPr>
              <w:t>, что произведения могут рассказать о своем авторе.</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 xml:space="preserve">Находить </w:t>
            </w:r>
            <w:r w:rsidRPr="00A876A1">
              <w:rPr>
                <w:rFonts w:ascii="Times New Roman" w:hAnsi="Times New Roman"/>
                <w:sz w:val="24"/>
                <w:szCs w:val="24"/>
              </w:rPr>
              <w:t>необходимую информацию в справочной литературе для подготовки сообщения о творчестве изучаемого писателя.</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Готовить</w:t>
            </w:r>
            <w:r w:rsidRPr="00A876A1">
              <w:rPr>
                <w:rFonts w:ascii="Times New Roman" w:hAnsi="Times New Roman"/>
                <w:sz w:val="24"/>
                <w:szCs w:val="24"/>
              </w:rPr>
              <w:t xml:space="preserve"> сообщение о писателе.</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 xml:space="preserve">Проверять </w:t>
            </w:r>
            <w:r w:rsidRPr="00A876A1">
              <w:rPr>
                <w:rFonts w:ascii="Times New Roman" w:hAnsi="Times New Roman"/>
                <w:sz w:val="24"/>
                <w:szCs w:val="24"/>
              </w:rPr>
              <w:t xml:space="preserve">себя и самостоятельно </w:t>
            </w:r>
            <w:r w:rsidRPr="00A876A1">
              <w:rPr>
                <w:rFonts w:ascii="Times New Roman" w:hAnsi="Times New Roman"/>
                <w:b/>
                <w:sz w:val="24"/>
                <w:szCs w:val="24"/>
              </w:rPr>
              <w:t>оценивать</w:t>
            </w:r>
            <w:r w:rsidRPr="00A876A1">
              <w:rPr>
                <w:rFonts w:ascii="Times New Roman" w:hAnsi="Times New Roman"/>
                <w:sz w:val="24"/>
                <w:szCs w:val="24"/>
              </w:rPr>
              <w:t xml:space="preserve"> свои достижения.</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Подбирать</w:t>
            </w:r>
            <w:r w:rsidRPr="00A876A1">
              <w:rPr>
                <w:rFonts w:ascii="Times New Roman" w:hAnsi="Times New Roman"/>
                <w:sz w:val="24"/>
                <w:szCs w:val="24"/>
              </w:rPr>
              <w:t xml:space="preserve"> книги по теме, ориентируясь на авторские произведения.</w:t>
            </w: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lastRenderedPageBreak/>
              <w:t>выразительное чтение</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tcPr>
          <w:p w:rsidR="00C05D3E" w:rsidRPr="00A876A1" w:rsidRDefault="00C05D3E" w:rsidP="00A76754">
            <w:pPr>
              <w:spacing w:after="0" w:line="240" w:lineRule="auto"/>
              <w:rPr>
                <w:rFonts w:ascii="Times New Roman" w:hAnsi="Times New Roman"/>
                <w:sz w:val="24"/>
                <w:szCs w:val="24"/>
              </w:rPr>
            </w:pPr>
          </w:p>
        </w:tc>
        <w:tc>
          <w:tcPr>
            <w:tcW w:w="2482" w:type="dxa"/>
            <w:vMerge/>
          </w:tcPr>
          <w:p w:rsidR="00C05D3E" w:rsidRPr="00A876A1" w:rsidRDefault="00C05D3E" w:rsidP="00A76754">
            <w:pPr>
              <w:spacing w:after="0" w:line="240" w:lineRule="auto"/>
              <w:rPr>
                <w:rFonts w:ascii="Times New Roman" w:hAnsi="Times New Roman"/>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Определять особенности данного литературного жанра. Объяснять заглавие и называть главных героев литературной сказки.</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 xml:space="preserve">Различать сказки народные и </w:t>
            </w:r>
            <w:r w:rsidRPr="00A876A1">
              <w:rPr>
                <w:rFonts w:ascii="Times New Roman" w:hAnsi="Times New Roman"/>
                <w:spacing w:val="-1"/>
                <w:sz w:val="24"/>
                <w:szCs w:val="24"/>
              </w:rPr>
              <w:t>литературные, отве</w:t>
            </w:r>
            <w:r w:rsidRPr="00A876A1">
              <w:rPr>
                <w:rFonts w:ascii="Times New Roman" w:hAnsi="Times New Roman"/>
                <w:spacing w:val="-2"/>
                <w:sz w:val="24"/>
                <w:szCs w:val="24"/>
              </w:rPr>
              <w:t>чать на вопросы, вы</w:t>
            </w:r>
            <w:r w:rsidRPr="00A876A1">
              <w:rPr>
                <w:rFonts w:ascii="Times New Roman" w:hAnsi="Times New Roman"/>
                <w:spacing w:val="-3"/>
                <w:sz w:val="24"/>
                <w:szCs w:val="24"/>
              </w:rPr>
              <w:t xml:space="preserve">сказывать оценочные </w:t>
            </w:r>
            <w:r w:rsidRPr="00A876A1">
              <w:rPr>
                <w:rFonts w:ascii="Times New Roman" w:hAnsi="Times New Roman"/>
                <w:sz w:val="24"/>
                <w:szCs w:val="24"/>
              </w:rPr>
              <w:t xml:space="preserve">суждения о </w:t>
            </w:r>
            <w:proofErr w:type="gramStart"/>
            <w:r w:rsidRPr="00A876A1">
              <w:rPr>
                <w:rFonts w:ascii="Times New Roman" w:hAnsi="Times New Roman"/>
                <w:sz w:val="24"/>
                <w:szCs w:val="24"/>
              </w:rPr>
              <w:t>прочи</w:t>
            </w:r>
            <w:r w:rsidRPr="00A876A1">
              <w:rPr>
                <w:rFonts w:ascii="Times New Roman" w:hAnsi="Times New Roman"/>
                <w:sz w:val="24"/>
                <w:szCs w:val="24"/>
              </w:rPr>
              <w:softHyphen/>
              <w:t>танном</w:t>
            </w:r>
            <w:proofErr w:type="gramEnd"/>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чтение по ролям</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tcPr>
          <w:p w:rsidR="00C05D3E" w:rsidRPr="00A876A1" w:rsidRDefault="00C05D3E" w:rsidP="00A76754">
            <w:pPr>
              <w:spacing w:after="0" w:line="240" w:lineRule="auto"/>
              <w:rPr>
                <w:rFonts w:ascii="Times New Roman" w:hAnsi="Times New Roman"/>
                <w:sz w:val="24"/>
                <w:szCs w:val="24"/>
              </w:rPr>
            </w:pPr>
          </w:p>
        </w:tc>
        <w:tc>
          <w:tcPr>
            <w:tcW w:w="2482" w:type="dxa"/>
            <w:vMerge/>
          </w:tcPr>
          <w:p w:rsidR="00C05D3E" w:rsidRPr="00A876A1" w:rsidRDefault="00C05D3E" w:rsidP="00A76754">
            <w:pPr>
              <w:spacing w:after="0" w:line="240" w:lineRule="auto"/>
              <w:rPr>
                <w:rFonts w:ascii="Times New Roman" w:hAnsi="Times New Roman"/>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 xml:space="preserve">Составлять </w:t>
            </w:r>
            <w:r w:rsidRPr="00A876A1">
              <w:rPr>
                <w:rFonts w:ascii="Times New Roman" w:hAnsi="Times New Roman"/>
                <w:spacing w:val="-3"/>
                <w:sz w:val="24"/>
                <w:szCs w:val="24"/>
              </w:rPr>
              <w:t>небольшое монологическое высказыва</w:t>
            </w:r>
            <w:r w:rsidRPr="00A876A1">
              <w:rPr>
                <w:rFonts w:ascii="Times New Roman" w:hAnsi="Times New Roman"/>
                <w:spacing w:val="-2"/>
                <w:sz w:val="24"/>
                <w:szCs w:val="24"/>
              </w:rPr>
              <w:t>ние с опорой на ав</w:t>
            </w:r>
            <w:r w:rsidRPr="00A876A1">
              <w:rPr>
                <w:rFonts w:ascii="Times New Roman" w:hAnsi="Times New Roman"/>
                <w:spacing w:val="-1"/>
                <w:sz w:val="24"/>
                <w:szCs w:val="24"/>
              </w:rPr>
              <w:t>торский текст, оце</w:t>
            </w:r>
            <w:r w:rsidRPr="00A876A1">
              <w:rPr>
                <w:rFonts w:ascii="Times New Roman" w:hAnsi="Times New Roman"/>
                <w:spacing w:val="-1"/>
                <w:sz w:val="24"/>
                <w:szCs w:val="24"/>
              </w:rPr>
              <w:softHyphen/>
              <w:t>нивать события, ге</w:t>
            </w:r>
            <w:r w:rsidRPr="00A876A1">
              <w:rPr>
                <w:rFonts w:ascii="Times New Roman" w:hAnsi="Times New Roman"/>
                <w:spacing w:val="-1"/>
                <w:sz w:val="24"/>
                <w:szCs w:val="24"/>
              </w:rPr>
              <w:softHyphen/>
              <w:t>роев произведения</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proofErr w:type="spellStart"/>
            <w:r w:rsidRPr="00A876A1">
              <w:rPr>
                <w:rFonts w:ascii="Times New Roman" w:hAnsi="Times New Roman"/>
                <w:sz w:val="24"/>
                <w:szCs w:val="24"/>
              </w:rPr>
              <w:t>Инсценирование</w:t>
            </w:r>
            <w:proofErr w:type="spellEnd"/>
            <w:r w:rsidRPr="00A876A1">
              <w:rPr>
                <w:rFonts w:ascii="Times New Roman" w:hAnsi="Times New Roman"/>
                <w:sz w:val="24"/>
                <w:szCs w:val="24"/>
              </w:rPr>
              <w:t xml:space="preserve"> отрывка</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48</w:t>
            </w:r>
          </w:p>
        </w:tc>
        <w:tc>
          <w:tcPr>
            <w:tcW w:w="2482"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color w:val="000000"/>
                <w:sz w:val="24"/>
                <w:szCs w:val="24"/>
                <w:shd w:val="clear" w:color="auto" w:fill="FFFFFF"/>
              </w:rPr>
              <w:t xml:space="preserve">В.Ю. </w:t>
            </w:r>
            <w:proofErr w:type="gramStart"/>
            <w:r w:rsidRPr="00A876A1">
              <w:rPr>
                <w:rFonts w:ascii="Times New Roman" w:hAnsi="Times New Roman"/>
                <w:b/>
                <w:color w:val="000000"/>
                <w:sz w:val="24"/>
                <w:szCs w:val="24"/>
                <w:shd w:val="clear" w:color="auto" w:fill="FFFFFF"/>
              </w:rPr>
              <w:t>Драгунский</w:t>
            </w:r>
            <w:proofErr w:type="gramEnd"/>
            <w:r w:rsidRPr="00A876A1">
              <w:rPr>
                <w:rFonts w:ascii="Times New Roman" w:hAnsi="Times New Roman"/>
                <w:b/>
                <w:color w:val="000000"/>
                <w:sz w:val="24"/>
                <w:szCs w:val="24"/>
                <w:shd w:val="clear" w:color="auto" w:fill="FFFFFF"/>
              </w:rPr>
              <w:t xml:space="preserve"> «Главные реки».</w:t>
            </w:r>
            <w:r w:rsidRPr="00A876A1">
              <w:rPr>
                <w:rFonts w:ascii="Times New Roman" w:hAnsi="Times New Roman"/>
                <w:color w:val="000000"/>
                <w:sz w:val="24"/>
                <w:szCs w:val="24"/>
                <w:shd w:val="clear" w:color="auto" w:fill="FFFFFF"/>
              </w:rPr>
              <w:t xml:space="preserve"> Особенности юмористического текста. Авторское отношение.</w:t>
            </w: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vMerge w:val="restart"/>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 xml:space="preserve">Высказывать </w:t>
            </w:r>
            <w:proofErr w:type="gramStart"/>
            <w:r w:rsidRPr="00A876A1">
              <w:rPr>
                <w:rFonts w:ascii="Times New Roman" w:hAnsi="Times New Roman"/>
                <w:spacing w:val="-2"/>
                <w:sz w:val="24"/>
                <w:szCs w:val="24"/>
              </w:rPr>
              <w:t>оценочные</w:t>
            </w:r>
            <w:proofErr w:type="gramEnd"/>
            <w:r w:rsidRPr="00A876A1">
              <w:rPr>
                <w:rFonts w:ascii="Times New Roman" w:hAnsi="Times New Roman"/>
                <w:spacing w:val="-2"/>
                <w:sz w:val="24"/>
                <w:szCs w:val="24"/>
              </w:rPr>
              <w:t xml:space="preserve"> </w:t>
            </w:r>
            <w:proofErr w:type="spellStart"/>
            <w:r w:rsidRPr="00A876A1">
              <w:rPr>
                <w:rFonts w:ascii="Times New Roman" w:hAnsi="Times New Roman"/>
                <w:spacing w:val="-2"/>
                <w:sz w:val="24"/>
                <w:szCs w:val="24"/>
              </w:rPr>
              <w:t>суждения</w:t>
            </w:r>
            <w:r w:rsidRPr="00A876A1">
              <w:rPr>
                <w:rFonts w:ascii="Times New Roman" w:hAnsi="Times New Roman"/>
                <w:spacing w:val="-3"/>
                <w:sz w:val="24"/>
                <w:szCs w:val="24"/>
              </w:rPr>
              <w:t>о</w:t>
            </w:r>
            <w:proofErr w:type="spellEnd"/>
            <w:r w:rsidRPr="00A876A1">
              <w:rPr>
                <w:rFonts w:ascii="Times New Roman" w:hAnsi="Times New Roman"/>
                <w:spacing w:val="-3"/>
                <w:sz w:val="24"/>
                <w:szCs w:val="24"/>
              </w:rPr>
              <w:t xml:space="preserve"> прочитанном про</w:t>
            </w:r>
            <w:r w:rsidRPr="00A876A1">
              <w:rPr>
                <w:rFonts w:ascii="Times New Roman" w:hAnsi="Times New Roman"/>
                <w:spacing w:val="-2"/>
                <w:sz w:val="24"/>
                <w:szCs w:val="24"/>
              </w:rPr>
              <w:t xml:space="preserve">изведении (герое, </w:t>
            </w:r>
            <w:r w:rsidRPr="00A876A1">
              <w:rPr>
                <w:rFonts w:ascii="Times New Roman" w:hAnsi="Times New Roman"/>
                <w:sz w:val="24"/>
                <w:szCs w:val="24"/>
              </w:rPr>
              <w:t>событии).  Определять построение и характер текста, использовать силу голоса для постановки логического ударения, участвовать в диалоге</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подготовка сообщения о писателе</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49</w:t>
            </w:r>
            <w:r w:rsidR="00543A2F">
              <w:rPr>
                <w:rFonts w:ascii="Times New Roman" w:hAnsi="Times New Roman"/>
                <w:sz w:val="24"/>
                <w:szCs w:val="24"/>
              </w:rPr>
              <w:t xml:space="preserve">.17 неделя </w:t>
            </w:r>
          </w:p>
        </w:tc>
        <w:tc>
          <w:tcPr>
            <w:tcW w:w="2482" w:type="dxa"/>
          </w:tcPr>
          <w:p w:rsidR="00C05D3E" w:rsidRPr="00A876A1" w:rsidRDefault="00C05D3E" w:rsidP="00A76754">
            <w:pPr>
              <w:spacing w:after="0" w:line="240" w:lineRule="auto"/>
              <w:rPr>
                <w:rFonts w:ascii="Times New Roman" w:hAnsi="Times New Roman"/>
                <w:b/>
                <w:color w:val="000000"/>
                <w:sz w:val="24"/>
                <w:szCs w:val="24"/>
                <w:shd w:val="clear" w:color="auto" w:fill="FFFFFF"/>
              </w:rPr>
            </w:pPr>
            <w:r w:rsidRPr="00A876A1">
              <w:rPr>
                <w:rFonts w:ascii="Times New Roman" w:hAnsi="Times New Roman"/>
                <w:b/>
                <w:color w:val="000000"/>
                <w:sz w:val="24"/>
                <w:szCs w:val="24"/>
                <w:shd w:val="clear" w:color="auto" w:fill="FFFFFF"/>
              </w:rPr>
              <w:t>В.Ю. Драгунский «Что любит Мишка»</w:t>
            </w:r>
          </w:p>
          <w:p w:rsidR="00C05D3E" w:rsidRPr="00A876A1" w:rsidRDefault="00C05D3E" w:rsidP="00A76754">
            <w:pPr>
              <w:spacing w:after="0" w:line="240" w:lineRule="auto"/>
              <w:rPr>
                <w:rFonts w:ascii="Times New Roman" w:hAnsi="Times New Roman"/>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vMerge/>
          </w:tcPr>
          <w:p w:rsidR="00C05D3E" w:rsidRPr="00A876A1" w:rsidRDefault="00C05D3E" w:rsidP="00A76754">
            <w:pPr>
              <w:spacing w:after="0" w:line="240" w:lineRule="auto"/>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краткий пересказ</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50</w:t>
            </w:r>
          </w:p>
        </w:tc>
        <w:tc>
          <w:tcPr>
            <w:tcW w:w="2482"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color w:val="000000"/>
                <w:sz w:val="24"/>
                <w:szCs w:val="24"/>
                <w:shd w:val="clear" w:color="auto" w:fill="FFFFFF"/>
              </w:rPr>
              <w:t xml:space="preserve">В.В. </w:t>
            </w:r>
            <w:proofErr w:type="spellStart"/>
            <w:r w:rsidRPr="00A876A1">
              <w:rPr>
                <w:rFonts w:ascii="Times New Roman" w:hAnsi="Times New Roman"/>
                <w:b/>
                <w:color w:val="000000"/>
                <w:sz w:val="24"/>
                <w:szCs w:val="24"/>
                <w:shd w:val="clear" w:color="auto" w:fill="FFFFFF"/>
              </w:rPr>
              <w:t>Голявкин</w:t>
            </w:r>
            <w:proofErr w:type="spellEnd"/>
            <w:r w:rsidRPr="00A876A1">
              <w:rPr>
                <w:rFonts w:ascii="Times New Roman" w:hAnsi="Times New Roman"/>
                <w:b/>
                <w:color w:val="000000"/>
                <w:sz w:val="24"/>
                <w:szCs w:val="24"/>
                <w:shd w:val="clear" w:color="auto" w:fill="FFFFFF"/>
              </w:rPr>
              <w:t xml:space="preserve"> «Никакой я горчицы не ел».</w:t>
            </w:r>
            <w:r w:rsidRPr="00A876A1">
              <w:rPr>
                <w:rFonts w:ascii="Times New Roman" w:hAnsi="Times New Roman"/>
                <w:color w:val="000000"/>
                <w:sz w:val="24"/>
                <w:szCs w:val="24"/>
                <w:shd w:val="clear" w:color="auto" w:fill="FFFFFF"/>
              </w:rPr>
              <w:t xml:space="preserve"> Смысл заголовка.  Герои </w:t>
            </w:r>
            <w:r w:rsidRPr="00A876A1">
              <w:rPr>
                <w:rFonts w:ascii="Times New Roman" w:hAnsi="Times New Roman"/>
                <w:color w:val="000000"/>
                <w:sz w:val="24"/>
                <w:szCs w:val="24"/>
                <w:shd w:val="clear" w:color="auto" w:fill="FFFFFF"/>
              </w:rPr>
              <w:lastRenderedPageBreak/>
              <w:t>произведения.</w:t>
            </w: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z w:val="24"/>
                <w:szCs w:val="24"/>
              </w:rPr>
              <w:t>Определять</w:t>
            </w:r>
            <w:r w:rsidRPr="00A876A1">
              <w:rPr>
                <w:rFonts w:ascii="Times New Roman" w:hAnsi="Times New Roman"/>
                <w:sz w:val="24"/>
                <w:szCs w:val="24"/>
              </w:rPr>
              <w:t xml:space="preserve"> построение и характер текста, использовать силу голоса для постановки логического ударения, участвовать в </w:t>
            </w:r>
            <w:r w:rsidRPr="00A876A1">
              <w:rPr>
                <w:rFonts w:ascii="Times New Roman" w:hAnsi="Times New Roman"/>
                <w:sz w:val="24"/>
                <w:szCs w:val="24"/>
              </w:rPr>
              <w:lastRenderedPageBreak/>
              <w:t>диалоге. Объяснять авторское и собственное отношение к персонажам, составлять небольшое монологическое высказывание с опорой на авторский текст. Пересказывать кратко. Читать по ролям</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чтение по ролям</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val="restart"/>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lastRenderedPageBreak/>
              <w:t>51</w:t>
            </w:r>
          </w:p>
          <w:p w:rsidR="00C05D3E" w:rsidRPr="00A876A1" w:rsidRDefault="00C05D3E" w:rsidP="00A76754">
            <w:pPr>
              <w:spacing w:after="0" w:line="240" w:lineRule="auto"/>
              <w:rPr>
                <w:rFonts w:ascii="Times New Roman" w:hAnsi="Times New Roman"/>
                <w:sz w:val="24"/>
                <w:szCs w:val="24"/>
              </w:rPr>
            </w:pPr>
          </w:p>
        </w:tc>
        <w:tc>
          <w:tcPr>
            <w:tcW w:w="2482" w:type="dxa"/>
            <w:vMerge w:val="restart"/>
          </w:tcPr>
          <w:p w:rsidR="00C05D3E" w:rsidRPr="00A876A1" w:rsidRDefault="00C05D3E" w:rsidP="00A76754">
            <w:pPr>
              <w:spacing w:after="0" w:line="240" w:lineRule="auto"/>
              <w:rPr>
                <w:rFonts w:ascii="Times New Roman" w:hAnsi="Times New Roman"/>
                <w:b/>
                <w:color w:val="000000"/>
                <w:sz w:val="24"/>
                <w:szCs w:val="24"/>
                <w:shd w:val="clear" w:color="auto" w:fill="FFFFFF"/>
              </w:rPr>
            </w:pPr>
            <w:r w:rsidRPr="00A876A1">
              <w:rPr>
                <w:rFonts w:ascii="Times New Roman" w:hAnsi="Times New Roman"/>
                <w:b/>
                <w:color w:val="000000"/>
                <w:sz w:val="24"/>
                <w:szCs w:val="24"/>
                <w:shd w:val="clear" w:color="auto" w:fill="FFFFFF"/>
              </w:rPr>
              <w:t>Обобщающий урок-игра по разделу «</w:t>
            </w:r>
            <w:r w:rsidRPr="00A876A1">
              <w:rPr>
                <w:rFonts w:ascii="Times New Roman" w:hAnsi="Times New Roman"/>
                <w:b/>
                <w:sz w:val="24"/>
                <w:szCs w:val="24"/>
              </w:rPr>
              <w:t>Делу время – потехе час</w:t>
            </w:r>
            <w:r w:rsidRPr="00A876A1">
              <w:rPr>
                <w:rFonts w:ascii="Times New Roman" w:hAnsi="Times New Roman"/>
                <w:b/>
                <w:color w:val="000000"/>
                <w:sz w:val="24"/>
                <w:szCs w:val="24"/>
                <w:shd w:val="clear" w:color="auto" w:fill="FFFFFF"/>
              </w:rPr>
              <w:t>».</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 xml:space="preserve">Проверочная работа </w:t>
            </w: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 xml:space="preserve">Называть </w:t>
            </w:r>
            <w:r w:rsidRPr="00A876A1">
              <w:rPr>
                <w:rFonts w:ascii="Times New Roman" w:hAnsi="Times New Roman"/>
                <w:spacing w:val="-1"/>
                <w:sz w:val="24"/>
                <w:szCs w:val="24"/>
              </w:rPr>
              <w:t>изученные литера</w:t>
            </w:r>
            <w:r w:rsidRPr="00A876A1">
              <w:rPr>
                <w:rFonts w:ascii="Times New Roman" w:hAnsi="Times New Roman"/>
                <w:spacing w:val="-1"/>
                <w:sz w:val="24"/>
                <w:szCs w:val="24"/>
              </w:rPr>
              <w:softHyphen/>
            </w:r>
            <w:r w:rsidRPr="00A876A1">
              <w:rPr>
                <w:rFonts w:ascii="Times New Roman" w:hAnsi="Times New Roman"/>
                <w:spacing w:val="-2"/>
                <w:sz w:val="24"/>
                <w:szCs w:val="24"/>
              </w:rPr>
              <w:t xml:space="preserve">турные произведения </w:t>
            </w:r>
            <w:r w:rsidRPr="00A876A1">
              <w:rPr>
                <w:rFonts w:ascii="Times New Roman" w:hAnsi="Times New Roman"/>
                <w:sz w:val="24"/>
                <w:szCs w:val="24"/>
              </w:rPr>
              <w:t>и их авторов, рассказывать основ</w:t>
            </w:r>
            <w:r w:rsidRPr="00A876A1">
              <w:rPr>
                <w:rFonts w:ascii="Times New Roman" w:hAnsi="Times New Roman"/>
                <w:sz w:val="24"/>
                <w:szCs w:val="24"/>
              </w:rPr>
              <w:softHyphen/>
              <w:t>ное содержание изу</w:t>
            </w:r>
            <w:r w:rsidRPr="00A876A1">
              <w:rPr>
                <w:rFonts w:ascii="Times New Roman" w:hAnsi="Times New Roman"/>
                <w:sz w:val="24"/>
                <w:szCs w:val="24"/>
              </w:rPr>
              <w:softHyphen/>
            </w:r>
            <w:r w:rsidRPr="00A876A1">
              <w:rPr>
                <w:rFonts w:ascii="Times New Roman" w:hAnsi="Times New Roman"/>
                <w:spacing w:val="-1"/>
                <w:sz w:val="24"/>
                <w:szCs w:val="24"/>
              </w:rPr>
              <w:t>ченных литератур</w:t>
            </w:r>
            <w:r w:rsidRPr="00A876A1">
              <w:rPr>
                <w:rFonts w:ascii="Times New Roman" w:hAnsi="Times New Roman"/>
                <w:spacing w:val="-1"/>
                <w:sz w:val="24"/>
                <w:szCs w:val="24"/>
              </w:rPr>
              <w:softHyphen/>
            </w:r>
            <w:r w:rsidRPr="00A876A1">
              <w:rPr>
                <w:rFonts w:ascii="Times New Roman" w:hAnsi="Times New Roman"/>
                <w:sz w:val="24"/>
                <w:szCs w:val="24"/>
              </w:rPr>
              <w:t>ных произведений</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составление рассказа к разделу</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tcPr>
          <w:p w:rsidR="00C05D3E" w:rsidRPr="00A876A1" w:rsidRDefault="00C05D3E" w:rsidP="00A76754">
            <w:pPr>
              <w:spacing w:after="0" w:line="240" w:lineRule="auto"/>
              <w:rPr>
                <w:rFonts w:ascii="Times New Roman" w:hAnsi="Times New Roman"/>
                <w:sz w:val="24"/>
                <w:szCs w:val="24"/>
              </w:rPr>
            </w:pPr>
          </w:p>
        </w:tc>
        <w:tc>
          <w:tcPr>
            <w:tcW w:w="2482" w:type="dxa"/>
            <w:vMerge/>
          </w:tcPr>
          <w:p w:rsidR="00C05D3E" w:rsidRPr="00A876A1" w:rsidRDefault="00C05D3E" w:rsidP="00A76754">
            <w:pPr>
              <w:spacing w:after="0" w:line="240" w:lineRule="auto"/>
              <w:rPr>
                <w:rFonts w:ascii="Times New Roman" w:hAnsi="Times New Roman"/>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tabs>
                <w:tab w:val="left" w:pos="4500"/>
              </w:tabs>
              <w:spacing w:after="0" w:line="240" w:lineRule="auto"/>
              <w:rPr>
                <w:rFonts w:ascii="Times New Roman" w:hAnsi="Times New Roman"/>
                <w:sz w:val="24"/>
                <w:szCs w:val="24"/>
              </w:rPr>
            </w:pPr>
            <w:r w:rsidRPr="00A876A1">
              <w:rPr>
                <w:rFonts w:ascii="Times New Roman" w:hAnsi="Times New Roman"/>
                <w:sz w:val="24"/>
                <w:szCs w:val="24"/>
              </w:rPr>
              <w:t>Проверять себя и самостоятельно оценивать свои достижения при работе с текстом, используя обобщающие вопросы учебника.</w:t>
            </w:r>
          </w:p>
          <w:p w:rsidR="00C05D3E" w:rsidRPr="00A876A1" w:rsidRDefault="00C05D3E" w:rsidP="00A76754">
            <w:pPr>
              <w:tabs>
                <w:tab w:val="left" w:pos="4500"/>
              </w:tabs>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проверочная работа</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rPr>
          <w:trHeight w:val="424"/>
        </w:trPr>
        <w:tc>
          <w:tcPr>
            <w:tcW w:w="15984" w:type="dxa"/>
            <w:gridSpan w:val="10"/>
            <w:shd w:val="clear" w:color="auto" w:fill="F2F2F2"/>
          </w:tcPr>
          <w:p w:rsidR="00C05D3E" w:rsidRPr="00A876A1" w:rsidRDefault="00C05D3E" w:rsidP="00A76754">
            <w:pPr>
              <w:spacing w:after="0" w:line="240" w:lineRule="auto"/>
              <w:jc w:val="center"/>
              <w:rPr>
                <w:rFonts w:ascii="Times New Roman" w:hAnsi="Times New Roman"/>
                <w:b/>
                <w:sz w:val="24"/>
                <w:szCs w:val="24"/>
              </w:rPr>
            </w:pPr>
          </w:p>
          <w:p w:rsidR="00C05D3E" w:rsidRPr="00A876A1" w:rsidRDefault="00C05D3E" w:rsidP="00A76754">
            <w:pPr>
              <w:spacing w:after="0" w:line="240" w:lineRule="auto"/>
              <w:jc w:val="center"/>
              <w:rPr>
                <w:rFonts w:ascii="Times New Roman" w:hAnsi="Times New Roman"/>
                <w:sz w:val="24"/>
                <w:szCs w:val="24"/>
              </w:rPr>
            </w:pPr>
            <w:r w:rsidRPr="00A876A1">
              <w:rPr>
                <w:rFonts w:ascii="Times New Roman" w:hAnsi="Times New Roman"/>
                <w:b/>
                <w:sz w:val="24"/>
                <w:szCs w:val="24"/>
              </w:rPr>
              <w:t>«Страна детства» (</w:t>
            </w:r>
            <w:r w:rsidR="00364F57">
              <w:rPr>
                <w:rFonts w:ascii="Times New Roman" w:hAnsi="Times New Roman"/>
                <w:b/>
                <w:sz w:val="24"/>
                <w:szCs w:val="24"/>
              </w:rPr>
              <w:t>10</w:t>
            </w:r>
            <w:r w:rsidRPr="00A876A1">
              <w:rPr>
                <w:rFonts w:ascii="Times New Roman" w:hAnsi="Times New Roman"/>
                <w:sz w:val="24"/>
                <w:szCs w:val="24"/>
              </w:rPr>
              <w:t>ч)</w:t>
            </w:r>
          </w:p>
        </w:tc>
      </w:tr>
      <w:tr w:rsidR="00C05D3E" w:rsidRPr="00A876A1" w:rsidTr="00A76754">
        <w:tc>
          <w:tcPr>
            <w:tcW w:w="959" w:type="dxa"/>
            <w:gridSpan w:val="3"/>
            <w:vMerge w:val="restart"/>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52 - 53</w:t>
            </w:r>
          </w:p>
          <w:p w:rsidR="00C05D3E" w:rsidRPr="00A876A1" w:rsidRDefault="00543A2F" w:rsidP="00A76754">
            <w:pPr>
              <w:spacing w:after="0" w:line="240" w:lineRule="auto"/>
              <w:rPr>
                <w:rFonts w:ascii="Times New Roman" w:hAnsi="Times New Roman"/>
                <w:sz w:val="24"/>
                <w:szCs w:val="24"/>
              </w:rPr>
            </w:pPr>
            <w:r>
              <w:rPr>
                <w:rFonts w:ascii="Times New Roman" w:hAnsi="Times New Roman"/>
                <w:sz w:val="24"/>
                <w:szCs w:val="24"/>
              </w:rPr>
              <w:t xml:space="preserve">18 неделя </w:t>
            </w:r>
          </w:p>
        </w:tc>
        <w:tc>
          <w:tcPr>
            <w:tcW w:w="2482" w:type="dxa"/>
            <w:vMerge w:val="restart"/>
          </w:tcPr>
          <w:p w:rsidR="00C05D3E" w:rsidRPr="00A876A1" w:rsidRDefault="00C05D3E" w:rsidP="00A76754">
            <w:pPr>
              <w:spacing w:after="0" w:line="240" w:lineRule="auto"/>
              <w:rPr>
                <w:rFonts w:ascii="Times New Roman" w:hAnsi="Times New Roman"/>
                <w:b/>
                <w:color w:val="000000"/>
                <w:sz w:val="24"/>
                <w:szCs w:val="24"/>
                <w:shd w:val="clear" w:color="auto" w:fill="FFFFFF"/>
              </w:rPr>
            </w:pPr>
            <w:r w:rsidRPr="00A876A1">
              <w:rPr>
                <w:rFonts w:ascii="Times New Roman" w:hAnsi="Times New Roman"/>
                <w:b/>
                <w:color w:val="000000"/>
                <w:sz w:val="24"/>
                <w:szCs w:val="24"/>
                <w:shd w:val="clear" w:color="auto" w:fill="FFFFFF"/>
              </w:rPr>
              <w:t xml:space="preserve">Знакомство с названием раздела «Страна детства». </w:t>
            </w:r>
          </w:p>
          <w:p w:rsidR="00C05D3E" w:rsidRPr="00A876A1" w:rsidRDefault="00C05D3E" w:rsidP="00A76754">
            <w:pPr>
              <w:spacing w:after="0" w:line="240" w:lineRule="auto"/>
              <w:rPr>
                <w:rFonts w:ascii="Times New Roman" w:hAnsi="Times New Roman"/>
                <w:b/>
                <w:color w:val="000000"/>
                <w:sz w:val="24"/>
                <w:szCs w:val="24"/>
              </w:rPr>
            </w:pPr>
            <w:r w:rsidRPr="00A876A1">
              <w:rPr>
                <w:rFonts w:ascii="Times New Roman" w:hAnsi="Times New Roman"/>
                <w:b/>
                <w:color w:val="000000"/>
                <w:sz w:val="24"/>
                <w:szCs w:val="24"/>
                <w:shd w:val="clear" w:color="auto" w:fill="FFFFFF"/>
              </w:rPr>
              <w:t xml:space="preserve"> Б.С. Житков «Как я ловил человечков»</w:t>
            </w:r>
          </w:p>
          <w:p w:rsidR="00C05D3E" w:rsidRPr="00A876A1" w:rsidRDefault="00C05D3E" w:rsidP="00A76754">
            <w:pPr>
              <w:spacing w:after="0" w:line="240" w:lineRule="auto"/>
              <w:rPr>
                <w:rFonts w:ascii="Times New Roman" w:hAnsi="Times New Roman"/>
                <w:b/>
                <w:color w:val="000000"/>
                <w:sz w:val="24"/>
                <w:szCs w:val="24"/>
              </w:rPr>
            </w:pPr>
          </w:p>
        </w:tc>
        <w:tc>
          <w:tcPr>
            <w:tcW w:w="2340" w:type="dxa"/>
            <w:vMerge w:val="restart"/>
          </w:tcPr>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r w:rsidRPr="00A876A1">
              <w:rPr>
                <w:rFonts w:ascii="Times New Roman" w:hAnsi="Times New Roman"/>
                <w:sz w:val="24"/>
                <w:szCs w:val="24"/>
              </w:rPr>
              <w:t xml:space="preserve">развитие навыков сотрудничества </w:t>
            </w:r>
            <w:proofErr w:type="gramStart"/>
            <w:r w:rsidRPr="00A876A1">
              <w:rPr>
                <w:rFonts w:ascii="Times New Roman" w:hAnsi="Times New Roman"/>
                <w:sz w:val="24"/>
                <w:szCs w:val="24"/>
              </w:rPr>
              <w:t>со</w:t>
            </w:r>
            <w:proofErr w:type="gramEnd"/>
            <w:r w:rsidRPr="00A876A1">
              <w:rPr>
                <w:rFonts w:ascii="Times New Roman" w:hAnsi="Times New Roman"/>
                <w:sz w:val="24"/>
                <w:szCs w:val="24"/>
              </w:rPr>
              <w:t xml:space="preserve"> взрослыми и сверст</w:t>
            </w:r>
            <w:r w:rsidRPr="00A876A1">
              <w:rPr>
                <w:rFonts w:ascii="Times New Roman" w:hAnsi="Times New Roman"/>
                <w:sz w:val="24"/>
                <w:szCs w:val="24"/>
              </w:rPr>
              <w:softHyphen/>
              <w:t>никами в разных социальных ситуациях, умения избегать кон</w:t>
            </w:r>
            <w:r w:rsidRPr="00A876A1">
              <w:rPr>
                <w:rFonts w:ascii="Times New Roman" w:hAnsi="Times New Roman"/>
                <w:sz w:val="24"/>
                <w:szCs w:val="24"/>
              </w:rPr>
              <w:softHyphen/>
              <w:t xml:space="preserve">фликтов и находить выходы </w:t>
            </w:r>
            <w:r w:rsidRPr="00A876A1">
              <w:rPr>
                <w:rFonts w:ascii="Times New Roman" w:hAnsi="Times New Roman"/>
                <w:sz w:val="24"/>
                <w:szCs w:val="24"/>
              </w:rPr>
              <w:lastRenderedPageBreak/>
              <w:t>из спорных ситуаций, умения срав</w:t>
            </w:r>
            <w:r w:rsidRPr="00A876A1">
              <w:rPr>
                <w:rFonts w:ascii="Times New Roman" w:hAnsi="Times New Roman"/>
                <w:sz w:val="24"/>
                <w:szCs w:val="24"/>
              </w:rPr>
              <w:softHyphen/>
              <w:t>нивать поступки героев литературных произведений со своими собственными поступками, осмысливать поступки героев;</w:t>
            </w: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r w:rsidRPr="00A876A1">
              <w:rPr>
                <w:rFonts w:ascii="Times New Roman" w:hAnsi="Times New Roman"/>
                <w:sz w:val="24"/>
                <w:szCs w:val="24"/>
              </w:rPr>
              <w:t xml:space="preserve"> наличие мотивации к творческому труду и бережному отношению к материальным и духовным ценностям, формиро</w:t>
            </w:r>
            <w:r w:rsidRPr="00A876A1">
              <w:rPr>
                <w:rFonts w:ascii="Times New Roman" w:hAnsi="Times New Roman"/>
                <w:sz w:val="24"/>
                <w:szCs w:val="24"/>
              </w:rPr>
              <w:softHyphen/>
              <w:t>вание установки на безопасный, здоровый образ жизни.</w:t>
            </w:r>
          </w:p>
          <w:p w:rsidR="00C05D3E" w:rsidRPr="00A876A1" w:rsidRDefault="00C05D3E" w:rsidP="00FA201D">
            <w:pPr>
              <w:pStyle w:val="a4"/>
              <w:rPr>
                <w:rFonts w:ascii="Times New Roman" w:hAnsi="Times New Roman"/>
                <w:sz w:val="24"/>
                <w:szCs w:val="24"/>
              </w:rPr>
            </w:pPr>
          </w:p>
        </w:tc>
        <w:tc>
          <w:tcPr>
            <w:tcW w:w="1964" w:type="dxa"/>
            <w:vMerge w:val="restart"/>
          </w:tcPr>
          <w:p w:rsidR="00C05D3E" w:rsidRPr="00A876A1" w:rsidRDefault="00C05D3E" w:rsidP="00FA201D">
            <w:pPr>
              <w:pStyle w:val="a4"/>
              <w:rPr>
                <w:rFonts w:ascii="Times New Roman" w:hAnsi="Times New Roman"/>
                <w:sz w:val="24"/>
                <w:szCs w:val="24"/>
              </w:rPr>
            </w:pPr>
            <w:r w:rsidRPr="00A876A1">
              <w:rPr>
                <w:rFonts w:ascii="Times New Roman" w:hAnsi="Times New Roman"/>
                <w:sz w:val="24"/>
                <w:szCs w:val="24"/>
                <w:shd w:val="clear" w:color="auto" w:fill="FFFFFF"/>
              </w:rPr>
              <w:lastRenderedPageBreak/>
              <w:t>Регулятивные УУД:</w:t>
            </w:r>
            <w:r w:rsidRPr="00A876A1">
              <w:rPr>
                <w:rFonts w:ascii="Times New Roman" w:hAnsi="Times New Roman"/>
                <w:sz w:val="24"/>
                <w:szCs w:val="24"/>
              </w:rPr>
              <w:br/>
            </w:r>
            <w:r w:rsidRPr="00A876A1">
              <w:rPr>
                <w:rFonts w:ascii="Times New Roman" w:hAnsi="Times New Roman"/>
                <w:sz w:val="24"/>
                <w:szCs w:val="24"/>
                <w:shd w:val="clear" w:color="auto" w:fill="FFFFFF"/>
              </w:rPr>
              <w:t>работать по плану, сверяя свои действия с целью, корректировать свою деятельность;</w:t>
            </w:r>
            <w:r w:rsidRPr="00A876A1">
              <w:rPr>
                <w:rFonts w:ascii="Times New Roman" w:hAnsi="Times New Roman"/>
                <w:sz w:val="24"/>
                <w:szCs w:val="24"/>
              </w:rPr>
              <w:br/>
            </w:r>
            <w:r w:rsidRPr="00A876A1">
              <w:rPr>
                <w:rFonts w:ascii="Times New Roman" w:hAnsi="Times New Roman"/>
                <w:sz w:val="24"/>
                <w:szCs w:val="24"/>
                <w:shd w:val="clear" w:color="auto" w:fill="FFFFFF"/>
              </w:rPr>
              <w:lastRenderedPageBreak/>
              <w:t xml:space="preserve"> в диалоге с учителем вырабатывать критерии оценки и определять степень успешности своей работы и работы других в соответствии с этими критериями.</w:t>
            </w:r>
            <w:r w:rsidRPr="00A876A1">
              <w:rPr>
                <w:rFonts w:ascii="Times New Roman" w:hAnsi="Times New Roman"/>
                <w:sz w:val="24"/>
                <w:szCs w:val="24"/>
              </w:rPr>
              <w:br/>
            </w:r>
            <w:r w:rsidRPr="00A876A1">
              <w:rPr>
                <w:rFonts w:ascii="Times New Roman" w:hAnsi="Times New Roman"/>
                <w:sz w:val="24"/>
                <w:szCs w:val="24"/>
                <w:shd w:val="clear" w:color="auto" w:fill="FFFFFF"/>
              </w:rPr>
              <w:t>Познавательные УУД:</w:t>
            </w:r>
            <w:r w:rsidRPr="00A876A1">
              <w:rPr>
                <w:rFonts w:ascii="Times New Roman" w:hAnsi="Times New Roman"/>
                <w:sz w:val="24"/>
                <w:szCs w:val="24"/>
              </w:rPr>
              <w:br/>
            </w:r>
            <w:r w:rsidRPr="00A876A1">
              <w:rPr>
                <w:rFonts w:ascii="Times New Roman" w:hAnsi="Times New Roman"/>
                <w:sz w:val="24"/>
                <w:szCs w:val="24"/>
                <w:shd w:val="clear" w:color="auto" w:fill="FFFFFF"/>
              </w:rPr>
              <w:t xml:space="preserve"> извлекать информацию, представленную в разных формах</w:t>
            </w:r>
            <w:r w:rsidRPr="00A876A1">
              <w:rPr>
                <w:rFonts w:ascii="Times New Roman" w:hAnsi="Times New Roman"/>
                <w:sz w:val="24"/>
                <w:szCs w:val="24"/>
              </w:rPr>
              <w:br/>
            </w:r>
            <w:r w:rsidRPr="00A876A1">
              <w:rPr>
                <w:rFonts w:ascii="Times New Roman" w:hAnsi="Times New Roman"/>
                <w:sz w:val="24"/>
                <w:szCs w:val="24"/>
                <w:shd w:val="clear" w:color="auto" w:fill="FFFFFF"/>
              </w:rPr>
              <w:t>(сплошной текст; не сплошной текст – иллюстрация, таблица, схема);</w:t>
            </w:r>
            <w:r w:rsidRPr="00A876A1">
              <w:rPr>
                <w:rFonts w:ascii="Times New Roman" w:hAnsi="Times New Roman"/>
                <w:sz w:val="24"/>
                <w:szCs w:val="24"/>
              </w:rPr>
              <w:br/>
            </w:r>
            <w:r w:rsidRPr="00A876A1">
              <w:rPr>
                <w:rFonts w:ascii="Times New Roman" w:hAnsi="Times New Roman"/>
                <w:sz w:val="24"/>
                <w:szCs w:val="24"/>
                <w:shd w:val="clear" w:color="auto" w:fill="FFFFFF"/>
              </w:rPr>
              <w:t xml:space="preserve"> перерабатывать и преобразовывать информацию из одной формы в другую (составлять план, таблицу, схему);</w:t>
            </w:r>
            <w:r w:rsidRPr="00A876A1">
              <w:rPr>
                <w:rFonts w:ascii="Times New Roman" w:hAnsi="Times New Roman"/>
                <w:sz w:val="24"/>
                <w:szCs w:val="24"/>
              </w:rPr>
              <w:br/>
            </w:r>
            <w:r w:rsidRPr="00A876A1">
              <w:rPr>
                <w:rFonts w:ascii="Times New Roman" w:hAnsi="Times New Roman"/>
                <w:sz w:val="24"/>
                <w:szCs w:val="24"/>
                <w:shd w:val="clear" w:color="auto" w:fill="FFFFFF"/>
              </w:rPr>
              <w:t xml:space="preserve"> Коммуникативные УУД:</w:t>
            </w:r>
            <w:r w:rsidRPr="00A876A1">
              <w:rPr>
                <w:rFonts w:ascii="Times New Roman" w:hAnsi="Times New Roman"/>
                <w:sz w:val="24"/>
                <w:szCs w:val="24"/>
              </w:rPr>
              <w:br/>
            </w:r>
            <w:r w:rsidRPr="00A876A1">
              <w:rPr>
                <w:rFonts w:ascii="Times New Roman" w:hAnsi="Times New Roman"/>
                <w:sz w:val="24"/>
                <w:szCs w:val="24"/>
                <w:shd w:val="clear" w:color="auto" w:fill="FFFFFF"/>
              </w:rPr>
              <w:t>владеть монологической и диалогической формами речи</w:t>
            </w:r>
            <w:proofErr w:type="gramStart"/>
            <w:r w:rsidRPr="00A876A1">
              <w:rPr>
                <w:rFonts w:ascii="Times New Roman" w:hAnsi="Times New Roman"/>
                <w:sz w:val="24"/>
                <w:szCs w:val="24"/>
                <w:shd w:val="clear" w:color="auto" w:fill="FFFFFF"/>
              </w:rPr>
              <w:t>.</w:t>
            </w:r>
            <w:proofErr w:type="gramEnd"/>
            <w:r w:rsidRPr="00A876A1">
              <w:rPr>
                <w:rFonts w:ascii="Times New Roman" w:hAnsi="Times New Roman"/>
                <w:sz w:val="24"/>
                <w:szCs w:val="24"/>
              </w:rPr>
              <w:br/>
            </w:r>
            <w:proofErr w:type="gramStart"/>
            <w:r w:rsidRPr="00A876A1">
              <w:rPr>
                <w:rFonts w:ascii="Times New Roman" w:hAnsi="Times New Roman"/>
                <w:sz w:val="24"/>
                <w:szCs w:val="24"/>
                <w:shd w:val="clear" w:color="auto" w:fill="FFFFFF"/>
              </w:rPr>
              <w:t>в</w:t>
            </w:r>
            <w:proofErr w:type="gramEnd"/>
            <w:r w:rsidRPr="00A876A1">
              <w:rPr>
                <w:rFonts w:ascii="Times New Roman" w:hAnsi="Times New Roman"/>
                <w:sz w:val="24"/>
                <w:szCs w:val="24"/>
                <w:shd w:val="clear" w:color="auto" w:fill="FFFFFF"/>
              </w:rPr>
              <w:t xml:space="preserve">ысказывать и </w:t>
            </w:r>
            <w:r w:rsidRPr="00A876A1">
              <w:rPr>
                <w:rFonts w:ascii="Times New Roman" w:hAnsi="Times New Roman"/>
                <w:sz w:val="24"/>
                <w:szCs w:val="24"/>
                <w:shd w:val="clear" w:color="auto" w:fill="FFFFFF"/>
              </w:rPr>
              <w:lastRenderedPageBreak/>
              <w:t>обосновывать свою точку зрения;</w:t>
            </w:r>
            <w:r w:rsidRPr="00A876A1">
              <w:rPr>
                <w:rFonts w:ascii="Times New Roman" w:hAnsi="Times New Roman"/>
                <w:sz w:val="24"/>
                <w:szCs w:val="24"/>
              </w:rPr>
              <w:br/>
            </w:r>
          </w:p>
        </w:tc>
        <w:tc>
          <w:tcPr>
            <w:tcW w:w="2946"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z w:val="24"/>
                <w:szCs w:val="24"/>
              </w:rPr>
              <w:lastRenderedPageBreak/>
              <w:t>Объяснять</w:t>
            </w:r>
            <w:r w:rsidRPr="00A876A1">
              <w:rPr>
                <w:rFonts w:ascii="Times New Roman" w:hAnsi="Times New Roman"/>
                <w:sz w:val="24"/>
                <w:szCs w:val="24"/>
              </w:rPr>
              <w:t xml:space="preserve"> авторское и собственное отношение к персонажам, работать с иллюстрацией, составлять небольшое монологическое высказывание с опорой на авторский текст. </w:t>
            </w:r>
            <w:proofErr w:type="spellStart"/>
            <w:r w:rsidRPr="00A876A1">
              <w:rPr>
                <w:rFonts w:ascii="Times New Roman" w:hAnsi="Times New Roman"/>
                <w:i/>
                <w:sz w:val="24"/>
                <w:szCs w:val="24"/>
              </w:rPr>
              <w:t>Высказывать</w:t>
            </w:r>
            <w:r w:rsidRPr="00A876A1">
              <w:rPr>
                <w:rFonts w:ascii="Times New Roman" w:hAnsi="Times New Roman"/>
                <w:spacing w:val="-3"/>
                <w:sz w:val="24"/>
                <w:szCs w:val="24"/>
              </w:rPr>
              <w:t>оценочные</w:t>
            </w:r>
            <w:proofErr w:type="spellEnd"/>
            <w:r w:rsidRPr="00A876A1">
              <w:rPr>
                <w:rFonts w:ascii="Times New Roman" w:hAnsi="Times New Roman"/>
                <w:spacing w:val="-3"/>
                <w:sz w:val="24"/>
                <w:szCs w:val="24"/>
              </w:rPr>
              <w:t xml:space="preserve"> </w:t>
            </w:r>
            <w:proofErr w:type="spellStart"/>
            <w:r w:rsidRPr="00A876A1">
              <w:rPr>
                <w:rFonts w:ascii="Times New Roman" w:hAnsi="Times New Roman"/>
                <w:spacing w:val="-3"/>
                <w:sz w:val="24"/>
                <w:szCs w:val="24"/>
              </w:rPr>
              <w:lastRenderedPageBreak/>
              <w:t>сужденияо</w:t>
            </w:r>
            <w:proofErr w:type="spellEnd"/>
            <w:r w:rsidRPr="00A876A1">
              <w:rPr>
                <w:rFonts w:ascii="Times New Roman" w:hAnsi="Times New Roman"/>
                <w:spacing w:val="-3"/>
                <w:sz w:val="24"/>
                <w:szCs w:val="24"/>
              </w:rPr>
              <w:t xml:space="preserve"> прочитанном </w:t>
            </w:r>
            <w:proofErr w:type="gramStart"/>
            <w:r w:rsidRPr="00A876A1">
              <w:rPr>
                <w:rFonts w:ascii="Times New Roman" w:hAnsi="Times New Roman"/>
                <w:spacing w:val="-3"/>
                <w:sz w:val="24"/>
                <w:szCs w:val="24"/>
              </w:rPr>
              <w:t>про</w:t>
            </w:r>
            <w:r w:rsidRPr="00A876A1">
              <w:rPr>
                <w:rFonts w:ascii="Times New Roman" w:hAnsi="Times New Roman"/>
                <w:spacing w:val="-3"/>
                <w:sz w:val="24"/>
                <w:szCs w:val="24"/>
              </w:rPr>
              <w:softHyphen/>
            </w:r>
            <w:r w:rsidRPr="00A876A1">
              <w:rPr>
                <w:rFonts w:ascii="Times New Roman" w:hAnsi="Times New Roman"/>
                <w:spacing w:val="-1"/>
                <w:sz w:val="24"/>
                <w:szCs w:val="24"/>
              </w:rPr>
              <w:t>изведении</w:t>
            </w:r>
            <w:proofErr w:type="gramEnd"/>
            <w:r w:rsidRPr="00A876A1">
              <w:rPr>
                <w:rFonts w:ascii="Times New Roman" w:hAnsi="Times New Roman"/>
                <w:spacing w:val="-1"/>
                <w:sz w:val="24"/>
                <w:szCs w:val="24"/>
              </w:rPr>
              <w:t xml:space="preserve"> (герое, </w:t>
            </w:r>
            <w:r w:rsidRPr="00A876A1">
              <w:rPr>
                <w:rFonts w:ascii="Times New Roman" w:hAnsi="Times New Roman"/>
                <w:sz w:val="24"/>
                <w:szCs w:val="24"/>
              </w:rPr>
              <w:t xml:space="preserve">событии) </w:t>
            </w:r>
          </w:p>
        </w:tc>
        <w:tc>
          <w:tcPr>
            <w:tcW w:w="2958" w:type="dxa"/>
            <w:vMerge w:val="restart"/>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lastRenderedPageBreak/>
              <w:t>Прогнозировать</w:t>
            </w:r>
            <w:r w:rsidRPr="00A876A1">
              <w:rPr>
                <w:rFonts w:ascii="Times New Roman" w:hAnsi="Times New Roman"/>
                <w:sz w:val="24"/>
                <w:szCs w:val="24"/>
              </w:rPr>
              <w:t xml:space="preserve"> содержание раздела. </w:t>
            </w:r>
            <w:r w:rsidRPr="00A876A1">
              <w:rPr>
                <w:rFonts w:ascii="Times New Roman" w:hAnsi="Times New Roman"/>
                <w:b/>
                <w:sz w:val="24"/>
                <w:szCs w:val="24"/>
              </w:rPr>
              <w:t>Планировать</w:t>
            </w:r>
            <w:r w:rsidRPr="00A876A1">
              <w:rPr>
                <w:rFonts w:ascii="Times New Roman" w:hAnsi="Times New Roman"/>
                <w:sz w:val="24"/>
                <w:szCs w:val="24"/>
              </w:rPr>
              <w:t xml:space="preserve"> работу на уроке.</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Подбират</w:t>
            </w:r>
            <w:r w:rsidRPr="00A876A1">
              <w:rPr>
                <w:rFonts w:ascii="Times New Roman" w:hAnsi="Times New Roman"/>
                <w:sz w:val="24"/>
                <w:szCs w:val="24"/>
              </w:rPr>
              <w:t>ь книги по теме, рассказывать об их содержании.</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Воспринимать</w:t>
            </w:r>
            <w:r w:rsidRPr="00A876A1">
              <w:rPr>
                <w:rFonts w:ascii="Times New Roman" w:hAnsi="Times New Roman"/>
                <w:sz w:val="24"/>
                <w:szCs w:val="24"/>
              </w:rPr>
              <w:t xml:space="preserve"> на </w:t>
            </w:r>
            <w:r w:rsidRPr="00A876A1">
              <w:rPr>
                <w:rFonts w:ascii="Times New Roman" w:hAnsi="Times New Roman"/>
                <w:sz w:val="24"/>
                <w:szCs w:val="24"/>
              </w:rPr>
              <w:lastRenderedPageBreak/>
              <w:t>слух художественное произведение, читать выразительно диалоги.</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Находить</w:t>
            </w:r>
            <w:r w:rsidRPr="00A876A1">
              <w:rPr>
                <w:rFonts w:ascii="Times New Roman" w:hAnsi="Times New Roman"/>
                <w:sz w:val="24"/>
                <w:szCs w:val="24"/>
              </w:rPr>
              <w:t xml:space="preserve"> смешные эпизоды из юмористических рассказов; определять отношение автора к героям.</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Определять</w:t>
            </w:r>
            <w:r w:rsidRPr="00A876A1">
              <w:rPr>
                <w:rFonts w:ascii="Times New Roman" w:hAnsi="Times New Roman"/>
                <w:sz w:val="24"/>
                <w:szCs w:val="24"/>
              </w:rPr>
              <w:t xml:space="preserve">, что </w:t>
            </w:r>
            <w:proofErr w:type="gramStart"/>
            <w:r w:rsidRPr="00A876A1">
              <w:rPr>
                <w:rFonts w:ascii="Times New Roman" w:hAnsi="Times New Roman"/>
                <w:sz w:val="24"/>
                <w:szCs w:val="24"/>
              </w:rPr>
              <w:t>важное</w:t>
            </w:r>
            <w:proofErr w:type="gramEnd"/>
            <w:r w:rsidRPr="00A876A1">
              <w:rPr>
                <w:rFonts w:ascii="Times New Roman" w:hAnsi="Times New Roman"/>
                <w:sz w:val="24"/>
                <w:szCs w:val="24"/>
              </w:rPr>
              <w:t xml:space="preserve"> и серьезное скрывается за усмешкой автора.</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Анализировать</w:t>
            </w:r>
            <w:r w:rsidRPr="00A876A1">
              <w:rPr>
                <w:rFonts w:ascii="Times New Roman" w:hAnsi="Times New Roman"/>
                <w:sz w:val="24"/>
                <w:szCs w:val="24"/>
              </w:rPr>
              <w:t xml:space="preserve"> возможные заголовки произведений.</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Использовать</w:t>
            </w:r>
            <w:r w:rsidRPr="00A876A1">
              <w:rPr>
                <w:rFonts w:ascii="Times New Roman" w:hAnsi="Times New Roman"/>
                <w:sz w:val="24"/>
                <w:szCs w:val="24"/>
              </w:rPr>
              <w:t xml:space="preserve"> в своей речи средства художественной выразительности (сравнения, эпитеты).</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Придумывать</w:t>
            </w:r>
            <w:r w:rsidRPr="00A876A1">
              <w:rPr>
                <w:rFonts w:ascii="Times New Roman" w:hAnsi="Times New Roman"/>
                <w:sz w:val="24"/>
                <w:szCs w:val="24"/>
              </w:rPr>
              <w:t xml:space="preserve"> музыкальное сопровождение к прозаическому тексту.</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Составлять</w:t>
            </w:r>
            <w:r w:rsidRPr="00A876A1">
              <w:rPr>
                <w:rFonts w:ascii="Times New Roman" w:hAnsi="Times New Roman"/>
                <w:sz w:val="24"/>
                <w:szCs w:val="24"/>
              </w:rPr>
              <w:t xml:space="preserve"> план текста.</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Пересказывать</w:t>
            </w:r>
            <w:r w:rsidRPr="00A876A1">
              <w:rPr>
                <w:rFonts w:ascii="Times New Roman" w:hAnsi="Times New Roman"/>
                <w:sz w:val="24"/>
                <w:szCs w:val="24"/>
              </w:rPr>
              <w:t xml:space="preserve"> текст на основе плана.</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Придумывать</w:t>
            </w:r>
            <w:r w:rsidRPr="00A876A1">
              <w:rPr>
                <w:rFonts w:ascii="Times New Roman" w:hAnsi="Times New Roman"/>
                <w:sz w:val="24"/>
                <w:szCs w:val="24"/>
              </w:rPr>
              <w:t xml:space="preserve"> смешные рассказы о школьной жизни, не обижая своих друзей.</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Проверять</w:t>
            </w:r>
            <w:r w:rsidRPr="00A876A1">
              <w:rPr>
                <w:rFonts w:ascii="Times New Roman" w:hAnsi="Times New Roman"/>
                <w:sz w:val="24"/>
                <w:szCs w:val="24"/>
              </w:rPr>
              <w:t xml:space="preserve"> себя и самостоятельно о</w:t>
            </w:r>
            <w:r w:rsidRPr="00A876A1">
              <w:rPr>
                <w:rFonts w:ascii="Times New Roman" w:hAnsi="Times New Roman"/>
                <w:b/>
                <w:sz w:val="24"/>
                <w:szCs w:val="24"/>
              </w:rPr>
              <w:t xml:space="preserve">ценивать </w:t>
            </w:r>
            <w:r w:rsidRPr="00A876A1">
              <w:rPr>
                <w:rFonts w:ascii="Times New Roman" w:hAnsi="Times New Roman"/>
                <w:sz w:val="24"/>
                <w:szCs w:val="24"/>
              </w:rPr>
              <w:t>свои достижения.</w:t>
            </w: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lastRenderedPageBreak/>
              <w:t>выразительное чтение</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tcPr>
          <w:p w:rsidR="00C05D3E" w:rsidRPr="00A876A1" w:rsidRDefault="00C05D3E" w:rsidP="00A76754">
            <w:pPr>
              <w:spacing w:after="0" w:line="240" w:lineRule="auto"/>
              <w:rPr>
                <w:rFonts w:ascii="Times New Roman" w:hAnsi="Times New Roman"/>
                <w:sz w:val="24"/>
                <w:szCs w:val="24"/>
              </w:rPr>
            </w:pPr>
          </w:p>
        </w:tc>
        <w:tc>
          <w:tcPr>
            <w:tcW w:w="2482" w:type="dxa"/>
            <w:vMerge/>
          </w:tcPr>
          <w:p w:rsidR="00C05D3E" w:rsidRPr="00A876A1" w:rsidRDefault="00C05D3E" w:rsidP="00A76754">
            <w:pPr>
              <w:spacing w:after="0" w:line="240" w:lineRule="auto"/>
              <w:rPr>
                <w:rFonts w:ascii="Times New Roman" w:hAnsi="Times New Roman"/>
                <w:color w:val="000000"/>
                <w:sz w:val="24"/>
                <w:szCs w:val="24"/>
                <w:shd w:val="clear" w:color="auto" w:fill="FFFFFF"/>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z w:val="24"/>
                <w:szCs w:val="24"/>
              </w:rPr>
              <w:t>Определять</w:t>
            </w:r>
            <w:r w:rsidRPr="00A876A1">
              <w:rPr>
                <w:rFonts w:ascii="Times New Roman" w:hAnsi="Times New Roman"/>
                <w:sz w:val="24"/>
                <w:szCs w:val="24"/>
              </w:rPr>
              <w:t xml:space="preserve"> эмоциональный тон персонажа, проводить лексическую работу, создать небольшой устный текст на заданную тему.  Пересказывать текст, различать жанры литературных произведений, отвечать на вопросы</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пересказ от лица мальчика</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val="restart"/>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 xml:space="preserve">54 </w:t>
            </w:r>
            <w:r w:rsidR="00543A2F">
              <w:rPr>
                <w:rFonts w:ascii="Times New Roman" w:hAnsi="Times New Roman"/>
                <w:sz w:val="24"/>
                <w:szCs w:val="24"/>
              </w:rPr>
              <w:t>–</w:t>
            </w:r>
            <w:r w:rsidRPr="00A876A1">
              <w:rPr>
                <w:rFonts w:ascii="Times New Roman" w:hAnsi="Times New Roman"/>
                <w:sz w:val="24"/>
                <w:szCs w:val="24"/>
              </w:rPr>
              <w:t xml:space="preserve"> 55</w:t>
            </w:r>
            <w:r w:rsidR="00543A2F">
              <w:rPr>
                <w:rFonts w:ascii="Times New Roman" w:hAnsi="Times New Roman"/>
                <w:sz w:val="24"/>
                <w:szCs w:val="24"/>
              </w:rPr>
              <w:t xml:space="preserve">.19 неделя </w:t>
            </w:r>
          </w:p>
        </w:tc>
        <w:tc>
          <w:tcPr>
            <w:tcW w:w="2482" w:type="dxa"/>
            <w:vMerge w:val="restart"/>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color w:val="000000"/>
                <w:sz w:val="24"/>
                <w:szCs w:val="24"/>
                <w:shd w:val="clear" w:color="auto" w:fill="FFFFFF"/>
              </w:rPr>
              <w:t>К.Г. Паустовский «Корзина с еловыми шишками»</w:t>
            </w:r>
          </w:p>
          <w:p w:rsidR="00C05D3E" w:rsidRPr="00A876A1" w:rsidRDefault="00C05D3E" w:rsidP="00A76754">
            <w:pPr>
              <w:spacing w:after="0" w:line="240" w:lineRule="auto"/>
              <w:rPr>
                <w:rFonts w:ascii="Times New Roman" w:hAnsi="Times New Roman"/>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vMerge w:val="restart"/>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z w:val="24"/>
                <w:szCs w:val="24"/>
              </w:rPr>
              <w:t>Прогнозировать</w:t>
            </w:r>
            <w:r w:rsidRPr="00A876A1">
              <w:rPr>
                <w:rFonts w:ascii="Times New Roman" w:hAnsi="Times New Roman"/>
                <w:sz w:val="24"/>
                <w:szCs w:val="24"/>
              </w:rPr>
              <w:t xml:space="preserve"> содержание текста по заголовку; участвовать в диалоге; читать осознанно текст художественного произведения; определять тему и главную мысль произведения; создавать небольшой устный текст на заданную тему.</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z w:val="24"/>
                <w:szCs w:val="24"/>
              </w:rPr>
              <w:t>Определять</w:t>
            </w:r>
            <w:r w:rsidRPr="00A876A1">
              <w:rPr>
                <w:rFonts w:ascii="Times New Roman" w:hAnsi="Times New Roman"/>
                <w:sz w:val="24"/>
                <w:szCs w:val="24"/>
              </w:rPr>
              <w:t xml:space="preserve"> тему и главную </w:t>
            </w:r>
            <w:r w:rsidRPr="00A876A1">
              <w:rPr>
                <w:rFonts w:ascii="Times New Roman" w:hAnsi="Times New Roman"/>
                <w:spacing w:val="-3"/>
                <w:sz w:val="24"/>
                <w:szCs w:val="24"/>
              </w:rPr>
              <w:t xml:space="preserve">мысль </w:t>
            </w:r>
            <w:proofErr w:type="spellStart"/>
            <w:r w:rsidRPr="00A876A1">
              <w:rPr>
                <w:rFonts w:ascii="Times New Roman" w:hAnsi="Times New Roman"/>
                <w:spacing w:val="-3"/>
                <w:sz w:val="24"/>
                <w:szCs w:val="24"/>
              </w:rPr>
              <w:t>произведения,составлять</w:t>
            </w:r>
            <w:proofErr w:type="spellEnd"/>
            <w:r w:rsidRPr="00A876A1">
              <w:rPr>
                <w:rFonts w:ascii="Times New Roman" w:hAnsi="Times New Roman"/>
                <w:spacing w:val="-3"/>
                <w:sz w:val="24"/>
                <w:szCs w:val="24"/>
              </w:rPr>
              <w:t xml:space="preserve"> вопросы</w:t>
            </w:r>
            <w:r w:rsidRPr="00A876A1">
              <w:rPr>
                <w:rFonts w:ascii="Times New Roman" w:hAnsi="Times New Roman"/>
                <w:sz w:val="24"/>
                <w:szCs w:val="24"/>
              </w:rPr>
              <w:t xml:space="preserve"> по тексту</w:t>
            </w:r>
            <w:proofErr w:type="gramStart"/>
            <w:r w:rsidRPr="00A876A1">
              <w:rPr>
                <w:rFonts w:ascii="Times New Roman" w:hAnsi="Times New Roman"/>
                <w:sz w:val="24"/>
                <w:szCs w:val="24"/>
              </w:rPr>
              <w:t xml:space="preserve"> С</w:t>
            </w:r>
            <w:proofErr w:type="gramEnd"/>
            <w:r w:rsidRPr="00A876A1">
              <w:rPr>
                <w:rFonts w:ascii="Times New Roman" w:hAnsi="Times New Roman"/>
                <w:sz w:val="24"/>
                <w:szCs w:val="24"/>
              </w:rPr>
              <w:t>оставлять небольшое монологическое высказывание с опорой на авторский текст, оценивать события, героев произведения</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составление плана</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rPr>
          <w:trHeight w:val="621"/>
        </w:trPr>
        <w:tc>
          <w:tcPr>
            <w:tcW w:w="959" w:type="dxa"/>
            <w:gridSpan w:val="3"/>
            <w:vMerge/>
          </w:tcPr>
          <w:p w:rsidR="00C05D3E" w:rsidRPr="00A876A1" w:rsidRDefault="00C05D3E" w:rsidP="00A76754">
            <w:pPr>
              <w:spacing w:after="0" w:line="240" w:lineRule="auto"/>
              <w:rPr>
                <w:rFonts w:ascii="Times New Roman" w:hAnsi="Times New Roman"/>
                <w:sz w:val="24"/>
                <w:szCs w:val="24"/>
              </w:rPr>
            </w:pPr>
          </w:p>
        </w:tc>
        <w:tc>
          <w:tcPr>
            <w:tcW w:w="2482" w:type="dxa"/>
            <w:vMerge/>
          </w:tcPr>
          <w:p w:rsidR="00C05D3E" w:rsidRPr="00A876A1" w:rsidRDefault="00C05D3E" w:rsidP="00A76754">
            <w:pPr>
              <w:spacing w:after="0" w:line="240" w:lineRule="auto"/>
              <w:rPr>
                <w:rFonts w:ascii="Times New Roman" w:hAnsi="Times New Roman"/>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vMerge/>
          </w:tcPr>
          <w:p w:rsidR="00C05D3E" w:rsidRPr="00A876A1" w:rsidRDefault="00C05D3E" w:rsidP="00A76754">
            <w:pPr>
              <w:spacing w:after="0" w:line="240" w:lineRule="auto"/>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пересказ   одной части</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val="restart"/>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56-57</w:t>
            </w:r>
            <w:r w:rsidR="00543A2F">
              <w:rPr>
                <w:rFonts w:ascii="Times New Roman" w:hAnsi="Times New Roman"/>
                <w:sz w:val="24"/>
                <w:szCs w:val="24"/>
              </w:rPr>
              <w:t xml:space="preserve">.20 неделя </w:t>
            </w:r>
          </w:p>
        </w:tc>
        <w:tc>
          <w:tcPr>
            <w:tcW w:w="2482" w:type="dxa"/>
            <w:vMerge w:val="restart"/>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color w:val="000000"/>
                <w:sz w:val="24"/>
                <w:szCs w:val="24"/>
                <w:shd w:val="clear" w:color="auto" w:fill="FFFFFF"/>
              </w:rPr>
              <w:t>М.М. Зощенко «Елка»</w:t>
            </w:r>
          </w:p>
          <w:p w:rsidR="00C05D3E" w:rsidRPr="00A876A1" w:rsidRDefault="00C05D3E" w:rsidP="00A76754">
            <w:pPr>
              <w:spacing w:after="0" w:line="240" w:lineRule="auto"/>
              <w:rPr>
                <w:rFonts w:ascii="Times New Roman" w:hAnsi="Times New Roman"/>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vMerge w:val="restart"/>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 xml:space="preserve">Высказывать </w:t>
            </w:r>
            <w:r w:rsidRPr="00A876A1">
              <w:rPr>
                <w:rFonts w:ascii="Times New Roman" w:hAnsi="Times New Roman"/>
                <w:spacing w:val="-2"/>
                <w:sz w:val="24"/>
                <w:szCs w:val="24"/>
              </w:rPr>
              <w:t xml:space="preserve">оценочные суждения </w:t>
            </w:r>
            <w:r w:rsidRPr="00A876A1">
              <w:rPr>
                <w:rFonts w:ascii="Times New Roman" w:hAnsi="Times New Roman"/>
                <w:sz w:val="24"/>
                <w:szCs w:val="24"/>
              </w:rPr>
              <w:t>о прочитанном про</w:t>
            </w:r>
            <w:r w:rsidRPr="00A876A1">
              <w:rPr>
                <w:rFonts w:ascii="Times New Roman" w:hAnsi="Times New Roman"/>
                <w:sz w:val="24"/>
                <w:szCs w:val="24"/>
              </w:rPr>
              <w:softHyphen/>
            </w:r>
            <w:r w:rsidRPr="00A876A1">
              <w:rPr>
                <w:rFonts w:ascii="Times New Roman" w:hAnsi="Times New Roman"/>
                <w:spacing w:val="-1"/>
                <w:sz w:val="24"/>
                <w:szCs w:val="24"/>
              </w:rPr>
              <w:t xml:space="preserve">изведении (герое, </w:t>
            </w:r>
            <w:r w:rsidRPr="00A876A1">
              <w:rPr>
                <w:rFonts w:ascii="Times New Roman" w:hAnsi="Times New Roman"/>
                <w:spacing w:val="-2"/>
                <w:sz w:val="24"/>
                <w:szCs w:val="24"/>
              </w:rPr>
              <w:t>событии), анализиро</w:t>
            </w:r>
            <w:r w:rsidRPr="00A876A1">
              <w:rPr>
                <w:rFonts w:ascii="Times New Roman" w:hAnsi="Times New Roman"/>
                <w:spacing w:val="-2"/>
                <w:sz w:val="24"/>
                <w:szCs w:val="24"/>
              </w:rPr>
              <w:softHyphen/>
            </w:r>
            <w:r w:rsidRPr="00A876A1">
              <w:rPr>
                <w:rFonts w:ascii="Times New Roman" w:hAnsi="Times New Roman"/>
                <w:spacing w:val="-3"/>
                <w:sz w:val="24"/>
                <w:szCs w:val="24"/>
              </w:rPr>
              <w:t>вать образные языко</w:t>
            </w:r>
            <w:r w:rsidRPr="00A876A1">
              <w:rPr>
                <w:rFonts w:ascii="Times New Roman" w:hAnsi="Times New Roman"/>
                <w:spacing w:val="-3"/>
                <w:sz w:val="24"/>
                <w:szCs w:val="24"/>
              </w:rPr>
              <w:softHyphen/>
            </w:r>
            <w:r w:rsidRPr="00A876A1">
              <w:rPr>
                <w:rFonts w:ascii="Times New Roman" w:hAnsi="Times New Roman"/>
                <w:sz w:val="24"/>
                <w:szCs w:val="24"/>
              </w:rPr>
              <w:t>вые средства</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чтение по ролям</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tcPr>
          <w:p w:rsidR="00C05D3E" w:rsidRPr="00A876A1" w:rsidRDefault="00C05D3E" w:rsidP="00A76754">
            <w:pPr>
              <w:spacing w:after="0" w:line="240" w:lineRule="auto"/>
              <w:rPr>
                <w:rFonts w:ascii="Times New Roman" w:hAnsi="Times New Roman"/>
                <w:sz w:val="24"/>
                <w:szCs w:val="24"/>
              </w:rPr>
            </w:pPr>
          </w:p>
        </w:tc>
        <w:tc>
          <w:tcPr>
            <w:tcW w:w="2482" w:type="dxa"/>
            <w:vMerge/>
          </w:tcPr>
          <w:p w:rsidR="00C05D3E" w:rsidRPr="00A876A1" w:rsidRDefault="00C05D3E" w:rsidP="00A76754">
            <w:pPr>
              <w:spacing w:after="0" w:line="240" w:lineRule="auto"/>
              <w:rPr>
                <w:rFonts w:ascii="Times New Roman" w:hAnsi="Times New Roman"/>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vMerge/>
          </w:tcPr>
          <w:p w:rsidR="00C05D3E" w:rsidRPr="00A876A1" w:rsidRDefault="00C05D3E" w:rsidP="00A76754">
            <w:pPr>
              <w:spacing w:after="0" w:line="240" w:lineRule="auto"/>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составление плана</w:t>
            </w:r>
            <w:proofErr w:type="gramStart"/>
            <w:r w:rsidRPr="00A876A1">
              <w:rPr>
                <w:rFonts w:ascii="Times New Roman" w:hAnsi="Times New Roman"/>
                <w:sz w:val="24"/>
                <w:szCs w:val="24"/>
              </w:rPr>
              <w:t>.</w:t>
            </w:r>
            <w:proofErr w:type="gramEnd"/>
            <w:r w:rsidRPr="00A876A1">
              <w:rPr>
                <w:rFonts w:ascii="Times New Roman" w:hAnsi="Times New Roman"/>
                <w:sz w:val="24"/>
                <w:szCs w:val="24"/>
              </w:rPr>
              <w:t xml:space="preserve"> </w:t>
            </w:r>
            <w:proofErr w:type="gramStart"/>
            <w:r w:rsidRPr="00A876A1">
              <w:rPr>
                <w:rFonts w:ascii="Times New Roman" w:hAnsi="Times New Roman"/>
                <w:sz w:val="24"/>
                <w:szCs w:val="24"/>
              </w:rPr>
              <w:t>п</w:t>
            </w:r>
            <w:proofErr w:type="gramEnd"/>
            <w:r w:rsidRPr="00A876A1">
              <w:rPr>
                <w:rFonts w:ascii="Times New Roman" w:hAnsi="Times New Roman"/>
                <w:sz w:val="24"/>
                <w:szCs w:val="24"/>
              </w:rPr>
              <w:t xml:space="preserve">ересказ </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val="restart"/>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58</w:t>
            </w:r>
          </w:p>
          <w:p w:rsidR="00C05D3E" w:rsidRPr="00A876A1" w:rsidRDefault="00C05D3E" w:rsidP="00A76754">
            <w:pPr>
              <w:spacing w:after="0" w:line="240" w:lineRule="auto"/>
              <w:rPr>
                <w:rFonts w:ascii="Times New Roman" w:hAnsi="Times New Roman"/>
                <w:sz w:val="24"/>
                <w:szCs w:val="24"/>
              </w:rPr>
            </w:pPr>
          </w:p>
        </w:tc>
        <w:tc>
          <w:tcPr>
            <w:tcW w:w="2482" w:type="dxa"/>
            <w:vMerge w:val="restart"/>
          </w:tcPr>
          <w:p w:rsidR="00C05D3E" w:rsidRPr="00C1774B" w:rsidRDefault="00C1774B" w:rsidP="00A76754">
            <w:pPr>
              <w:spacing w:after="0" w:line="240" w:lineRule="auto"/>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М</w:t>
            </w:r>
            <w:proofErr w:type="gramStart"/>
            <w:r>
              <w:rPr>
                <w:rFonts w:ascii="Times New Roman" w:hAnsi="Times New Roman"/>
                <w:b/>
                <w:color w:val="000000"/>
                <w:sz w:val="24"/>
                <w:szCs w:val="24"/>
                <w:shd w:val="clear" w:color="auto" w:fill="FFFFFF"/>
              </w:rPr>
              <w:t xml:space="preserve"> .</w:t>
            </w:r>
            <w:proofErr w:type="gramEnd"/>
            <w:r>
              <w:rPr>
                <w:rFonts w:ascii="Times New Roman" w:hAnsi="Times New Roman"/>
                <w:b/>
                <w:color w:val="000000"/>
                <w:sz w:val="24"/>
                <w:szCs w:val="24"/>
                <w:shd w:val="clear" w:color="auto" w:fill="FFFFFF"/>
              </w:rPr>
              <w:t xml:space="preserve">Цветаева Наши </w:t>
            </w:r>
            <w:r>
              <w:rPr>
                <w:rFonts w:ascii="Times New Roman" w:hAnsi="Times New Roman"/>
                <w:b/>
                <w:color w:val="000000"/>
                <w:sz w:val="24"/>
                <w:szCs w:val="24"/>
                <w:shd w:val="clear" w:color="auto" w:fill="FFFFFF"/>
              </w:rPr>
              <w:lastRenderedPageBreak/>
              <w:t>царства»,»Бежит тропинка с бугорка»</w:t>
            </w: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 xml:space="preserve">Называть </w:t>
            </w:r>
            <w:r w:rsidRPr="00A876A1">
              <w:rPr>
                <w:rFonts w:ascii="Times New Roman" w:hAnsi="Times New Roman"/>
                <w:spacing w:val="-1"/>
                <w:sz w:val="24"/>
                <w:szCs w:val="24"/>
              </w:rPr>
              <w:t>изученные литера</w:t>
            </w:r>
            <w:r w:rsidRPr="00A876A1">
              <w:rPr>
                <w:rFonts w:ascii="Times New Roman" w:hAnsi="Times New Roman"/>
                <w:spacing w:val="-1"/>
                <w:sz w:val="24"/>
                <w:szCs w:val="24"/>
              </w:rPr>
              <w:softHyphen/>
            </w:r>
            <w:r w:rsidRPr="00A876A1">
              <w:rPr>
                <w:rFonts w:ascii="Times New Roman" w:hAnsi="Times New Roman"/>
                <w:spacing w:val="-2"/>
                <w:sz w:val="24"/>
                <w:szCs w:val="24"/>
              </w:rPr>
              <w:t xml:space="preserve">турные произведения </w:t>
            </w:r>
            <w:r w:rsidRPr="00A876A1">
              <w:rPr>
                <w:rFonts w:ascii="Times New Roman" w:hAnsi="Times New Roman"/>
                <w:sz w:val="24"/>
                <w:szCs w:val="24"/>
              </w:rPr>
              <w:t xml:space="preserve">и их </w:t>
            </w:r>
            <w:r w:rsidRPr="00A876A1">
              <w:rPr>
                <w:rFonts w:ascii="Times New Roman" w:hAnsi="Times New Roman"/>
                <w:sz w:val="24"/>
                <w:szCs w:val="24"/>
              </w:rPr>
              <w:lastRenderedPageBreak/>
              <w:t>авторов, рассказывать основ</w:t>
            </w:r>
            <w:r w:rsidRPr="00A876A1">
              <w:rPr>
                <w:rFonts w:ascii="Times New Roman" w:hAnsi="Times New Roman"/>
                <w:sz w:val="24"/>
                <w:szCs w:val="24"/>
              </w:rPr>
              <w:softHyphen/>
              <w:t>ное содержание изу</w:t>
            </w:r>
            <w:r w:rsidRPr="00A876A1">
              <w:rPr>
                <w:rFonts w:ascii="Times New Roman" w:hAnsi="Times New Roman"/>
                <w:sz w:val="24"/>
                <w:szCs w:val="24"/>
              </w:rPr>
              <w:softHyphen/>
            </w:r>
            <w:r w:rsidRPr="00A876A1">
              <w:rPr>
                <w:rFonts w:ascii="Times New Roman" w:hAnsi="Times New Roman"/>
                <w:spacing w:val="-1"/>
                <w:sz w:val="24"/>
                <w:szCs w:val="24"/>
              </w:rPr>
              <w:t>ченных литератур</w:t>
            </w:r>
            <w:r w:rsidRPr="00A876A1">
              <w:rPr>
                <w:rFonts w:ascii="Times New Roman" w:hAnsi="Times New Roman"/>
                <w:spacing w:val="-1"/>
                <w:sz w:val="24"/>
                <w:szCs w:val="24"/>
              </w:rPr>
              <w:softHyphen/>
            </w:r>
            <w:r w:rsidRPr="00A876A1">
              <w:rPr>
                <w:rFonts w:ascii="Times New Roman" w:hAnsi="Times New Roman"/>
                <w:sz w:val="24"/>
                <w:szCs w:val="24"/>
              </w:rPr>
              <w:t>ных произведений</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 xml:space="preserve">составление рассказа о </w:t>
            </w:r>
            <w:r w:rsidRPr="00A876A1">
              <w:rPr>
                <w:rFonts w:ascii="Times New Roman" w:hAnsi="Times New Roman"/>
                <w:sz w:val="24"/>
                <w:szCs w:val="24"/>
              </w:rPr>
              <w:lastRenderedPageBreak/>
              <w:t>школьной жизни</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tcPr>
          <w:p w:rsidR="00C05D3E" w:rsidRPr="00A876A1" w:rsidRDefault="00C05D3E" w:rsidP="00A76754">
            <w:pPr>
              <w:spacing w:after="0" w:line="240" w:lineRule="auto"/>
              <w:rPr>
                <w:rFonts w:ascii="Times New Roman" w:hAnsi="Times New Roman"/>
                <w:sz w:val="24"/>
                <w:szCs w:val="24"/>
              </w:rPr>
            </w:pPr>
          </w:p>
        </w:tc>
        <w:tc>
          <w:tcPr>
            <w:tcW w:w="2482" w:type="dxa"/>
            <w:vMerge/>
          </w:tcPr>
          <w:p w:rsidR="00C05D3E" w:rsidRPr="00A876A1" w:rsidRDefault="00C05D3E" w:rsidP="00A76754">
            <w:pPr>
              <w:spacing w:after="0" w:line="240" w:lineRule="auto"/>
              <w:rPr>
                <w:rFonts w:ascii="Times New Roman" w:hAnsi="Times New Roman"/>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tabs>
                <w:tab w:val="left" w:pos="4500"/>
              </w:tabs>
              <w:spacing w:after="0" w:line="240" w:lineRule="auto"/>
              <w:rPr>
                <w:rFonts w:ascii="Times New Roman" w:hAnsi="Times New Roman"/>
                <w:sz w:val="24"/>
                <w:szCs w:val="24"/>
              </w:rPr>
            </w:pPr>
            <w:r w:rsidRPr="00A876A1">
              <w:rPr>
                <w:rFonts w:ascii="Times New Roman" w:hAnsi="Times New Roman"/>
                <w:sz w:val="24"/>
                <w:szCs w:val="24"/>
              </w:rPr>
              <w:t xml:space="preserve">Проверять себя и самостоятельно оценивать свои достижения при работе с текстом, используя обобщающие вопросы учебника </w:t>
            </w:r>
          </w:p>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проверочная работа</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rPr>
          <w:trHeight w:val="424"/>
        </w:trPr>
        <w:tc>
          <w:tcPr>
            <w:tcW w:w="15984" w:type="dxa"/>
            <w:gridSpan w:val="10"/>
            <w:shd w:val="clear" w:color="auto" w:fill="F2F2F2"/>
          </w:tcPr>
          <w:p w:rsidR="00C05D3E" w:rsidRPr="00A876A1" w:rsidRDefault="00C05D3E" w:rsidP="00A9480B">
            <w:pPr>
              <w:shd w:val="clear" w:color="auto" w:fill="FFFFFF"/>
              <w:spacing w:before="100" w:beforeAutospacing="1" w:after="100" w:afterAutospacing="1" w:line="240" w:lineRule="auto"/>
              <w:outlineLvl w:val="1"/>
              <w:rPr>
                <w:rFonts w:ascii="Times New Roman" w:hAnsi="Times New Roman"/>
                <w:b/>
                <w:bCs/>
                <w:color w:val="000000"/>
                <w:sz w:val="24"/>
                <w:szCs w:val="24"/>
              </w:rPr>
            </w:pPr>
          </w:p>
        </w:tc>
      </w:tr>
      <w:tr w:rsidR="00C05D3E" w:rsidRPr="00A876A1" w:rsidTr="00A76754">
        <w:tc>
          <w:tcPr>
            <w:tcW w:w="959" w:type="dxa"/>
            <w:gridSpan w:val="3"/>
            <w:vMerge w:val="restart"/>
          </w:tcPr>
          <w:p w:rsidR="00543A2F"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59-60</w:t>
            </w:r>
          </w:p>
          <w:p w:rsidR="00C05D3E" w:rsidRPr="00543A2F" w:rsidRDefault="00543A2F" w:rsidP="00543A2F">
            <w:pPr>
              <w:rPr>
                <w:rFonts w:ascii="Times New Roman" w:hAnsi="Times New Roman"/>
                <w:sz w:val="24"/>
                <w:szCs w:val="24"/>
              </w:rPr>
            </w:pPr>
            <w:r>
              <w:rPr>
                <w:rFonts w:ascii="Times New Roman" w:hAnsi="Times New Roman"/>
                <w:sz w:val="24"/>
                <w:szCs w:val="24"/>
              </w:rPr>
              <w:t xml:space="preserve">21 неделя </w:t>
            </w:r>
          </w:p>
        </w:tc>
        <w:tc>
          <w:tcPr>
            <w:tcW w:w="2482" w:type="dxa"/>
            <w:vMerge w:val="restart"/>
          </w:tcPr>
          <w:p w:rsidR="00C05D3E" w:rsidRPr="00A876A1" w:rsidRDefault="00A9480B" w:rsidP="00A76754">
            <w:pPr>
              <w:spacing w:after="0" w:line="240" w:lineRule="auto"/>
              <w:rPr>
                <w:rFonts w:ascii="Times New Roman" w:hAnsi="Times New Roman"/>
                <w:color w:val="000000"/>
                <w:sz w:val="24"/>
                <w:szCs w:val="24"/>
              </w:rPr>
            </w:pPr>
            <w:r>
              <w:rPr>
                <w:rFonts w:ascii="Times New Roman" w:hAnsi="Times New Roman"/>
                <w:b/>
                <w:color w:val="000000"/>
                <w:sz w:val="24"/>
                <w:szCs w:val="24"/>
                <w:shd w:val="clear" w:color="auto" w:fill="FFFFFF"/>
              </w:rPr>
              <w:t>С.Есенин «Бабушкины сказки»</w:t>
            </w:r>
          </w:p>
        </w:tc>
        <w:tc>
          <w:tcPr>
            <w:tcW w:w="2340" w:type="dxa"/>
            <w:vMerge w:val="restart"/>
          </w:tcPr>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tc>
        <w:tc>
          <w:tcPr>
            <w:tcW w:w="1964" w:type="dxa"/>
            <w:vMerge w:val="restart"/>
          </w:tcPr>
          <w:p w:rsidR="00C05D3E" w:rsidRPr="00A876A1" w:rsidRDefault="00C05D3E" w:rsidP="00FA201D">
            <w:pPr>
              <w:pStyle w:val="a4"/>
              <w:rPr>
                <w:rFonts w:ascii="Times New Roman" w:hAnsi="Times New Roman"/>
                <w:sz w:val="24"/>
                <w:szCs w:val="24"/>
              </w:rPr>
            </w:pPr>
            <w:r w:rsidRPr="00A876A1">
              <w:rPr>
                <w:rFonts w:ascii="Times New Roman" w:hAnsi="Times New Roman"/>
                <w:sz w:val="24"/>
                <w:szCs w:val="24"/>
                <w:shd w:val="clear" w:color="auto" w:fill="FFFFFF"/>
              </w:rPr>
              <w:t>Регулятивные УУД:</w:t>
            </w:r>
            <w:r w:rsidRPr="00A876A1">
              <w:rPr>
                <w:rFonts w:ascii="Times New Roman" w:hAnsi="Times New Roman"/>
                <w:sz w:val="24"/>
                <w:szCs w:val="24"/>
              </w:rPr>
              <w:br/>
            </w:r>
            <w:r w:rsidRPr="00A876A1">
              <w:rPr>
                <w:rFonts w:ascii="Times New Roman" w:hAnsi="Times New Roman"/>
                <w:sz w:val="24"/>
                <w:szCs w:val="24"/>
                <w:shd w:val="clear" w:color="auto" w:fill="FFFFFF"/>
              </w:rPr>
              <w:t>самостоятельно формулировать тему и цели урока;</w:t>
            </w:r>
            <w:r w:rsidRPr="00A876A1">
              <w:rPr>
                <w:rFonts w:ascii="Times New Roman" w:hAnsi="Times New Roman"/>
                <w:sz w:val="24"/>
                <w:szCs w:val="24"/>
              </w:rPr>
              <w:br/>
            </w:r>
            <w:r w:rsidRPr="00A876A1">
              <w:rPr>
                <w:rFonts w:ascii="Times New Roman" w:hAnsi="Times New Roman"/>
                <w:sz w:val="24"/>
                <w:szCs w:val="24"/>
                <w:shd w:val="clear" w:color="auto" w:fill="FFFFFF"/>
              </w:rPr>
              <w:t>составлять план решения учебной проблемы совместно с учителем;</w:t>
            </w:r>
            <w:r w:rsidRPr="00A876A1">
              <w:rPr>
                <w:rFonts w:ascii="Times New Roman" w:hAnsi="Times New Roman"/>
                <w:sz w:val="24"/>
                <w:szCs w:val="24"/>
              </w:rPr>
              <w:br/>
            </w:r>
            <w:r w:rsidRPr="00A876A1">
              <w:rPr>
                <w:rFonts w:ascii="Times New Roman" w:hAnsi="Times New Roman"/>
                <w:sz w:val="24"/>
                <w:szCs w:val="24"/>
                <w:shd w:val="clear" w:color="auto" w:fill="FFFFFF"/>
              </w:rPr>
              <w:t xml:space="preserve">работать по плану, сверяя </w:t>
            </w:r>
            <w:proofErr w:type="spellStart"/>
            <w:proofErr w:type="gramStart"/>
            <w:r w:rsidRPr="00A876A1">
              <w:rPr>
                <w:rFonts w:ascii="Times New Roman" w:hAnsi="Times New Roman"/>
                <w:sz w:val="24"/>
                <w:szCs w:val="24"/>
                <w:shd w:val="clear" w:color="auto" w:fill="FFFFFF"/>
              </w:rPr>
              <w:t>св</w:t>
            </w:r>
            <w:proofErr w:type="spellEnd"/>
            <w:proofErr w:type="gramEnd"/>
            <w:r w:rsidRPr="00A876A1">
              <w:rPr>
                <w:rFonts w:ascii="Times New Roman" w:hAnsi="Times New Roman"/>
                <w:sz w:val="24"/>
                <w:szCs w:val="24"/>
              </w:rPr>
              <w:br/>
            </w:r>
            <w:r w:rsidRPr="00A876A1">
              <w:rPr>
                <w:rFonts w:ascii="Times New Roman" w:hAnsi="Times New Roman"/>
                <w:sz w:val="24"/>
                <w:szCs w:val="24"/>
                <w:shd w:val="clear" w:color="auto" w:fill="FFFFFF"/>
              </w:rPr>
              <w:t>Познавательные УУД:</w:t>
            </w:r>
            <w:r w:rsidRPr="00A876A1">
              <w:rPr>
                <w:rFonts w:ascii="Times New Roman" w:hAnsi="Times New Roman"/>
                <w:sz w:val="24"/>
                <w:szCs w:val="24"/>
              </w:rPr>
              <w:br/>
            </w:r>
          </w:p>
        </w:tc>
        <w:tc>
          <w:tcPr>
            <w:tcW w:w="2946" w:type="dxa"/>
            <w:vMerge w:val="restart"/>
          </w:tcPr>
          <w:p w:rsidR="00C05D3E" w:rsidRPr="00A876A1" w:rsidRDefault="00C05D3E" w:rsidP="00A76754">
            <w:pPr>
              <w:tabs>
                <w:tab w:val="left" w:pos="4500"/>
              </w:tabs>
              <w:spacing w:after="0" w:line="240" w:lineRule="auto"/>
              <w:rPr>
                <w:rFonts w:ascii="Times New Roman" w:hAnsi="Times New Roman"/>
                <w:sz w:val="24"/>
                <w:szCs w:val="24"/>
              </w:rPr>
            </w:pPr>
            <w:r w:rsidRPr="00A876A1">
              <w:rPr>
                <w:rFonts w:ascii="Times New Roman" w:hAnsi="Times New Roman"/>
                <w:i/>
                <w:sz w:val="24"/>
                <w:szCs w:val="24"/>
              </w:rPr>
              <w:t>Называть</w:t>
            </w:r>
            <w:r w:rsidRPr="00A876A1">
              <w:rPr>
                <w:rFonts w:ascii="Times New Roman" w:hAnsi="Times New Roman"/>
                <w:sz w:val="24"/>
                <w:szCs w:val="24"/>
              </w:rPr>
              <w:t xml:space="preserve"> произведения русских поэтов. Выразительно читать стихотворение, использовать интонацию. </w:t>
            </w:r>
            <w:r w:rsidRPr="00A876A1">
              <w:rPr>
                <w:rFonts w:ascii="Times New Roman" w:hAnsi="Times New Roman"/>
                <w:i/>
                <w:sz w:val="24"/>
                <w:szCs w:val="24"/>
              </w:rPr>
              <w:t>Анализировать</w:t>
            </w:r>
            <w:r w:rsidRPr="00A876A1">
              <w:rPr>
                <w:rFonts w:ascii="Times New Roman" w:hAnsi="Times New Roman"/>
                <w:sz w:val="24"/>
                <w:szCs w:val="24"/>
              </w:rPr>
              <w:t xml:space="preserve"> средства художественной выразительности</w:t>
            </w:r>
          </w:p>
        </w:tc>
        <w:tc>
          <w:tcPr>
            <w:tcW w:w="2958" w:type="dxa"/>
            <w:vMerge w:val="restart"/>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Прогнозировать</w:t>
            </w:r>
            <w:r w:rsidRPr="00A876A1">
              <w:rPr>
                <w:rFonts w:ascii="Times New Roman" w:hAnsi="Times New Roman"/>
                <w:sz w:val="24"/>
                <w:szCs w:val="24"/>
              </w:rPr>
              <w:t xml:space="preserve"> содержание раздела. Подбирать любимые стихи к теме.</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Воспринимать</w:t>
            </w:r>
            <w:r w:rsidRPr="00A876A1">
              <w:rPr>
                <w:rFonts w:ascii="Times New Roman" w:hAnsi="Times New Roman"/>
                <w:sz w:val="24"/>
                <w:szCs w:val="24"/>
              </w:rPr>
              <w:t xml:space="preserve"> на слух художественное произведение; размышлять над его содержанием.</w:t>
            </w:r>
          </w:p>
          <w:p w:rsidR="00C05D3E" w:rsidRPr="00A876A1" w:rsidRDefault="00C05D3E" w:rsidP="00A76754">
            <w:pPr>
              <w:spacing w:after="0" w:line="240" w:lineRule="auto"/>
              <w:rPr>
                <w:rFonts w:ascii="Times New Roman" w:hAnsi="Times New Roman"/>
                <w:sz w:val="24"/>
                <w:szCs w:val="24"/>
              </w:rPr>
            </w:pPr>
            <w:proofErr w:type="gramStart"/>
            <w:r w:rsidRPr="00A876A1">
              <w:rPr>
                <w:rFonts w:ascii="Times New Roman" w:hAnsi="Times New Roman"/>
                <w:b/>
                <w:sz w:val="24"/>
                <w:szCs w:val="24"/>
              </w:rPr>
              <w:t>Определять</w:t>
            </w:r>
            <w:r w:rsidRPr="00A876A1">
              <w:rPr>
                <w:rFonts w:ascii="Times New Roman" w:hAnsi="Times New Roman"/>
                <w:sz w:val="24"/>
                <w:szCs w:val="24"/>
              </w:rPr>
              <w:t xml:space="preserve"> тему, объединяющую разные произведения поэтического </w:t>
            </w:r>
            <w:proofErr w:type="spellStart"/>
            <w:r w:rsidRPr="00A876A1">
              <w:rPr>
                <w:rFonts w:ascii="Times New Roman" w:hAnsi="Times New Roman"/>
                <w:sz w:val="24"/>
                <w:szCs w:val="24"/>
              </w:rPr>
              <w:t>творчест</w:t>
            </w:r>
            <w:proofErr w:type="spellEnd"/>
            <w:proofErr w:type="gramEnd"/>
          </w:p>
        </w:tc>
        <w:tc>
          <w:tcPr>
            <w:tcW w:w="1703" w:type="dxa"/>
          </w:tcPr>
          <w:p w:rsidR="00C05D3E" w:rsidRPr="00A876A1" w:rsidRDefault="00C05D3E" w:rsidP="00A76754">
            <w:pPr>
              <w:spacing w:after="0" w:line="240" w:lineRule="auto"/>
              <w:rPr>
                <w:rFonts w:ascii="Times New Roman" w:hAnsi="Times New Roman"/>
                <w:sz w:val="24"/>
                <w:szCs w:val="24"/>
              </w:rPr>
            </w:pP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tcPr>
          <w:p w:rsidR="00C05D3E" w:rsidRPr="00A876A1" w:rsidRDefault="00C05D3E" w:rsidP="00A76754">
            <w:pPr>
              <w:spacing w:after="0" w:line="240" w:lineRule="auto"/>
              <w:rPr>
                <w:rFonts w:ascii="Times New Roman" w:hAnsi="Times New Roman"/>
                <w:sz w:val="24"/>
                <w:szCs w:val="24"/>
              </w:rPr>
            </w:pPr>
          </w:p>
        </w:tc>
        <w:tc>
          <w:tcPr>
            <w:tcW w:w="2482" w:type="dxa"/>
            <w:vMerge/>
          </w:tcPr>
          <w:p w:rsidR="00C05D3E" w:rsidRPr="00A876A1" w:rsidRDefault="00C05D3E" w:rsidP="00A76754">
            <w:pPr>
              <w:spacing w:after="0" w:line="240" w:lineRule="auto"/>
              <w:rPr>
                <w:rFonts w:ascii="Times New Roman" w:hAnsi="Times New Roman"/>
                <w:b/>
                <w:color w:val="000000"/>
                <w:sz w:val="24"/>
                <w:szCs w:val="24"/>
                <w:shd w:val="clear" w:color="auto" w:fill="FFFFFF"/>
              </w:rPr>
            </w:pPr>
          </w:p>
        </w:tc>
        <w:tc>
          <w:tcPr>
            <w:tcW w:w="2340" w:type="dxa"/>
            <w:vMerge/>
          </w:tcPr>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shd w:val="clear" w:color="auto" w:fill="FFFFFF"/>
              </w:rPr>
            </w:pPr>
          </w:p>
        </w:tc>
        <w:tc>
          <w:tcPr>
            <w:tcW w:w="2946" w:type="dxa"/>
            <w:vMerge/>
          </w:tcPr>
          <w:p w:rsidR="00C05D3E" w:rsidRPr="00A876A1" w:rsidRDefault="00C05D3E" w:rsidP="00A76754">
            <w:pPr>
              <w:tabs>
                <w:tab w:val="left" w:pos="4500"/>
              </w:tabs>
              <w:spacing w:after="0" w:line="240" w:lineRule="auto"/>
              <w:rPr>
                <w:rFonts w:ascii="Times New Roman" w:hAnsi="Times New Roman"/>
                <w:i/>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61</w:t>
            </w:r>
          </w:p>
        </w:tc>
        <w:tc>
          <w:tcPr>
            <w:tcW w:w="2482" w:type="dxa"/>
          </w:tcPr>
          <w:p w:rsidR="00C05D3E" w:rsidRPr="00A876A1" w:rsidRDefault="00A9480B" w:rsidP="00A76754">
            <w:pPr>
              <w:spacing w:after="0" w:line="240" w:lineRule="auto"/>
              <w:rPr>
                <w:rFonts w:ascii="Times New Roman" w:hAnsi="Times New Roman"/>
                <w:b/>
                <w:sz w:val="24"/>
                <w:szCs w:val="24"/>
              </w:rPr>
            </w:pPr>
            <w:r>
              <w:rPr>
                <w:rFonts w:ascii="Times New Roman" w:hAnsi="Times New Roman"/>
                <w:b/>
                <w:sz w:val="24"/>
                <w:szCs w:val="24"/>
              </w:rPr>
              <w:t>Проверим себя</w:t>
            </w: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tabs>
                <w:tab w:val="left" w:pos="4500"/>
              </w:tabs>
              <w:spacing w:after="0" w:line="240" w:lineRule="auto"/>
              <w:rPr>
                <w:rFonts w:ascii="Times New Roman" w:hAnsi="Times New Roman"/>
                <w:sz w:val="24"/>
                <w:szCs w:val="24"/>
              </w:rPr>
            </w:pPr>
            <w:r w:rsidRPr="00A876A1">
              <w:rPr>
                <w:rFonts w:ascii="Times New Roman" w:hAnsi="Times New Roman"/>
                <w:i/>
                <w:sz w:val="24"/>
                <w:szCs w:val="24"/>
              </w:rPr>
              <w:t>Определять</w:t>
            </w:r>
            <w:r w:rsidRPr="00A876A1">
              <w:rPr>
                <w:rFonts w:ascii="Times New Roman" w:hAnsi="Times New Roman"/>
                <w:sz w:val="24"/>
                <w:szCs w:val="24"/>
              </w:rPr>
              <w:t xml:space="preserve"> тему и главную мысль произведения, сравнивать стихотворения разных авторов на одну и ту же тему. Выразительно читать стихотворение, использовать интонацию</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tcPr>
          <w:p w:rsidR="00C05D3E" w:rsidRPr="00A876A1" w:rsidRDefault="00C05D3E" w:rsidP="00A76754">
            <w:pPr>
              <w:spacing w:after="0" w:line="240" w:lineRule="auto"/>
              <w:rPr>
                <w:rFonts w:ascii="Times New Roman" w:hAnsi="Times New Roman"/>
                <w:sz w:val="24"/>
                <w:szCs w:val="24"/>
              </w:rPr>
            </w:pPr>
          </w:p>
        </w:tc>
        <w:tc>
          <w:tcPr>
            <w:tcW w:w="2482" w:type="dxa"/>
          </w:tcPr>
          <w:p w:rsidR="00C05D3E" w:rsidRPr="00A876A1" w:rsidRDefault="00C05D3E" w:rsidP="00A76754">
            <w:pPr>
              <w:spacing w:after="0" w:line="240" w:lineRule="auto"/>
              <w:rPr>
                <w:rFonts w:ascii="Times New Roman" w:hAnsi="Times New Roman"/>
                <w:color w:val="000000"/>
                <w:sz w:val="24"/>
                <w:szCs w:val="24"/>
              </w:rPr>
            </w:pPr>
            <w:r w:rsidRPr="00A876A1">
              <w:rPr>
                <w:rFonts w:ascii="Times New Roman" w:hAnsi="Times New Roman"/>
                <w:color w:val="000000"/>
                <w:sz w:val="24"/>
                <w:szCs w:val="24"/>
                <w:shd w:val="clear" w:color="auto" w:fill="FFFFFF"/>
              </w:rPr>
              <w:t xml:space="preserve"> </w:t>
            </w: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tabs>
                <w:tab w:val="left" w:pos="4500"/>
              </w:tabs>
              <w:spacing w:after="0" w:line="240" w:lineRule="auto"/>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tcPr>
          <w:p w:rsidR="00C05D3E" w:rsidRPr="00A876A1" w:rsidRDefault="00C05D3E" w:rsidP="00A76754">
            <w:pPr>
              <w:spacing w:after="0" w:line="240" w:lineRule="auto"/>
              <w:rPr>
                <w:rFonts w:ascii="Times New Roman" w:hAnsi="Times New Roman"/>
                <w:sz w:val="24"/>
                <w:szCs w:val="24"/>
              </w:rPr>
            </w:pPr>
          </w:p>
        </w:tc>
        <w:tc>
          <w:tcPr>
            <w:tcW w:w="2482" w:type="dxa"/>
          </w:tcPr>
          <w:p w:rsidR="00C05D3E" w:rsidRPr="00A9480B" w:rsidRDefault="00C05D3E" w:rsidP="00A76754">
            <w:pPr>
              <w:spacing w:after="0" w:line="240" w:lineRule="auto"/>
              <w:rPr>
                <w:rFonts w:ascii="Times New Roman" w:hAnsi="Times New Roman"/>
                <w:b/>
                <w:color w:val="000000"/>
                <w:sz w:val="24"/>
                <w:szCs w:val="24"/>
                <w:shd w:val="clear" w:color="auto" w:fill="FFFFFF"/>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9480B">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rPr>
          <w:trHeight w:val="424"/>
        </w:trPr>
        <w:tc>
          <w:tcPr>
            <w:tcW w:w="15984" w:type="dxa"/>
            <w:gridSpan w:val="10"/>
            <w:shd w:val="clear" w:color="auto" w:fill="F2F2F2"/>
          </w:tcPr>
          <w:p w:rsidR="00C05D3E" w:rsidRPr="00A876A1" w:rsidRDefault="00C05D3E" w:rsidP="00A76754">
            <w:pPr>
              <w:spacing w:after="0" w:line="240" w:lineRule="auto"/>
              <w:rPr>
                <w:rFonts w:ascii="Times New Roman" w:hAnsi="Times New Roman"/>
                <w:sz w:val="24"/>
                <w:szCs w:val="24"/>
              </w:rPr>
            </w:pPr>
          </w:p>
          <w:p w:rsidR="00C05D3E" w:rsidRPr="00A876A1" w:rsidRDefault="00364F57" w:rsidP="00A76754">
            <w:pPr>
              <w:spacing w:after="0" w:line="240" w:lineRule="auto"/>
              <w:jc w:val="center"/>
              <w:rPr>
                <w:rFonts w:ascii="Times New Roman" w:hAnsi="Times New Roman"/>
                <w:b/>
                <w:sz w:val="24"/>
                <w:szCs w:val="24"/>
              </w:rPr>
            </w:pPr>
            <w:r>
              <w:rPr>
                <w:rFonts w:ascii="Times New Roman" w:hAnsi="Times New Roman"/>
                <w:b/>
                <w:sz w:val="24"/>
                <w:szCs w:val="24"/>
              </w:rPr>
              <w:t>«Природа и мы» (13</w:t>
            </w:r>
            <w:r w:rsidR="00C05D3E" w:rsidRPr="00A876A1">
              <w:rPr>
                <w:rFonts w:ascii="Times New Roman" w:hAnsi="Times New Roman"/>
                <w:b/>
                <w:sz w:val="24"/>
                <w:szCs w:val="24"/>
              </w:rPr>
              <w:t xml:space="preserve"> ч)</w:t>
            </w:r>
          </w:p>
        </w:tc>
      </w:tr>
      <w:tr w:rsidR="00C05D3E" w:rsidRPr="00A876A1" w:rsidTr="00A76754">
        <w:tc>
          <w:tcPr>
            <w:tcW w:w="959" w:type="dxa"/>
            <w:gridSpan w:val="3"/>
            <w:vMerge w:val="restart"/>
          </w:tcPr>
          <w:p w:rsidR="00543A2F" w:rsidRDefault="00510F67" w:rsidP="00A76754">
            <w:pPr>
              <w:spacing w:after="0" w:line="240" w:lineRule="auto"/>
              <w:rPr>
                <w:rFonts w:ascii="Times New Roman" w:hAnsi="Times New Roman"/>
                <w:sz w:val="24"/>
                <w:szCs w:val="24"/>
              </w:rPr>
            </w:pPr>
            <w:r>
              <w:rPr>
                <w:rFonts w:ascii="Times New Roman" w:hAnsi="Times New Roman"/>
                <w:sz w:val="24"/>
                <w:szCs w:val="24"/>
              </w:rPr>
              <w:t>62 - 64</w:t>
            </w:r>
          </w:p>
          <w:p w:rsidR="00C05D3E" w:rsidRPr="00543A2F" w:rsidRDefault="00543A2F" w:rsidP="00543A2F">
            <w:pPr>
              <w:rPr>
                <w:rFonts w:ascii="Times New Roman" w:hAnsi="Times New Roman"/>
                <w:sz w:val="24"/>
                <w:szCs w:val="24"/>
              </w:rPr>
            </w:pPr>
            <w:r>
              <w:rPr>
                <w:rFonts w:ascii="Times New Roman" w:hAnsi="Times New Roman"/>
                <w:sz w:val="24"/>
                <w:szCs w:val="24"/>
              </w:rPr>
              <w:t xml:space="preserve">22 неделя </w:t>
            </w:r>
          </w:p>
        </w:tc>
        <w:tc>
          <w:tcPr>
            <w:tcW w:w="2482" w:type="dxa"/>
            <w:vMerge w:val="restart"/>
          </w:tcPr>
          <w:p w:rsidR="00C05D3E" w:rsidRPr="00A876A1" w:rsidRDefault="00C05D3E" w:rsidP="00A76754">
            <w:pPr>
              <w:spacing w:after="0" w:line="240" w:lineRule="auto"/>
              <w:rPr>
                <w:rFonts w:ascii="Times New Roman" w:hAnsi="Times New Roman"/>
                <w:b/>
                <w:color w:val="000000"/>
                <w:sz w:val="24"/>
                <w:szCs w:val="24"/>
              </w:rPr>
            </w:pPr>
            <w:r w:rsidRPr="00A876A1">
              <w:rPr>
                <w:rFonts w:ascii="Times New Roman" w:hAnsi="Times New Roman"/>
                <w:b/>
                <w:color w:val="000000"/>
                <w:sz w:val="24"/>
                <w:szCs w:val="24"/>
                <w:shd w:val="clear" w:color="auto" w:fill="FFFFFF"/>
              </w:rPr>
              <w:t>Знакомство с названием раздела «Природа и мы».</w:t>
            </w:r>
          </w:p>
          <w:p w:rsidR="00C05D3E" w:rsidRPr="00A876A1" w:rsidRDefault="00C05D3E" w:rsidP="00A76754">
            <w:pPr>
              <w:spacing w:after="0" w:line="240" w:lineRule="auto"/>
              <w:rPr>
                <w:rFonts w:ascii="Times New Roman" w:hAnsi="Times New Roman"/>
                <w:b/>
                <w:color w:val="000000"/>
                <w:sz w:val="24"/>
                <w:szCs w:val="24"/>
              </w:rPr>
            </w:pPr>
            <w:r w:rsidRPr="00A876A1">
              <w:rPr>
                <w:rFonts w:ascii="Times New Roman" w:hAnsi="Times New Roman"/>
                <w:b/>
                <w:color w:val="000000"/>
                <w:sz w:val="24"/>
                <w:szCs w:val="24"/>
                <w:shd w:val="clear" w:color="auto" w:fill="FFFFFF"/>
              </w:rPr>
              <w:t xml:space="preserve">Д.Н. </w:t>
            </w:r>
            <w:proofErr w:type="spellStart"/>
            <w:proofErr w:type="gramStart"/>
            <w:r w:rsidRPr="00A876A1">
              <w:rPr>
                <w:rFonts w:ascii="Times New Roman" w:hAnsi="Times New Roman"/>
                <w:b/>
                <w:color w:val="000000"/>
                <w:sz w:val="24"/>
                <w:szCs w:val="24"/>
                <w:shd w:val="clear" w:color="auto" w:fill="FFFFFF"/>
              </w:rPr>
              <w:t>Мамин-Сибиряк</w:t>
            </w:r>
            <w:proofErr w:type="spellEnd"/>
            <w:proofErr w:type="gramEnd"/>
            <w:r w:rsidRPr="00A876A1">
              <w:rPr>
                <w:rFonts w:ascii="Times New Roman" w:hAnsi="Times New Roman"/>
                <w:b/>
                <w:color w:val="000000"/>
                <w:sz w:val="24"/>
                <w:szCs w:val="24"/>
                <w:shd w:val="clear" w:color="auto" w:fill="FFFFFF"/>
              </w:rPr>
              <w:t xml:space="preserve"> «Приемыш»</w:t>
            </w:r>
          </w:p>
          <w:p w:rsidR="00C05D3E" w:rsidRPr="00A876A1" w:rsidRDefault="00C05D3E" w:rsidP="00A76754">
            <w:pPr>
              <w:spacing w:after="0" w:line="240" w:lineRule="auto"/>
              <w:rPr>
                <w:rFonts w:ascii="Times New Roman" w:hAnsi="Times New Roman"/>
                <w:b/>
                <w:color w:val="000000"/>
                <w:sz w:val="24"/>
                <w:szCs w:val="24"/>
              </w:rPr>
            </w:pPr>
          </w:p>
        </w:tc>
        <w:tc>
          <w:tcPr>
            <w:tcW w:w="2340" w:type="dxa"/>
            <w:vMerge w:val="restart"/>
          </w:tcPr>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r w:rsidRPr="00A876A1">
              <w:rPr>
                <w:rFonts w:ascii="Times New Roman" w:hAnsi="Times New Roman"/>
                <w:sz w:val="24"/>
                <w:szCs w:val="24"/>
              </w:rPr>
              <w:lastRenderedPageBreak/>
              <w:t>принятие и освоение социальной роли обучающегося, развитие мотивов учебной деятельности и формирование лич</w:t>
            </w:r>
            <w:r w:rsidRPr="00A876A1">
              <w:rPr>
                <w:rFonts w:ascii="Times New Roman" w:hAnsi="Times New Roman"/>
                <w:sz w:val="24"/>
                <w:szCs w:val="24"/>
              </w:rPr>
              <w:softHyphen/>
            </w:r>
            <w:r w:rsidRPr="00A876A1">
              <w:rPr>
                <w:rFonts w:ascii="Times New Roman" w:hAnsi="Times New Roman"/>
                <w:sz w:val="24"/>
                <w:szCs w:val="24"/>
              </w:rPr>
              <w:lastRenderedPageBreak/>
              <w:t>ностного смысла учения;</w:t>
            </w: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r w:rsidRPr="00A876A1">
              <w:rPr>
                <w:rFonts w:ascii="Times New Roman" w:hAnsi="Times New Roman"/>
                <w:sz w:val="24"/>
                <w:szCs w:val="24"/>
              </w:rPr>
              <w:t>развитие самостоятельности и личной ответственности за свои поступки на основе представлений о нравственных нормах общения;</w:t>
            </w: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r w:rsidRPr="00A876A1">
              <w:rPr>
                <w:rFonts w:ascii="Times New Roman" w:hAnsi="Times New Roman"/>
                <w:sz w:val="24"/>
                <w:szCs w:val="24"/>
              </w:rPr>
              <w:t xml:space="preserve">развитие навыков сотрудничества </w:t>
            </w:r>
            <w:proofErr w:type="gramStart"/>
            <w:r w:rsidRPr="00A876A1">
              <w:rPr>
                <w:rFonts w:ascii="Times New Roman" w:hAnsi="Times New Roman"/>
                <w:sz w:val="24"/>
                <w:szCs w:val="24"/>
              </w:rPr>
              <w:t>со</w:t>
            </w:r>
            <w:proofErr w:type="gramEnd"/>
            <w:r w:rsidRPr="00A876A1">
              <w:rPr>
                <w:rFonts w:ascii="Times New Roman" w:hAnsi="Times New Roman"/>
                <w:sz w:val="24"/>
                <w:szCs w:val="24"/>
              </w:rPr>
              <w:t xml:space="preserve"> взрослыми и сверст</w:t>
            </w:r>
            <w:r w:rsidRPr="00A876A1">
              <w:rPr>
                <w:rFonts w:ascii="Times New Roman" w:hAnsi="Times New Roman"/>
                <w:sz w:val="24"/>
                <w:szCs w:val="24"/>
              </w:rPr>
              <w:softHyphen/>
              <w:t>никами в разных социальных ситуациях, умения избегать кон</w:t>
            </w:r>
            <w:r w:rsidRPr="00A876A1">
              <w:rPr>
                <w:rFonts w:ascii="Times New Roman" w:hAnsi="Times New Roman"/>
                <w:sz w:val="24"/>
                <w:szCs w:val="24"/>
              </w:rPr>
              <w:softHyphen/>
              <w:t>фликтов и находить выходы из спорных ситуаций, умения срав</w:t>
            </w:r>
            <w:r w:rsidRPr="00A876A1">
              <w:rPr>
                <w:rFonts w:ascii="Times New Roman" w:hAnsi="Times New Roman"/>
                <w:sz w:val="24"/>
                <w:szCs w:val="24"/>
              </w:rPr>
              <w:softHyphen/>
              <w:t>нивать поступки героев литературных произведений со своими собственными поступками, осмысливать поступки героев.</w:t>
            </w: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tc>
        <w:tc>
          <w:tcPr>
            <w:tcW w:w="1964" w:type="dxa"/>
            <w:vMerge w:val="restart"/>
          </w:tcPr>
          <w:p w:rsidR="00C05D3E" w:rsidRPr="00A876A1" w:rsidRDefault="00C05D3E" w:rsidP="00FA201D">
            <w:pPr>
              <w:pStyle w:val="a4"/>
              <w:rPr>
                <w:rFonts w:ascii="Times New Roman" w:hAnsi="Times New Roman"/>
                <w:sz w:val="24"/>
                <w:szCs w:val="24"/>
                <w:shd w:val="clear" w:color="auto" w:fill="FFFFFF"/>
              </w:rPr>
            </w:pPr>
            <w:r w:rsidRPr="00A876A1">
              <w:rPr>
                <w:rFonts w:ascii="Times New Roman" w:hAnsi="Times New Roman"/>
                <w:sz w:val="24"/>
                <w:szCs w:val="24"/>
                <w:shd w:val="clear" w:color="auto" w:fill="FFFFFF"/>
              </w:rPr>
              <w:lastRenderedPageBreak/>
              <w:t>Регулятивные УУД:</w:t>
            </w:r>
            <w:r w:rsidRPr="00A876A1">
              <w:rPr>
                <w:rFonts w:ascii="Times New Roman" w:hAnsi="Times New Roman"/>
                <w:sz w:val="24"/>
                <w:szCs w:val="24"/>
              </w:rPr>
              <w:br/>
            </w:r>
            <w:r w:rsidRPr="00A876A1">
              <w:rPr>
                <w:rFonts w:ascii="Times New Roman" w:hAnsi="Times New Roman"/>
                <w:sz w:val="24"/>
                <w:szCs w:val="24"/>
                <w:shd w:val="clear" w:color="auto" w:fill="FFFFFF"/>
              </w:rPr>
              <w:t>самостоятельно формулировать тему и цели урока;</w:t>
            </w:r>
            <w:r w:rsidRPr="00A876A1">
              <w:rPr>
                <w:rFonts w:ascii="Times New Roman" w:hAnsi="Times New Roman"/>
                <w:sz w:val="24"/>
                <w:szCs w:val="24"/>
              </w:rPr>
              <w:br/>
            </w:r>
            <w:r w:rsidRPr="00A876A1">
              <w:rPr>
                <w:rFonts w:ascii="Times New Roman" w:hAnsi="Times New Roman"/>
                <w:sz w:val="24"/>
                <w:szCs w:val="24"/>
                <w:shd w:val="clear" w:color="auto" w:fill="FFFFFF"/>
              </w:rPr>
              <w:t xml:space="preserve">составлять план решения учебной </w:t>
            </w:r>
            <w:r w:rsidRPr="00A876A1">
              <w:rPr>
                <w:rFonts w:ascii="Times New Roman" w:hAnsi="Times New Roman"/>
                <w:sz w:val="24"/>
                <w:szCs w:val="24"/>
                <w:shd w:val="clear" w:color="auto" w:fill="FFFFFF"/>
              </w:rPr>
              <w:lastRenderedPageBreak/>
              <w:t>проблемы совместно с учителем;</w:t>
            </w:r>
            <w:r w:rsidRPr="00A876A1">
              <w:rPr>
                <w:rFonts w:ascii="Times New Roman" w:hAnsi="Times New Roman"/>
                <w:sz w:val="24"/>
                <w:szCs w:val="24"/>
              </w:rPr>
              <w:br/>
            </w:r>
            <w:r w:rsidRPr="00A876A1">
              <w:rPr>
                <w:rFonts w:ascii="Times New Roman" w:hAnsi="Times New Roman"/>
                <w:sz w:val="24"/>
                <w:szCs w:val="24"/>
                <w:shd w:val="clear" w:color="auto" w:fill="FFFFFF"/>
              </w:rPr>
              <w:t>успешности своей работы и работы других в соответствии с этими критериями.</w:t>
            </w:r>
            <w:r w:rsidRPr="00A876A1">
              <w:rPr>
                <w:rFonts w:ascii="Times New Roman" w:hAnsi="Times New Roman"/>
                <w:sz w:val="24"/>
                <w:szCs w:val="24"/>
              </w:rPr>
              <w:br/>
            </w:r>
            <w:r w:rsidRPr="00A876A1">
              <w:rPr>
                <w:rFonts w:ascii="Times New Roman" w:hAnsi="Times New Roman"/>
                <w:sz w:val="24"/>
                <w:szCs w:val="24"/>
                <w:shd w:val="clear" w:color="auto" w:fill="FFFFFF"/>
              </w:rPr>
              <w:t>Познавательные УУД:</w:t>
            </w:r>
            <w:r w:rsidRPr="00A876A1">
              <w:rPr>
                <w:rFonts w:ascii="Times New Roman" w:hAnsi="Times New Roman"/>
                <w:sz w:val="24"/>
                <w:szCs w:val="24"/>
              </w:rPr>
              <w:br/>
            </w:r>
            <w:r w:rsidRPr="00A876A1">
              <w:rPr>
                <w:rFonts w:ascii="Times New Roman" w:hAnsi="Times New Roman"/>
                <w:sz w:val="24"/>
                <w:szCs w:val="24"/>
                <w:shd w:val="clear" w:color="auto" w:fill="FFFFFF"/>
              </w:rPr>
              <w:t xml:space="preserve"> пользоваться разными видами чтения: изучающим, просмотровым, ознакомительным;</w:t>
            </w:r>
            <w:r w:rsidRPr="00A876A1">
              <w:rPr>
                <w:rFonts w:ascii="Times New Roman" w:hAnsi="Times New Roman"/>
                <w:sz w:val="24"/>
                <w:szCs w:val="24"/>
              </w:rPr>
              <w:br/>
            </w:r>
            <w:r w:rsidRPr="00A876A1">
              <w:rPr>
                <w:rFonts w:ascii="Times New Roman" w:hAnsi="Times New Roman"/>
                <w:sz w:val="24"/>
                <w:szCs w:val="24"/>
                <w:shd w:val="clear" w:color="auto" w:fill="FFFFFF"/>
              </w:rPr>
              <w:t>извлекать информацию, представленную в разных формах</w:t>
            </w:r>
            <w:r w:rsidRPr="00A876A1">
              <w:rPr>
                <w:rFonts w:ascii="Times New Roman" w:hAnsi="Times New Roman"/>
                <w:sz w:val="24"/>
                <w:szCs w:val="24"/>
              </w:rPr>
              <w:br/>
            </w:r>
            <w:r w:rsidRPr="00A876A1">
              <w:rPr>
                <w:rFonts w:ascii="Times New Roman" w:hAnsi="Times New Roman"/>
                <w:sz w:val="24"/>
                <w:szCs w:val="24"/>
                <w:shd w:val="clear" w:color="auto" w:fill="FFFFFF"/>
              </w:rPr>
              <w:t>(сплошной текст; не сплошной текст – иллюстрация, таблица, схема);</w:t>
            </w:r>
            <w:r w:rsidRPr="00A876A1">
              <w:rPr>
                <w:rFonts w:ascii="Times New Roman" w:hAnsi="Times New Roman"/>
                <w:sz w:val="24"/>
                <w:szCs w:val="24"/>
              </w:rPr>
              <w:br/>
            </w:r>
            <w:r w:rsidRPr="00A876A1">
              <w:rPr>
                <w:rFonts w:ascii="Times New Roman" w:hAnsi="Times New Roman"/>
                <w:sz w:val="24"/>
                <w:szCs w:val="24"/>
                <w:shd w:val="clear" w:color="auto" w:fill="FFFFFF"/>
              </w:rPr>
              <w:t>строить рассуждения</w:t>
            </w:r>
            <w:r w:rsidRPr="00A876A1">
              <w:rPr>
                <w:rFonts w:ascii="Times New Roman" w:hAnsi="Times New Roman"/>
                <w:sz w:val="24"/>
                <w:szCs w:val="24"/>
              </w:rPr>
              <w:br/>
            </w:r>
            <w:r w:rsidRPr="00A876A1">
              <w:rPr>
                <w:rFonts w:ascii="Times New Roman" w:hAnsi="Times New Roman"/>
                <w:sz w:val="24"/>
                <w:szCs w:val="24"/>
                <w:shd w:val="clear" w:color="auto" w:fill="FFFFFF"/>
              </w:rPr>
              <w:t>Коммуникативные УУД:</w:t>
            </w:r>
            <w:r w:rsidRPr="00A876A1">
              <w:rPr>
                <w:rFonts w:ascii="Times New Roman" w:hAnsi="Times New Roman"/>
                <w:sz w:val="24"/>
                <w:szCs w:val="24"/>
              </w:rPr>
              <w:br/>
            </w:r>
            <w:r w:rsidRPr="00A876A1">
              <w:rPr>
                <w:rFonts w:ascii="Times New Roman" w:hAnsi="Times New Roman"/>
                <w:sz w:val="24"/>
                <w:szCs w:val="24"/>
                <w:shd w:val="clear" w:color="auto" w:fill="FFFFFF"/>
              </w:rPr>
              <w:t>оформлять свои мысли в устной и письменной форме с учётом речевой ситуации;</w:t>
            </w:r>
            <w:r w:rsidRPr="00A876A1">
              <w:rPr>
                <w:rFonts w:ascii="Times New Roman" w:hAnsi="Times New Roman"/>
                <w:sz w:val="24"/>
                <w:szCs w:val="24"/>
              </w:rPr>
              <w:br/>
            </w:r>
            <w:r w:rsidRPr="00A876A1">
              <w:rPr>
                <w:rFonts w:ascii="Times New Roman" w:hAnsi="Times New Roman"/>
                <w:sz w:val="24"/>
                <w:szCs w:val="24"/>
                <w:shd w:val="clear" w:color="auto" w:fill="FFFFFF"/>
              </w:rPr>
              <w:t xml:space="preserve">высказывать и обосновывать свою точку </w:t>
            </w:r>
            <w:r w:rsidRPr="00A876A1">
              <w:rPr>
                <w:rFonts w:ascii="Times New Roman" w:hAnsi="Times New Roman"/>
                <w:sz w:val="24"/>
                <w:szCs w:val="24"/>
                <w:shd w:val="clear" w:color="auto" w:fill="FFFFFF"/>
              </w:rPr>
              <w:lastRenderedPageBreak/>
              <w:t>зрения.</w:t>
            </w:r>
          </w:p>
          <w:p w:rsidR="00C05D3E" w:rsidRPr="00A876A1" w:rsidRDefault="00C05D3E" w:rsidP="00FA201D">
            <w:pPr>
              <w:pStyle w:val="a4"/>
              <w:rPr>
                <w:rFonts w:ascii="Times New Roman" w:hAnsi="Times New Roman"/>
                <w:sz w:val="24"/>
                <w:szCs w:val="24"/>
              </w:rPr>
            </w:pPr>
            <w:r w:rsidRPr="00A876A1">
              <w:rPr>
                <w:rFonts w:ascii="Times New Roman" w:hAnsi="Times New Roman"/>
                <w:sz w:val="24"/>
                <w:szCs w:val="24"/>
              </w:rPr>
              <w:br/>
            </w: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tabs>
                <w:tab w:val="left" w:pos="4500"/>
              </w:tabs>
              <w:spacing w:after="0" w:line="240" w:lineRule="auto"/>
              <w:rPr>
                <w:rFonts w:ascii="Times New Roman" w:hAnsi="Times New Roman"/>
                <w:sz w:val="24"/>
                <w:szCs w:val="24"/>
              </w:rPr>
            </w:pPr>
            <w:r w:rsidRPr="00A876A1">
              <w:rPr>
                <w:rFonts w:ascii="Times New Roman" w:hAnsi="Times New Roman"/>
                <w:sz w:val="24"/>
                <w:szCs w:val="24"/>
              </w:rPr>
              <w:lastRenderedPageBreak/>
              <w:t>Прогнозировать содержание раздела. Готовиться к уроку, подбирая стихи русских поэтов.</w:t>
            </w:r>
          </w:p>
        </w:tc>
        <w:tc>
          <w:tcPr>
            <w:tcW w:w="2958" w:type="dxa"/>
            <w:vMerge w:val="restart"/>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Прогнозировать</w:t>
            </w:r>
            <w:r w:rsidRPr="00A876A1">
              <w:rPr>
                <w:rFonts w:ascii="Times New Roman" w:hAnsi="Times New Roman"/>
                <w:sz w:val="24"/>
                <w:szCs w:val="24"/>
              </w:rPr>
              <w:t xml:space="preserve"> содержание раздела. Планировать работу на уроке.</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Воспринимать</w:t>
            </w:r>
            <w:r w:rsidRPr="00A876A1">
              <w:rPr>
                <w:rFonts w:ascii="Times New Roman" w:hAnsi="Times New Roman"/>
                <w:sz w:val="24"/>
                <w:szCs w:val="24"/>
              </w:rPr>
              <w:t xml:space="preserve"> на слух художественное произведение; </w:t>
            </w:r>
            <w:r w:rsidRPr="00A876A1">
              <w:rPr>
                <w:rFonts w:ascii="Times New Roman" w:hAnsi="Times New Roman"/>
                <w:sz w:val="24"/>
                <w:szCs w:val="24"/>
              </w:rPr>
              <w:lastRenderedPageBreak/>
              <w:t>высказывать свое мнение.</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Читать</w:t>
            </w:r>
            <w:r w:rsidRPr="00A876A1">
              <w:rPr>
                <w:rFonts w:ascii="Times New Roman" w:hAnsi="Times New Roman"/>
                <w:sz w:val="24"/>
                <w:szCs w:val="24"/>
              </w:rPr>
              <w:t xml:space="preserve"> те</w:t>
            </w:r>
            <w:proofErr w:type="gramStart"/>
            <w:r w:rsidRPr="00A876A1">
              <w:rPr>
                <w:rFonts w:ascii="Times New Roman" w:hAnsi="Times New Roman"/>
                <w:sz w:val="24"/>
                <w:szCs w:val="24"/>
              </w:rPr>
              <w:t>кст всл</w:t>
            </w:r>
            <w:proofErr w:type="gramEnd"/>
            <w:r w:rsidRPr="00A876A1">
              <w:rPr>
                <w:rFonts w:ascii="Times New Roman" w:hAnsi="Times New Roman"/>
                <w:sz w:val="24"/>
                <w:szCs w:val="24"/>
              </w:rPr>
              <w:t>ух и про себя, понимать смысл прочитанного.</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Анализировать</w:t>
            </w:r>
            <w:r w:rsidRPr="00A876A1">
              <w:rPr>
                <w:rFonts w:ascii="Times New Roman" w:hAnsi="Times New Roman"/>
                <w:sz w:val="24"/>
                <w:szCs w:val="24"/>
              </w:rPr>
              <w:t xml:space="preserve"> заголовок произведения.</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Характеризовать</w:t>
            </w:r>
            <w:r w:rsidRPr="00A876A1">
              <w:rPr>
                <w:rFonts w:ascii="Times New Roman" w:hAnsi="Times New Roman"/>
                <w:sz w:val="24"/>
                <w:szCs w:val="24"/>
              </w:rPr>
              <w:t xml:space="preserve"> героя произведения на основе поступка.</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Определить</w:t>
            </w:r>
            <w:r w:rsidRPr="00A876A1">
              <w:rPr>
                <w:rFonts w:ascii="Times New Roman" w:hAnsi="Times New Roman"/>
                <w:sz w:val="24"/>
                <w:szCs w:val="24"/>
              </w:rPr>
              <w:t xml:space="preserve"> отношение автора к героям на основе текста.</w:t>
            </w:r>
          </w:p>
          <w:p w:rsidR="00C05D3E" w:rsidRPr="00A876A1" w:rsidRDefault="00C05D3E" w:rsidP="00A76754">
            <w:pPr>
              <w:spacing w:after="0" w:line="240" w:lineRule="auto"/>
              <w:rPr>
                <w:rFonts w:ascii="Times New Roman" w:hAnsi="Times New Roman"/>
                <w:sz w:val="24"/>
                <w:szCs w:val="24"/>
              </w:rPr>
            </w:pPr>
            <w:proofErr w:type="gramStart"/>
            <w:r w:rsidRPr="00A876A1">
              <w:rPr>
                <w:rFonts w:ascii="Times New Roman" w:hAnsi="Times New Roman"/>
                <w:b/>
                <w:sz w:val="24"/>
                <w:szCs w:val="24"/>
              </w:rPr>
              <w:t>Наблюдать</w:t>
            </w:r>
            <w:proofErr w:type="gramEnd"/>
            <w:r w:rsidRPr="00A876A1">
              <w:rPr>
                <w:rFonts w:ascii="Times New Roman" w:hAnsi="Times New Roman"/>
                <w:sz w:val="24"/>
                <w:szCs w:val="24"/>
              </w:rPr>
              <w:t xml:space="preserve"> как авторы передают красоту природы с помощью слова.</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 xml:space="preserve">Объяснять </w:t>
            </w:r>
            <w:r w:rsidRPr="00A876A1">
              <w:rPr>
                <w:rFonts w:ascii="Times New Roman" w:hAnsi="Times New Roman"/>
                <w:sz w:val="24"/>
                <w:szCs w:val="24"/>
              </w:rPr>
              <w:t>нравственный смысл рассказа.</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 xml:space="preserve">Определять </w:t>
            </w:r>
            <w:r w:rsidRPr="00A876A1">
              <w:rPr>
                <w:rFonts w:ascii="Times New Roman" w:hAnsi="Times New Roman"/>
                <w:sz w:val="24"/>
                <w:szCs w:val="24"/>
              </w:rPr>
              <w:t>тему, которая объединяет рассказы в разделе, формулировать основную мысль темы.</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Делить</w:t>
            </w:r>
            <w:r w:rsidRPr="00A876A1">
              <w:rPr>
                <w:rFonts w:ascii="Times New Roman" w:hAnsi="Times New Roman"/>
                <w:sz w:val="24"/>
                <w:szCs w:val="24"/>
              </w:rPr>
              <w:t xml:space="preserve"> текст на части.</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Пересказывать</w:t>
            </w:r>
            <w:r w:rsidRPr="00A876A1">
              <w:rPr>
                <w:rFonts w:ascii="Times New Roman" w:hAnsi="Times New Roman"/>
                <w:sz w:val="24"/>
                <w:szCs w:val="24"/>
              </w:rPr>
              <w:t xml:space="preserve"> текст подробно и выборочно.</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Находить</w:t>
            </w:r>
            <w:r w:rsidRPr="00A876A1">
              <w:rPr>
                <w:rFonts w:ascii="Times New Roman" w:hAnsi="Times New Roman"/>
                <w:sz w:val="24"/>
                <w:szCs w:val="24"/>
              </w:rPr>
              <w:t xml:space="preserve"> необходимую информацию в разных источниках для подготовки </w:t>
            </w:r>
            <w:r w:rsidRPr="00A876A1">
              <w:rPr>
                <w:rFonts w:ascii="Times New Roman" w:hAnsi="Times New Roman"/>
                <w:sz w:val="24"/>
                <w:szCs w:val="24"/>
              </w:rPr>
              <w:lastRenderedPageBreak/>
              <w:t>выступления по теме.</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 xml:space="preserve">Составлять </w:t>
            </w:r>
            <w:r w:rsidRPr="00A876A1">
              <w:rPr>
                <w:rFonts w:ascii="Times New Roman" w:hAnsi="Times New Roman"/>
                <w:sz w:val="24"/>
                <w:szCs w:val="24"/>
              </w:rPr>
              <w:t>самостоятельно те</w:t>
            </w:r>
            <w:proofErr w:type="gramStart"/>
            <w:r w:rsidRPr="00A876A1">
              <w:rPr>
                <w:rFonts w:ascii="Times New Roman" w:hAnsi="Times New Roman"/>
                <w:sz w:val="24"/>
                <w:szCs w:val="24"/>
              </w:rPr>
              <w:t>кст дл</w:t>
            </w:r>
            <w:proofErr w:type="gramEnd"/>
            <w:r w:rsidRPr="00A876A1">
              <w:rPr>
                <w:rFonts w:ascii="Times New Roman" w:hAnsi="Times New Roman"/>
                <w:sz w:val="24"/>
                <w:szCs w:val="24"/>
              </w:rPr>
              <w:t>я энциклопедического словаря.</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 xml:space="preserve">Читать </w:t>
            </w:r>
            <w:r w:rsidRPr="00A876A1">
              <w:rPr>
                <w:rFonts w:ascii="Times New Roman" w:hAnsi="Times New Roman"/>
                <w:sz w:val="24"/>
                <w:szCs w:val="24"/>
              </w:rPr>
              <w:t>выразительно диалоги из текста.</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 xml:space="preserve">Проверять </w:t>
            </w:r>
            <w:r w:rsidRPr="00A876A1">
              <w:rPr>
                <w:rFonts w:ascii="Times New Roman" w:hAnsi="Times New Roman"/>
                <w:sz w:val="24"/>
                <w:szCs w:val="24"/>
              </w:rPr>
              <w:t xml:space="preserve">себя и самостоятельно </w:t>
            </w:r>
            <w:r w:rsidRPr="00A876A1">
              <w:rPr>
                <w:rFonts w:ascii="Times New Roman" w:hAnsi="Times New Roman"/>
                <w:b/>
                <w:sz w:val="24"/>
                <w:szCs w:val="24"/>
              </w:rPr>
              <w:t>оценивать</w:t>
            </w:r>
            <w:r w:rsidRPr="00A876A1">
              <w:rPr>
                <w:rFonts w:ascii="Times New Roman" w:hAnsi="Times New Roman"/>
                <w:sz w:val="24"/>
                <w:szCs w:val="24"/>
              </w:rPr>
              <w:t xml:space="preserve"> свои достижения.</w:t>
            </w: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lastRenderedPageBreak/>
              <w:t>сообщение об одном из авторов раздела</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tcPr>
          <w:p w:rsidR="00C05D3E" w:rsidRPr="00A876A1" w:rsidRDefault="00C05D3E" w:rsidP="00A76754">
            <w:pPr>
              <w:spacing w:after="0" w:line="240" w:lineRule="auto"/>
              <w:rPr>
                <w:rFonts w:ascii="Times New Roman" w:hAnsi="Times New Roman"/>
                <w:sz w:val="24"/>
                <w:szCs w:val="24"/>
              </w:rPr>
            </w:pPr>
          </w:p>
        </w:tc>
        <w:tc>
          <w:tcPr>
            <w:tcW w:w="2482" w:type="dxa"/>
            <w:vMerge/>
          </w:tcPr>
          <w:p w:rsidR="00C05D3E" w:rsidRPr="00A876A1" w:rsidRDefault="00C05D3E" w:rsidP="00A76754">
            <w:pPr>
              <w:spacing w:after="0" w:line="240" w:lineRule="auto"/>
              <w:rPr>
                <w:rFonts w:ascii="Times New Roman" w:hAnsi="Times New Roman"/>
                <w:b/>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z w:val="24"/>
                <w:szCs w:val="24"/>
              </w:rPr>
              <w:t>Определять</w:t>
            </w:r>
            <w:r w:rsidRPr="00A876A1">
              <w:rPr>
                <w:rFonts w:ascii="Times New Roman" w:hAnsi="Times New Roman"/>
                <w:sz w:val="24"/>
                <w:szCs w:val="24"/>
              </w:rPr>
              <w:t xml:space="preserve"> тему и главную мысль произведения; выделять в тексте главное и </w:t>
            </w:r>
            <w:r w:rsidRPr="00A876A1">
              <w:rPr>
                <w:rFonts w:ascii="Times New Roman" w:hAnsi="Times New Roman"/>
                <w:sz w:val="24"/>
                <w:szCs w:val="24"/>
              </w:rPr>
              <w:lastRenderedPageBreak/>
              <w:t xml:space="preserve">второстепенное; ставить вопросы к </w:t>
            </w:r>
            <w:proofErr w:type="gramStart"/>
            <w:r w:rsidRPr="00A876A1">
              <w:rPr>
                <w:rFonts w:ascii="Times New Roman" w:hAnsi="Times New Roman"/>
                <w:sz w:val="24"/>
                <w:szCs w:val="24"/>
              </w:rPr>
              <w:t>прочитанному</w:t>
            </w:r>
            <w:proofErr w:type="gramEnd"/>
            <w:r w:rsidRPr="00A876A1">
              <w:rPr>
                <w:rFonts w:ascii="Times New Roman" w:hAnsi="Times New Roman"/>
                <w:sz w:val="24"/>
                <w:szCs w:val="24"/>
              </w:rPr>
              <w:t xml:space="preserve"> </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подготовить статью о жизни лебедей</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tcPr>
          <w:p w:rsidR="00C05D3E" w:rsidRPr="00A876A1" w:rsidRDefault="00C05D3E" w:rsidP="00A76754">
            <w:pPr>
              <w:spacing w:after="0" w:line="240" w:lineRule="auto"/>
              <w:rPr>
                <w:rFonts w:ascii="Times New Roman" w:hAnsi="Times New Roman"/>
                <w:sz w:val="24"/>
                <w:szCs w:val="24"/>
              </w:rPr>
            </w:pPr>
          </w:p>
        </w:tc>
        <w:tc>
          <w:tcPr>
            <w:tcW w:w="2482" w:type="dxa"/>
            <w:vMerge/>
          </w:tcPr>
          <w:p w:rsidR="00C05D3E" w:rsidRPr="00A876A1" w:rsidRDefault="00C05D3E" w:rsidP="00A76754">
            <w:pPr>
              <w:spacing w:after="0" w:line="240" w:lineRule="auto"/>
              <w:rPr>
                <w:rFonts w:ascii="Times New Roman" w:hAnsi="Times New Roman"/>
                <w:color w:val="000000"/>
                <w:sz w:val="24"/>
                <w:szCs w:val="24"/>
                <w:shd w:val="clear" w:color="auto" w:fill="FFFFFF"/>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z w:val="24"/>
                <w:szCs w:val="24"/>
              </w:rPr>
              <w:t>Определять</w:t>
            </w:r>
            <w:r w:rsidRPr="00A876A1">
              <w:rPr>
                <w:rFonts w:ascii="Times New Roman" w:hAnsi="Times New Roman"/>
                <w:sz w:val="24"/>
                <w:szCs w:val="24"/>
              </w:rPr>
              <w:t xml:space="preserve"> тему и главную мысль произведения; выделять в тексте главное и второстепенное; ставить вопросы к </w:t>
            </w:r>
            <w:proofErr w:type="gramStart"/>
            <w:r w:rsidRPr="00A876A1">
              <w:rPr>
                <w:rFonts w:ascii="Times New Roman" w:hAnsi="Times New Roman"/>
                <w:sz w:val="24"/>
                <w:szCs w:val="24"/>
              </w:rPr>
              <w:t>прочитанному</w:t>
            </w:r>
            <w:proofErr w:type="gramEnd"/>
            <w:r w:rsidRPr="00A876A1">
              <w:rPr>
                <w:rFonts w:ascii="Times New Roman" w:hAnsi="Times New Roman"/>
                <w:sz w:val="24"/>
                <w:szCs w:val="24"/>
              </w:rPr>
              <w:t>.</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z w:val="24"/>
                <w:szCs w:val="24"/>
              </w:rPr>
              <w:t>Пересказывать</w:t>
            </w:r>
            <w:r w:rsidRPr="00A876A1">
              <w:rPr>
                <w:rFonts w:ascii="Times New Roman" w:hAnsi="Times New Roman"/>
                <w:sz w:val="24"/>
                <w:szCs w:val="24"/>
              </w:rPr>
              <w:t xml:space="preserve"> текст, показывая голосом, интонацией своё отношение к героям </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выборочный пересказ</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val="restart"/>
          </w:tcPr>
          <w:p w:rsidR="00C05D3E" w:rsidRPr="00A876A1" w:rsidRDefault="00510F67" w:rsidP="00A76754">
            <w:pPr>
              <w:spacing w:after="0" w:line="240" w:lineRule="auto"/>
              <w:rPr>
                <w:rFonts w:ascii="Times New Roman" w:hAnsi="Times New Roman"/>
                <w:sz w:val="24"/>
                <w:szCs w:val="24"/>
              </w:rPr>
            </w:pPr>
            <w:r>
              <w:rPr>
                <w:rFonts w:ascii="Times New Roman" w:hAnsi="Times New Roman"/>
                <w:sz w:val="24"/>
                <w:szCs w:val="24"/>
              </w:rPr>
              <w:t>65 - 67</w:t>
            </w:r>
          </w:p>
          <w:p w:rsidR="00C05D3E" w:rsidRPr="00A876A1" w:rsidRDefault="00543A2F" w:rsidP="00A76754">
            <w:pPr>
              <w:spacing w:after="0" w:line="240" w:lineRule="auto"/>
              <w:rPr>
                <w:rFonts w:ascii="Times New Roman" w:hAnsi="Times New Roman"/>
                <w:sz w:val="24"/>
                <w:szCs w:val="24"/>
              </w:rPr>
            </w:pPr>
            <w:r>
              <w:rPr>
                <w:rFonts w:ascii="Times New Roman" w:hAnsi="Times New Roman"/>
                <w:sz w:val="24"/>
                <w:szCs w:val="24"/>
              </w:rPr>
              <w:t xml:space="preserve">23 неделя </w:t>
            </w:r>
          </w:p>
        </w:tc>
        <w:tc>
          <w:tcPr>
            <w:tcW w:w="2482" w:type="dxa"/>
            <w:vMerge w:val="restart"/>
          </w:tcPr>
          <w:p w:rsidR="00C05D3E" w:rsidRPr="00A876A1" w:rsidRDefault="00C05D3E" w:rsidP="00A76754">
            <w:pPr>
              <w:spacing w:after="0" w:line="240" w:lineRule="auto"/>
              <w:rPr>
                <w:rFonts w:ascii="Times New Roman" w:hAnsi="Times New Roman"/>
                <w:color w:val="000000"/>
                <w:sz w:val="24"/>
                <w:szCs w:val="24"/>
                <w:shd w:val="clear" w:color="auto" w:fill="FFFFFF"/>
              </w:rPr>
            </w:pPr>
            <w:r w:rsidRPr="00A876A1">
              <w:rPr>
                <w:rFonts w:ascii="Times New Roman" w:hAnsi="Times New Roman"/>
                <w:b/>
                <w:color w:val="000000"/>
                <w:sz w:val="24"/>
                <w:szCs w:val="24"/>
                <w:shd w:val="clear" w:color="auto" w:fill="FFFFFF"/>
              </w:rPr>
              <w:t xml:space="preserve">А.И. Куприн «Барбос и </w:t>
            </w:r>
            <w:proofErr w:type="spellStart"/>
            <w:r w:rsidRPr="00A876A1">
              <w:rPr>
                <w:rFonts w:ascii="Times New Roman" w:hAnsi="Times New Roman"/>
                <w:b/>
                <w:color w:val="000000"/>
                <w:sz w:val="24"/>
                <w:szCs w:val="24"/>
                <w:shd w:val="clear" w:color="auto" w:fill="FFFFFF"/>
              </w:rPr>
              <w:t>Жулька</w:t>
            </w:r>
            <w:proofErr w:type="spellEnd"/>
            <w:r w:rsidRPr="00A876A1">
              <w:rPr>
                <w:rFonts w:ascii="Times New Roman" w:hAnsi="Times New Roman"/>
                <w:b/>
                <w:color w:val="000000"/>
                <w:sz w:val="24"/>
                <w:szCs w:val="24"/>
                <w:shd w:val="clear" w:color="auto" w:fill="FFFFFF"/>
              </w:rPr>
              <w:t>»</w:t>
            </w:r>
          </w:p>
          <w:p w:rsidR="00C05D3E" w:rsidRPr="00A876A1" w:rsidRDefault="00C05D3E" w:rsidP="00A76754">
            <w:pPr>
              <w:spacing w:after="0" w:line="240" w:lineRule="auto"/>
              <w:rPr>
                <w:rFonts w:ascii="Times New Roman" w:hAnsi="Times New Roman"/>
                <w:color w:val="000000"/>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z w:val="24"/>
                <w:szCs w:val="24"/>
              </w:rPr>
              <w:t>Определять</w:t>
            </w:r>
            <w:r w:rsidRPr="00A876A1">
              <w:rPr>
                <w:rFonts w:ascii="Times New Roman" w:hAnsi="Times New Roman"/>
                <w:sz w:val="24"/>
                <w:szCs w:val="24"/>
              </w:rPr>
              <w:t xml:space="preserve"> тему и главную мысль рассказа, участвовать в обсуждении прочитанного произведения, читать выразительно, осознанно текст художественного произведения </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выразительное чтение</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tcPr>
          <w:p w:rsidR="00C05D3E" w:rsidRPr="00A876A1" w:rsidRDefault="00C05D3E" w:rsidP="00A76754">
            <w:pPr>
              <w:spacing w:after="0" w:line="240" w:lineRule="auto"/>
              <w:rPr>
                <w:rFonts w:ascii="Times New Roman" w:hAnsi="Times New Roman"/>
                <w:sz w:val="24"/>
                <w:szCs w:val="24"/>
              </w:rPr>
            </w:pPr>
          </w:p>
        </w:tc>
        <w:tc>
          <w:tcPr>
            <w:tcW w:w="2482" w:type="dxa"/>
            <w:vMerge/>
          </w:tcPr>
          <w:p w:rsidR="00C05D3E" w:rsidRPr="00A876A1" w:rsidRDefault="00C05D3E" w:rsidP="00A76754">
            <w:pPr>
              <w:spacing w:after="0" w:line="240" w:lineRule="auto"/>
              <w:rPr>
                <w:rFonts w:ascii="Times New Roman" w:hAnsi="Times New Roman"/>
                <w:color w:val="000000"/>
                <w:sz w:val="24"/>
                <w:szCs w:val="24"/>
                <w:shd w:val="clear" w:color="auto" w:fill="FFFFFF"/>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pacing w:val="-1"/>
                <w:sz w:val="24"/>
                <w:szCs w:val="24"/>
              </w:rPr>
              <w:t>Создавать</w:t>
            </w:r>
            <w:r w:rsidRPr="00A876A1">
              <w:rPr>
                <w:rFonts w:ascii="Times New Roman" w:hAnsi="Times New Roman"/>
                <w:spacing w:val="-1"/>
                <w:sz w:val="24"/>
                <w:szCs w:val="24"/>
              </w:rPr>
              <w:t xml:space="preserve"> не</w:t>
            </w:r>
            <w:r w:rsidRPr="00A876A1">
              <w:rPr>
                <w:rFonts w:ascii="Times New Roman" w:hAnsi="Times New Roman"/>
                <w:sz w:val="24"/>
                <w:szCs w:val="24"/>
              </w:rPr>
              <w:t xml:space="preserve">большой устный </w:t>
            </w:r>
            <w:r w:rsidRPr="00A876A1">
              <w:rPr>
                <w:rFonts w:ascii="Times New Roman" w:hAnsi="Times New Roman"/>
                <w:spacing w:val="-3"/>
                <w:sz w:val="24"/>
                <w:szCs w:val="24"/>
              </w:rPr>
              <w:t>текст на заданную</w:t>
            </w:r>
            <w:r w:rsidRPr="00A876A1">
              <w:rPr>
                <w:rFonts w:ascii="Times New Roman" w:hAnsi="Times New Roman"/>
                <w:sz w:val="24"/>
                <w:szCs w:val="24"/>
              </w:rPr>
              <w:t xml:space="preserve"> тему </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пересказ</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val="restart"/>
          </w:tcPr>
          <w:p w:rsidR="00C05D3E" w:rsidRPr="00A876A1" w:rsidRDefault="00510F67" w:rsidP="00A76754">
            <w:pPr>
              <w:spacing w:after="0" w:line="240" w:lineRule="auto"/>
              <w:rPr>
                <w:rFonts w:ascii="Times New Roman" w:hAnsi="Times New Roman"/>
                <w:sz w:val="24"/>
                <w:szCs w:val="24"/>
              </w:rPr>
            </w:pPr>
            <w:r>
              <w:rPr>
                <w:rFonts w:ascii="Times New Roman" w:hAnsi="Times New Roman"/>
                <w:sz w:val="24"/>
                <w:szCs w:val="24"/>
              </w:rPr>
              <w:t>68</w:t>
            </w:r>
            <w:r w:rsidR="00C05D3E" w:rsidRPr="00A876A1">
              <w:rPr>
                <w:rFonts w:ascii="Times New Roman" w:hAnsi="Times New Roman"/>
                <w:sz w:val="24"/>
                <w:szCs w:val="24"/>
              </w:rPr>
              <w:t>-70</w:t>
            </w:r>
          </w:p>
          <w:p w:rsidR="00C05D3E" w:rsidRPr="00A876A1" w:rsidRDefault="00543A2F" w:rsidP="00A76754">
            <w:pPr>
              <w:spacing w:after="0" w:line="240" w:lineRule="auto"/>
              <w:rPr>
                <w:rFonts w:ascii="Times New Roman" w:hAnsi="Times New Roman"/>
                <w:sz w:val="24"/>
                <w:szCs w:val="24"/>
              </w:rPr>
            </w:pPr>
            <w:r>
              <w:rPr>
                <w:rFonts w:ascii="Times New Roman" w:hAnsi="Times New Roman"/>
                <w:sz w:val="24"/>
                <w:szCs w:val="24"/>
              </w:rPr>
              <w:t xml:space="preserve">24 неделя </w:t>
            </w:r>
          </w:p>
        </w:tc>
        <w:tc>
          <w:tcPr>
            <w:tcW w:w="2482" w:type="dxa"/>
            <w:vMerge w:val="restart"/>
          </w:tcPr>
          <w:p w:rsidR="00C05D3E" w:rsidRPr="00A876A1" w:rsidRDefault="00C05D3E" w:rsidP="00A76754">
            <w:pPr>
              <w:spacing w:after="0" w:line="240" w:lineRule="auto"/>
              <w:rPr>
                <w:rFonts w:ascii="Times New Roman" w:hAnsi="Times New Roman"/>
                <w:color w:val="000000"/>
                <w:sz w:val="24"/>
                <w:szCs w:val="24"/>
              </w:rPr>
            </w:pPr>
            <w:r w:rsidRPr="00A876A1">
              <w:rPr>
                <w:rFonts w:ascii="Times New Roman" w:hAnsi="Times New Roman"/>
                <w:b/>
                <w:color w:val="000000"/>
                <w:sz w:val="24"/>
                <w:szCs w:val="24"/>
                <w:shd w:val="clear" w:color="auto" w:fill="FFFFFF"/>
              </w:rPr>
              <w:t>М.М. Пришвин «Выскочка»</w:t>
            </w:r>
          </w:p>
          <w:p w:rsidR="00C05D3E" w:rsidRPr="00A876A1" w:rsidRDefault="00C05D3E" w:rsidP="00A76754">
            <w:pPr>
              <w:spacing w:after="0" w:line="240" w:lineRule="auto"/>
              <w:rPr>
                <w:rFonts w:ascii="Times New Roman" w:hAnsi="Times New Roman"/>
                <w:color w:val="000000"/>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z w:val="24"/>
                <w:szCs w:val="24"/>
              </w:rPr>
              <w:t>Определять</w:t>
            </w:r>
            <w:r w:rsidRPr="00A876A1">
              <w:rPr>
                <w:rFonts w:ascii="Times New Roman" w:hAnsi="Times New Roman"/>
                <w:sz w:val="24"/>
                <w:szCs w:val="24"/>
              </w:rPr>
              <w:t xml:space="preserve"> тему и главную мысль произведения; выделять в тексте главное и второстепенное; ставить вопросы к </w:t>
            </w:r>
            <w:proofErr w:type="gramStart"/>
            <w:r w:rsidRPr="00A876A1">
              <w:rPr>
                <w:rFonts w:ascii="Times New Roman" w:hAnsi="Times New Roman"/>
                <w:sz w:val="24"/>
                <w:szCs w:val="24"/>
              </w:rPr>
              <w:t>прочитанному</w:t>
            </w:r>
            <w:proofErr w:type="gramEnd"/>
            <w:r w:rsidRPr="00A876A1">
              <w:rPr>
                <w:rFonts w:ascii="Times New Roman" w:hAnsi="Times New Roman"/>
                <w:sz w:val="24"/>
                <w:szCs w:val="24"/>
              </w:rPr>
              <w:t xml:space="preserve"> </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составление плана</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tcPr>
          <w:p w:rsidR="00C05D3E" w:rsidRPr="00A876A1" w:rsidRDefault="00C05D3E" w:rsidP="00A76754">
            <w:pPr>
              <w:spacing w:after="0" w:line="240" w:lineRule="auto"/>
              <w:rPr>
                <w:rFonts w:ascii="Times New Roman" w:hAnsi="Times New Roman"/>
                <w:sz w:val="24"/>
                <w:szCs w:val="24"/>
              </w:rPr>
            </w:pPr>
          </w:p>
        </w:tc>
        <w:tc>
          <w:tcPr>
            <w:tcW w:w="2482" w:type="dxa"/>
            <w:vMerge/>
          </w:tcPr>
          <w:p w:rsidR="00C05D3E" w:rsidRPr="00A876A1" w:rsidRDefault="00C05D3E" w:rsidP="00A76754">
            <w:pPr>
              <w:spacing w:after="0" w:line="240" w:lineRule="auto"/>
              <w:rPr>
                <w:rFonts w:ascii="Times New Roman" w:hAnsi="Times New Roman"/>
                <w:color w:val="000000"/>
                <w:sz w:val="24"/>
                <w:szCs w:val="24"/>
                <w:shd w:val="clear" w:color="auto" w:fill="FFFFFF"/>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z w:val="24"/>
                <w:szCs w:val="24"/>
              </w:rPr>
              <w:t>Объяснять</w:t>
            </w:r>
            <w:r w:rsidRPr="00A876A1">
              <w:rPr>
                <w:rFonts w:ascii="Times New Roman" w:hAnsi="Times New Roman"/>
                <w:sz w:val="24"/>
                <w:szCs w:val="24"/>
              </w:rPr>
              <w:t xml:space="preserve"> авторское и собственное отношение к персонажам, составлять небольшое монологическое высказывание с опорой на авторский текст. Участвовать в анализе содержания, оценивать события и поступки </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иллюстрирование</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tcPr>
          <w:p w:rsidR="00C05D3E" w:rsidRPr="00A876A1" w:rsidRDefault="00543A2F" w:rsidP="00A76754">
            <w:pPr>
              <w:spacing w:after="0" w:line="240" w:lineRule="auto"/>
              <w:rPr>
                <w:rFonts w:ascii="Times New Roman" w:hAnsi="Times New Roman"/>
                <w:sz w:val="24"/>
                <w:szCs w:val="24"/>
              </w:rPr>
            </w:pPr>
            <w:r>
              <w:rPr>
                <w:rFonts w:ascii="Times New Roman" w:hAnsi="Times New Roman"/>
                <w:sz w:val="24"/>
                <w:szCs w:val="24"/>
              </w:rPr>
              <w:t xml:space="preserve">25 неделя </w:t>
            </w:r>
            <w:r w:rsidR="00C05D3E" w:rsidRPr="00A876A1">
              <w:rPr>
                <w:rFonts w:ascii="Times New Roman" w:hAnsi="Times New Roman"/>
                <w:sz w:val="24"/>
                <w:szCs w:val="24"/>
              </w:rPr>
              <w:t>71-72</w:t>
            </w:r>
          </w:p>
        </w:tc>
        <w:tc>
          <w:tcPr>
            <w:tcW w:w="2482" w:type="dxa"/>
          </w:tcPr>
          <w:p w:rsidR="00C05D3E" w:rsidRPr="00A876A1" w:rsidRDefault="00C05D3E" w:rsidP="00A76754">
            <w:pPr>
              <w:spacing w:after="0" w:line="240" w:lineRule="auto"/>
              <w:rPr>
                <w:rFonts w:ascii="Times New Roman" w:hAnsi="Times New Roman"/>
                <w:b/>
                <w:sz w:val="24"/>
                <w:szCs w:val="24"/>
              </w:rPr>
            </w:pPr>
            <w:r w:rsidRPr="00A876A1">
              <w:rPr>
                <w:rFonts w:ascii="Times New Roman" w:hAnsi="Times New Roman"/>
                <w:b/>
                <w:color w:val="000000"/>
                <w:sz w:val="24"/>
                <w:szCs w:val="24"/>
                <w:shd w:val="clear" w:color="auto" w:fill="FFFFFF"/>
              </w:rPr>
              <w:t xml:space="preserve">Е.И. </w:t>
            </w:r>
            <w:proofErr w:type="spellStart"/>
            <w:r w:rsidRPr="00A876A1">
              <w:rPr>
                <w:rFonts w:ascii="Times New Roman" w:hAnsi="Times New Roman"/>
                <w:b/>
                <w:color w:val="000000"/>
                <w:sz w:val="24"/>
                <w:szCs w:val="24"/>
                <w:shd w:val="clear" w:color="auto" w:fill="FFFFFF"/>
              </w:rPr>
              <w:t>Чарушин</w:t>
            </w:r>
            <w:proofErr w:type="spellEnd"/>
            <w:r w:rsidRPr="00A876A1">
              <w:rPr>
                <w:rFonts w:ascii="Times New Roman" w:hAnsi="Times New Roman"/>
                <w:b/>
                <w:color w:val="000000"/>
                <w:sz w:val="24"/>
                <w:szCs w:val="24"/>
                <w:shd w:val="clear" w:color="auto" w:fill="FFFFFF"/>
              </w:rPr>
              <w:t xml:space="preserve"> «Кабан».</w:t>
            </w:r>
            <w:r w:rsidRPr="00A876A1">
              <w:rPr>
                <w:rFonts w:ascii="Times New Roman" w:hAnsi="Times New Roman"/>
                <w:color w:val="000000"/>
                <w:sz w:val="24"/>
                <w:szCs w:val="24"/>
                <w:shd w:val="clear" w:color="auto" w:fill="FFFFFF"/>
              </w:rPr>
              <w:t xml:space="preserve"> Характеристика </w:t>
            </w:r>
            <w:r w:rsidRPr="00A876A1">
              <w:rPr>
                <w:rFonts w:ascii="Times New Roman" w:hAnsi="Times New Roman"/>
                <w:color w:val="000000"/>
                <w:sz w:val="24"/>
                <w:szCs w:val="24"/>
                <w:shd w:val="clear" w:color="auto" w:fill="FFFFFF"/>
              </w:rPr>
              <w:lastRenderedPageBreak/>
              <w:t>героев на основе поступка.</w:t>
            </w: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tabs>
                <w:tab w:val="left" w:pos="4500"/>
              </w:tabs>
              <w:spacing w:after="0" w:line="240" w:lineRule="auto"/>
              <w:rPr>
                <w:rFonts w:ascii="Times New Roman" w:hAnsi="Times New Roman"/>
                <w:sz w:val="24"/>
                <w:szCs w:val="24"/>
              </w:rPr>
            </w:pPr>
            <w:r w:rsidRPr="00A876A1">
              <w:rPr>
                <w:rFonts w:ascii="Times New Roman" w:hAnsi="Times New Roman"/>
                <w:i/>
                <w:sz w:val="24"/>
                <w:szCs w:val="24"/>
              </w:rPr>
              <w:t>Определять</w:t>
            </w:r>
            <w:r w:rsidRPr="00A876A1">
              <w:rPr>
                <w:rFonts w:ascii="Times New Roman" w:hAnsi="Times New Roman"/>
                <w:sz w:val="24"/>
                <w:szCs w:val="24"/>
              </w:rPr>
              <w:t xml:space="preserve"> тему и главную мысль произведения; выделять в тексте главное и </w:t>
            </w:r>
            <w:r w:rsidRPr="00A876A1">
              <w:rPr>
                <w:rFonts w:ascii="Times New Roman" w:hAnsi="Times New Roman"/>
                <w:sz w:val="24"/>
                <w:szCs w:val="24"/>
              </w:rPr>
              <w:lastRenderedPageBreak/>
              <w:t xml:space="preserve">второстепенное; ставить вопросы к </w:t>
            </w:r>
            <w:proofErr w:type="gramStart"/>
            <w:r w:rsidRPr="00A876A1">
              <w:rPr>
                <w:rFonts w:ascii="Times New Roman" w:hAnsi="Times New Roman"/>
                <w:sz w:val="24"/>
                <w:szCs w:val="24"/>
              </w:rPr>
              <w:t>прочитанному</w:t>
            </w:r>
            <w:proofErr w:type="gramEnd"/>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 xml:space="preserve">составление научно-познавательного </w:t>
            </w:r>
            <w:r w:rsidRPr="00A876A1">
              <w:rPr>
                <w:rFonts w:ascii="Times New Roman" w:hAnsi="Times New Roman"/>
                <w:sz w:val="24"/>
                <w:szCs w:val="24"/>
              </w:rPr>
              <w:lastRenderedPageBreak/>
              <w:t>текста об обитателе зоосада</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val="restart"/>
          </w:tcPr>
          <w:p w:rsidR="00C05D3E" w:rsidRPr="00A876A1" w:rsidRDefault="00510F67" w:rsidP="00A76754">
            <w:pPr>
              <w:spacing w:after="0" w:line="240" w:lineRule="auto"/>
              <w:rPr>
                <w:rFonts w:ascii="Times New Roman" w:hAnsi="Times New Roman"/>
                <w:sz w:val="24"/>
                <w:szCs w:val="24"/>
              </w:rPr>
            </w:pPr>
            <w:r>
              <w:rPr>
                <w:rFonts w:ascii="Times New Roman" w:hAnsi="Times New Roman"/>
                <w:sz w:val="24"/>
                <w:szCs w:val="24"/>
              </w:rPr>
              <w:lastRenderedPageBreak/>
              <w:t>73</w:t>
            </w:r>
          </w:p>
          <w:p w:rsidR="00C05D3E" w:rsidRPr="00A876A1" w:rsidRDefault="00C05D3E" w:rsidP="00A76754">
            <w:pPr>
              <w:spacing w:after="0" w:line="240" w:lineRule="auto"/>
              <w:rPr>
                <w:rFonts w:ascii="Times New Roman" w:hAnsi="Times New Roman"/>
                <w:sz w:val="24"/>
                <w:szCs w:val="24"/>
              </w:rPr>
            </w:pPr>
          </w:p>
        </w:tc>
        <w:tc>
          <w:tcPr>
            <w:tcW w:w="2482" w:type="dxa"/>
            <w:vMerge w:val="restart"/>
          </w:tcPr>
          <w:p w:rsidR="00C05D3E" w:rsidRPr="00A876A1" w:rsidRDefault="00C05D3E" w:rsidP="00A76754">
            <w:pPr>
              <w:spacing w:after="0" w:line="240" w:lineRule="auto"/>
              <w:rPr>
                <w:rFonts w:ascii="Times New Roman" w:hAnsi="Times New Roman"/>
                <w:b/>
                <w:color w:val="000000"/>
                <w:sz w:val="24"/>
                <w:szCs w:val="24"/>
              </w:rPr>
            </w:pPr>
            <w:r w:rsidRPr="00A876A1">
              <w:rPr>
                <w:rFonts w:ascii="Times New Roman" w:hAnsi="Times New Roman"/>
                <w:b/>
                <w:color w:val="000000"/>
                <w:sz w:val="24"/>
                <w:szCs w:val="24"/>
                <w:shd w:val="clear" w:color="auto" w:fill="FFFFFF"/>
              </w:rPr>
              <w:t>В.П. Астафьев «</w:t>
            </w:r>
            <w:proofErr w:type="spellStart"/>
            <w:r w:rsidRPr="00A876A1">
              <w:rPr>
                <w:rFonts w:ascii="Times New Roman" w:hAnsi="Times New Roman"/>
                <w:b/>
                <w:color w:val="000000"/>
                <w:sz w:val="24"/>
                <w:szCs w:val="24"/>
                <w:shd w:val="clear" w:color="auto" w:fill="FFFFFF"/>
              </w:rPr>
              <w:t>Стрижонок</w:t>
            </w:r>
            <w:proofErr w:type="spellEnd"/>
            <w:r w:rsidRPr="00A876A1">
              <w:rPr>
                <w:rFonts w:ascii="Times New Roman" w:hAnsi="Times New Roman"/>
                <w:b/>
                <w:color w:val="000000"/>
                <w:sz w:val="24"/>
                <w:szCs w:val="24"/>
                <w:shd w:val="clear" w:color="auto" w:fill="FFFFFF"/>
              </w:rPr>
              <w:t xml:space="preserve"> Скрип»</w:t>
            </w: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vMerge w:val="restart"/>
          </w:tcPr>
          <w:p w:rsidR="00C05D3E" w:rsidRPr="00A876A1" w:rsidRDefault="00C05D3E" w:rsidP="00A76754">
            <w:pPr>
              <w:tabs>
                <w:tab w:val="left" w:pos="4500"/>
              </w:tabs>
              <w:spacing w:after="0" w:line="240" w:lineRule="auto"/>
              <w:rPr>
                <w:rFonts w:ascii="Times New Roman" w:hAnsi="Times New Roman"/>
                <w:sz w:val="24"/>
                <w:szCs w:val="24"/>
              </w:rPr>
            </w:pPr>
            <w:r w:rsidRPr="00A876A1">
              <w:rPr>
                <w:rFonts w:ascii="Times New Roman" w:hAnsi="Times New Roman"/>
                <w:sz w:val="24"/>
                <w:szCs w:val="24"/>
              </w:rPr>
              <w:t>Объяснять авторское и собственное отношение к персонажам, составлять небольшое монологическое высказывание с опорой на авторский текст. Участвовать в анализе содержания, оценивать события и поступки.  Определять эмоциональный тон персонажа, проводить лексическую работу, составлять план, создать устный текст на заданную тему</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выразительное чтение</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tcPr>
          <w:p w:rsidR="00C05D3E" w:rsidRPr="00A876A1" w:rsidRDefault="00C05D3E" w:rsidP="00A76754">
            <w:pPr>
              <w:spacing w:after="0" w:line="240" w:lineRule="auto"/>
              <w:rPr>
                <w:rFonts w:ascii="Times New Roman" w:hAnsi="Times New Roman"/>
                <w:sz w:val="24"/>
                <w:szCs w:val="24"/>
              </w:rPr>
            </w:pPr>
          </w:p>
        </w:tc>
        <w:tc>
          <w:tcPr>
            <w:tcW w:w="2482" w:type="dxa"/>
            <w:vMerge/>
          </w:tcPr>
          <w:p w:rsidR="00C05D3E" w:rsidRPr="00A876A1" w:rsidRDefault="00C05D3E" w:rsidP="00A76754">
            <w:pPr>
              <w:spacing w:after="0" w:line="240" w:lineRule="auto"/>
              <w:rPr>
                <w:rFonts w:ascii="Times New Roman" w:hAnsi="Times New Roman"/>
                <w:color w:val="000000"/>
                <w:sz w:val="24"/>
                <w:szCs w:val="24"/>
                <w:shd w:val="clear" w:color="auto" w:fill="FFFFFF"/>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vMerge/>
          </w:tcPr>
          <w:p w:rsidR="00C05D3E" w:rsidRPr="00A876A1" w:rsidRDefault="00C05D3E" w:rsidP="00A76754">
            <w:pPr>
              <w:tabs>
                <w:tab w:val="left" w:pos="4500"/>
              </w:tabs>
              <w:spacing w:after="0" w:line="240" w:lineRule="auto"/>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color w:val="000000"/>
                <w:sz w:val="24"/>
                <w:szCs w:val="24"/>
                <w:shd w:val="clear" w:color="auto" w:fill="FFFFFF"/>
              </w:rPr>
              <w:t>Составление плана.</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tcPr>
          <w:p w:rsidR="00C05D3E" w:rsidRPr="00A876A1" w:rsidRDefault="00C05D3E" w:rsidP="00A76754">
            <w:pPr>
              <w:spacing w:after="0" w:line="240" w:lineRule="auto"/>
              <w:rPr>
                <w:rFonts w:ascii="Times New Roman" w:hAnsi="Times New Roman"/>
                <w:sz w:val="24"/>
                <w:szCs w:val="24"/>
              </w:rPr>
            </w:pPr>
          </w:p>
        </w:tc>
        <w:tc>
          <w:tcPr>
            <w:tcW w:w="2482" w:type="dxa"/>
            <w:vMerge/>
          </w:tcPr>
          <w:p w:rsidR="00C05D3E" w:rsidRPr="00A876A1" w:rsidRDefault="00C05D3E" w:rsidP="00A76754">
            <w:pPr>
              <w:spacing w:after="0" w:line="240" w:lineRule="auto"/>
              <w:rPr>
                <w:rFonts w:ascii="Times New Roman" w:hAnsi="Times New Roman"/>
                <w:color w:val="000000"/>
                <w:sz w:val="24"/>
                <w:szCs w:val="24"/>
                <w:shd w:val="clear" w:color="auto" w:fill="FFFFFF"/>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vMerge/>
          </w:tcPr>
          <w:p w:rsidR="00C05D3E" w:rsidRPr="00A876A1" w:rsidRDefault="00C05D3E" w:rsidP="00A76754">
            <w:pPr>
              <w:tabs>
                <w:tab w:val="left" w:pos="4500"/>
              </w:tabs>
              <w:spacing w:after="0" w:line="240" w:lineRule="auto"/>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color w:val="000000"/>
                <w:sz w:val="24"/>
                <w:szCs w:val="24"/>
                <w:shd w:val="clear" w:color="auto" w:fill="FFFFFF"/>
              </w:rPr>
              <w:t>Выборочный пересказ</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rPr>
          <w:trHeight w:val="103"/>
        </w:trPr>
        <w:tc>
          <w:tcPr>
            <w:tcW w:w="959" w:type="dxa"/>
            <w:gridSpan w:val="3"/>
          </w:tcPr>
          <w:p w:rsidR="00C05D3E" w:rsidRPr="00A876A1" w:rsidRDefault="00510F67" w:rsidP="00A76754">
            <w:pPr>
              <w:spacing w:after="0" w:line="240" w:lineRule="auto"/>
              <w:rPr>
                <w:rFonts w:ascii="Times New Roman" w:hAnsi="Times New Roman"/>
                <w:sz w:val="24"/>
                <w:szCs w:val="24"/>
              </w:rPr>
            </w:pPr>
            <w:r>
              <w:rPr>
                <w:rFonts w:ascii="Times New Roman" w:hAnsi="Times New Roman"/>
                <w:sz w:val="24"/>
                <w:szCs w:val="24"/>
              </w:rPr>
              <w:t>74</w:t>
            </w:r>
            <w:r w:rsidR="00543A2F">
              <w:rPr>
                <w:rFonts w:ascii="Times New Roman" w:hAnsi="Times New Roman"/>
                <w:sz w:val="24"/>
                <w:szCs w:val="24"/>
              </w:rPr>
              <w:t xml:space="preserve"> .26 неделя </w:t>
            </w:r>
          </w:p>
        </w:tc>
        <w:tc>
          <w:tcPr>
            <w:tcW w:w="2482" w:type="dxa"/>
          </w:tcPr>
          <w:p w:rsidR="00C05D3E" w:rsidRPr="00A876A1" w:rsidRDefault="00C05D3E" w:rsidP="00A76754">
            <w:pPr>
              <w:spacing w:after="0" w:line="240" w:lineRule="auto"/>
              <w:rPr>
                <w:rFonts w:ascii="Times New Roman" w:hAnsi="Times New Roman"/>
                <w:b/>
                <w:sz w:val="24"/>
                <w:szCs w:val="24"/>
              </w:rPr>
            </w:pPr>
            <w:r w:rsidRPr="00A876A1">
              <w:rPr>
                <w:rFonts w:ascii="Times New Roman" w:hAnsi="Times New Roman"/>
                <w:b/>
                <w:sz w:val="24"/>
                <w:szCs w:val="24"/>
              </w:rPr>
              <w:t>Проверочная работа по разделу «Природа и мы».</w:t>
            </w:r>
          </w:p>
          <w:p w:rsidR="00C05D3E" w:rsidRPr="00A876A1" w:rsidRDefault="00C05D3E" w:rsidP="00A76754">
            <w:pPr>
              <w:spacing w:after="0" w:line="240" w:lineRule="auto"/>
              <w:rPr>
                <w:rFonts w:ascii="Times New Roman" w:hAnsi="Times New Roman"/>
                <w:color w:val="000000"/>
                <w:sz w:val="24"/>
                <w:szCs w:val="24"/>
              </w:rPr>
            </w:pPr>
            <w:r w:rsidRPr="00A876A1">
              <w:rPr>
                <w:rFonts w:ascii="Times New Roman" w:hAnsi="Times New Roman"/>
                <w:b/>
                <w:color w:val="000000"/>
                <w:sz w:val="24"/>
                <w:szCs w:val="24"/>
                <w:shd w:val="clear" w:color="auto" w:fill="FFFFFF"/>
              </w:rPr>
              <w:t>Проект «Природа и мы»</w:t>
            </w:r>
          </w:p>
          <w:p w:rsidR="00C05D3E" w:rsidRPr="00A876A1" w:rsidRDefault="00C05D3E" w:rsidP="00A76754">
            <w:pPr>
              <w:spacing w:after="0" w:line="240" w:lineRule="auto"/>
              <w:rPr>
                <w:rFonts w:ascii="Times New Roman" w:hAnsi="Times New Roman"/>
                <w:color w:val="000000"/>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tabs>
                <w:tab w:val="left" w:pos="4500"/>
              </w:tabs>
              <w:spacing w:after="0" w:line="240" w:lineRule="auto"/>
              <w:rPr>
                <w:rFonts w:ascii="Times New Roman" w:hAnsi="Times New Roman"/>
                <w:sz w:val="24"/>
                <w:szCs w:val="24"/>
              </w:rPr>
            </w:pPr>
            <w:r w:rsidRPr="00A876A1">
              <w:rPr>
                <w:rFonts w:ascii="Times New Roman" w:hAnsi="Times New Roman"/>
                <w:sz w:val="24"/>
                <w:szCs w:val="24"/>
              </w:rPr>
              <w:t xml:space="preserve">Проверять себя и самостоятельно оценивать свои достижения при работе с текстом, используя обобщающие вопросы учебника </w:t>
            </w:r>
          </w:p>
          <w:p w:rsidR="00C05D3E" w:rsidRPr="00A876A1" w:rsidRDefault="00C05D3E" w:rsidP="00A76754">
            <w:pPr>
              <w:tabs>
                <w:tab w:val="left" w:pos="4500"/>
              </w:tabs>
              <w:spacing w:after="0" w:line="240" w:lineRule="auto"/>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проверочная работа проект</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rPr>
          <w:trHeight w:val="424"/>
        </w:trPr>
        <w:tc>
          <w:tcPr>
            <w:tcW w:w="15984" w:type="dxa"/>
            <w:gridSpan w:val="10"/>
            <w:shd w:val="clear" w:color="auto" w:fill="F2F2F2"/>
          </w:tcPr>
          <w:p w:rsidR="00C05D3E" w:rsidRPr="00A876A1" w:rsidRDefault="00C05D3E" w:rsidP="00510F67">
            <w:pPr>
              <w:spacing w:after="0" w:line="240" w:lineRule="auto"/>
              <w:rPr>
                <w:rFonts w:ascii="Times New Roman" w:hAnsi="Times New Roman"/>
                <w:sz w:val="24"/>
                <w:szCs w:val="24"/>
              </w:rPr>
            </w:pPr>
          </w:p>
        </w:tc>
      </w:tr>
      <w:tr w:rsidR="00C05D3E" w:rsidRPr="00A876A1" w:rsidTr="00A76754">
        <w:tc>
          <w:tcPr>
            <w:tcW w:w="959" w:type="dxa"/>
            <w:gridSpan w:val="3"/>
            <w:vMerge w:val="restart"/>
          </w:tcPr>
          <w:p w:rsidR="00C05D3E" w:rsidRPr="00A876A1" w:rsidRDefault="00C05D3E" w:rsidP="00A76754">
            <w:pPr>
              <w:spacing w:after="0" w:line="240" w:lineRule="auto"/>
              <w:rPr>
                <w:rFonts w:ascii="Times New Roman" w:hAnsi="Times New Roman"/>
                <w:sz w:val="24"/>
                <w:szCs w:val="24"/>
              </w:rPr>
            </w:pPr>
          </w:p>
        </w:tc>
        <w:tc>
          <w:tcPr>
            <w:tcW w:w="2482" w:type="dxa"/>
            <w:vMerge w:val="restart"/>
          </w:tcPr>
          <w:p w:rsidR="00C05D3E" w:rsidRPr="00A876A1" w:rsidRDefault="00C05D3E" w:rsidP="00A76754">
            <w:pPr>
              <w:spacing w:after="0" w:line="240" w:lineRule="auto"/>
              <w:rPr>
                <w:rFonts w:ascii="Times New Roman" w:hAnsi="Times New Roman"/>
                <w:b/>
                <w:color w:val="000000"/>
                <w:sz w:val="24"/>
                <w:szCs w:val="24"/>
              </w:rPr>
            </w:pPr>
          </w:p>
        </w:tc>
        <w:tc>
          <w:tcPr>
            <w:tcW w:w="2340" w:type="dxa"/>
            <w:vMerge w:val="restart"/>
          </w:tcPr>
          <w:p w:rsidR="00C05D3E" w:rsidRPr="00A876A1" w:rsidRDefault="00C05D3E" w:rsidP="00510F67">
            <w:pPr>
              <w:shd w:val="clear" w:color="auto" w:fill="FFFFFF"/>
              <w:autoSpaceDE w:val="0"/>
              <w:autoSpaceDN w:val="0"/>
              <w:adjustRightInd w:val="0"/>
              <w:spacing w:after="0" w:line="240" w:lineRule="auto"/>
              <w:rPr>
                <w:rFonts w:ascii="Times New Roman" w:hAnsi="Times New Roman"/>
                <w:sz w:val="24"/>
                <w:szCs w:val="24"/>
              </w:rPr>
            </w:pPr>
          </w:p>
        </w:tc>
        <w:tc>
          <w:tcPr>
            <w:tcW w:w="1964" w:type="dxa"/>
            <w:vMerge w:val="restart"/>
          </w:tcPr>
          <w:p w:rsidR="00C05D3E" w:rsidRPr="00A876A1" w:rsidRDefault="00C05D3E" w:rsidP="00FA201D">
            <w:pPr>
              <w:pStyle w:val="a4"/>
              <w:rPr>
                <w:rFonts w:ascii="Times New Roman" w:hAnsi="Times New Roman"/>
                <w:sz w:val="24"/>
                <w:szCs w:val="24"/>
              </w:rPr>
            </w:pPr>
            <w:r w:rsidRPr="00A876A1">
              <w:rPr>
                <w:rFonts w:ascii="Times New Roman" w:hAnsi="Times New Roman"/>
                <w:sz w:val="24"/>
                <w:szCs w:val="24"/>
              </w:rPr>
              <w:br/>
            </w:r>
          </w:p>
        </w:tc>
        <w:tc>
          <w:tcPr>
            <w:tcW w:w="2946" w:type="dxa"/>
          </w:tcPr>
          <w:p w:rsidR="00C05D3E" w:rsidRPr="00A876A1" w:rsidRDefault="00C05D3E" w:rsidP="00A76754">
            <w:pPr>
              <w:tabs>
                <w:tab w:val="left" w:pos="4500"/>
              </w:tabs>
              <w:spacing w:after="0" w:line="240" w:lineRule="auto"/>
              <w:rPr>
                <w:rFonts w:ascii="Times New Roman" w:hAnsi="Times New Roman"/>
                <w:sz w:val="24"/>
                <w:szCs w:val="24"/>
              </w:rPr>
            </w:pPr>
          </w:p>
        </w:tc>
        <w:tc>
          <w:tcPr>
            <w:tcW w:w="2958" w:type="dxa"/>
            <w:vMerge w:val="restart"/>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tcPr>
          <w:p w:rsidR="00C05D3E" w:rsidRPr="00A876A1" w:rsidRDefault="00C05D3E" w:rsidP="00A76754">
            <w:pPr>
              <w:spacing w:after="0" w:line="240" w:lineRule="auto"/>
              <w:rPr>
                <w:rFonts w:ascii="Times New Roman" w:hAnsi="Times New Roman"/>
                <w:sz w:val="24"/>
                <w:szCs w:val="24"/>
              </w:rPr>
            </w:pPr>
          </w:p>
        </w:tc>
        <w:tc>
          <w:tcPr>
            <w:tcW w:w="2482" w:type="dxa"/>
            <w:vMerge/>
          </w:tcPr>
          <w:p w:rsidR="00C05D3E" w:rsidRPr="00A876A1" w:rsidRDefault="00C05D3E" w:rsidP="00A76754">
            <w:pPr>
              <w:spacing w:after="0" w:line="240" w:lineRule="auto"/>
              <w:rPr>
                <w:rFonts w:ascii="Times New Roman" w:hAnsi="Times New Roman"/>
                <w:b/>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tabs>
                <w:tab w:val="left" w:pos="4500"/>
              </w:tabs>
              <w:spacing w:after="0" w:line="240" w:lineRule="auto"/>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tcPr>
          <w:p w:rsidR="00C05D3E" w:rsidRPr="00A876A1" w:rsidRDefault="00C05D3E" w:rsidP="00A76754">
            <w:pPr>
              <w:spacing w:after="0" w:line="240" w:lineRule="auto"/>
              <w:rPr>
                <w:rFonts w:ascii="Times New Roman" w:hAnsi="Times New Roman"/>
                <w:sz w:val="24"/>
                <w:szCs w:val="24"/>
              </w:rPr>
            </w:pPr>
          </w:p>
        </w:tc>
        <w:tc>
          <w:tcPr>
            <w:tcW w:w="2482" w:type="dxa"/>
          </w:tcPr>
          <w:p w:rsidR="00C05D3E" w:rsidRPr="00A876A1" w:rsidRDefault="00C05D3E" w:rsidP="00A76754">
            <w:pPr>
              <w:spacing w:after="0" w:line="240" w:lineRule="auto"/>
              <w:rPr>
                <w:rFonts w:ascii="Times New Roman" w:hAnsi="Times New Roman"/>
                <w:color w:val="000000"/>
                <w:sz w:val="24"/>
                <w:szCs w:val="24"/>
              </w:rPr>
            </w:pPr>
            <w:r w:rsidRPr="00A876A1">
              <w:rPr>
                <w:rFonts w:ascii="Times New Roman" w:hAnsi="Times New Roman"/>
                <w:color w:val="000000"/>
                <w:sz w:val="24"/>
                <w:szCs w:val="24"/>
                <w:shd w:val="clear" w:color="auto" w:fill="FFFFFF"/>
              </w:rPr>
              <w:t>.</w:t>
            </w: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tabs>
                <w:tab w:val="left" w:pos="4500"/>
              </w:tabs>
              <w:spacing w:after="0" w:line="240" w:lineRule="auto"/>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tcPr>
          <w:p w:rsidR="00C05D3E" w:rsidRPr="00A876A1" w:rsidRDefault="00C05D3E" w:rsidP="00A76754">
            <w:pPr>
              <w:spacing w:after="0" w:line="240" w:lineRule="auto"/>
              <w:rPr>
                <w:rFonts w:ascii="Times New Roman" w:hAnsi="Times New Roman"/>
                <w:sz w:val="24"/>
                <w:szCs w:val="24"/>
              </w:rPr>
            </w:pPr>
          </w:p>
        </w:tc>
        <w:tc>
          <w:tcPr>
            <w:tcW w:w="2482" w:type="dxa"/>
          </w:tcPr>
          <w:p w:rsidR="00C05D3E" w:rsidRPr="00A876A1" w:rsidRDefault="00C05D3E" w:rsidP="00A76754">
            <w:pPr>
              <w:spacing w:after="0" w:line="240" w:lineRule="auto"/>
              <w:rPr>
                <w:rFonts w:ascii="Times New Roman" w:hAnsi="Times New Roman"/>
                <w:color w:val="000000"/>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tabs>
                <w:tab w:val="left" w:pos="4500"/>
              </w:tabs>
              <w:spacing w:after="0" w:line="240" w:lineRule="auto"/>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tcPr>
          <w:p w:rsidR="00C05D3E" w:rsidRPr="00A876A1" w:rsidRDefault="00C05D3E" w:rsidP="00A76754">
            <w:pPr>
              <w:spacing w:after="0" w:line="240" w:lineRule="auto"/>
              <w:rPr>
                <w:rFonts w:ascii="Times New Roman" w:hAnsi="Times New Roman"/>
                <w:sz w:val="24"/>
                <w:szCs w:val="24"/>
              </w:rPr>
            </w:pPr>
          </w:p>
        </w:tc>
        <w:tc>
          <w:tcPr>
            <w:tcW w:w="2482" w:type="dxa"/>
          </w:tcPr>
          <w:p w:rsidR="00C05D3E" w:rsidRPr="00A876A1" w:rsidRDefault="00C05D3E" w:rsidP="00A76754">
            <w:pPr>
              <w:spacing w:after="0" w:line="240" w:lineRule="auto"/>
              <w:rPr>
                <w:rFonts w:ascii="Times New Roman" w:hAnsi="Times New Roman"/>
                <w:color w:val="000000"/>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pacing w:after="0" w:line="240" w:lineRule="auto"/>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val="restart"/>
          </w:tcPr>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tc>
        <w:tc>
          <w:tcPr>
            <w:tcW w:w="2482" w:type="dxa"/>
            <w:vMerge w:val="restart"/>
          </w:tcPr>
          <w:p w:rsidR="00C05D3E" w:rsidRPr="00A876A1" w:rsidRDefault="00C05D3E" w:rsidP="00A76754">
            <w:pPr>
              <w:spacing w:after="0" w:line="240" w:lineRule="auto"/>
              <w:rPr>
                <w:rFonts w:ascii="Times New Roman" w:hAnsi="Times New Roman"/>
                <w:color w:val="000000"/>
                <w:sz w:val="24"/>
                <w:szCs w:val="24"/>
              </w:rPr>
            </w:pPr>
          </w:p>
          <w:p w:rsidR="00C05D3E" w:rsidRPr="00A876A1" w:rsidRDefault="00C05D3E" w:rsidP="00A76754">
            <w:pPr>
              <w:spacing w:after="0" w:line="240" w:lineRule="auto"/>
              <w:rPr>
                <w:rFonts w:ascii="Times New Roman" w:hAnsi="Times New Roman"/>
                <w:color w:val="000000"/>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vMerge w:val="restart"/>
          </w:tcPr>
          <w:p w:rsidR="00C05D3E" w:rsidRPr="00A876A1" w:rsidRDefault="00C05D3E" w:rsidP="00A76754">
            <w:pPr>
              <w:spacing w:after="0" w:line="240" w:lineRule="auto"/>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tcPr>
          <w:p w:rsidR="00C05D3E" w:rsidRPr="00A876A1" w:rsidRDefault="00C05D3E" w:rsidP="00A76754">
            <w:pPr>
              <w:spacing w:after="0" w:line="240" w:lineRule="auto"/>
              <w:rPr>
                <w:rFonts w:ascii="Times New Roman" w:hAnsi="Times New Roman"/>
                <w:sz w:val="24"/>
                <w:szCs w:val="24"/>
              </w:rPr>
            </w:pPr>
          </w:p>
        </w:tc>
        <w:tc>
          <w:tcPr>
            <w:tcW w:w="2482" w:type="dxa"/>
            <w:vMerge/>
          </w:tcPr>
          <w:p w:rsidR="00C05D3E" w:rsidRPr="00A876A1" w:rsidRDefault="00C05D3E" w:rsidP="00A76754">
            <w:pPr>
              <w:spacing w:after="0" w:line="240" w:lineRule="auto"/>
              <w:rPr>
                <w:rFonts w:ascii="Times New Roman" w:hAnsi="Times New Roman"/>
                <w:color w:val="000000"/>
                <w:sz w:val="24"/>
                <w:szCs w:val="24"/>
                <w:shd w:val="clear" w:color="auto" w:fill="FFFFFF"/>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vMerge/>
          </w:tcPr>
          <w:p w:rsidR="00C05D3E" w:rsidRPr="00A876A1" w:rsidRDefault="00C05D3E" w:rsidP="00A76754">
            <w:pPr>
              <w:spacing w:after="0" w:line="240" w:lineRule="auto"/>
              <w:rPr>
                <w:rFonts w:ascii="Times New Roman" w:hAnsi="Times New Roman"/>
                <w:i/>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tcPr>
          <w:p w:rsidR="00C05D3E" w:rsidRPr="00A876A1" w:rsidRDefault="00C05D3E" w:rsidP="00A76754">
            <w:pPr>
              <w:spacing w:after="0" w:line="240" w:lineRule="auto"/>
              <w:rPr>
                <w:rFonts w:ascii="Times New Roman" w:hAnsi="Times New Roman"/>
                <w:sz w:val="24"/>
                <w:szCs w:val="24"/>
              </w:rPr>
            </w:pPr>
          </w:p>
        </w:tc>
        <w:tc>
          <w:tcPr>
            <w:tcW w:w="2482" w:type="dxa"/>
          </w:tcPr>
          <w:p w:rsidR="00C05D3E" w:rsidRPr="00A876A1" w:rsidRDefault="00C05D3E" w:rsidP="00A76754">
            <w:pPr>
              <w:spacing w:after="0" w:line="240" w:lineRule="auto"/>
              <w:rPr>
                <w:rFonts w:ascii="Times New Roman" w:hAnsi="Times New Roman"/>
                <w:b/>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tabs>
                <w:tab w:val="left" w:pos="4500"/>
              </w:tabs>
              <w:spacing w:after="0" w:line="240" w:lineRule="auto"/>
              <w:rPr>
                <w:rFonts w:ascii="Times New Roman" w:hAnsi="Times New Roman"/>
                <w:sz w:val="24"/>
                <w:szCs w:val="24"/>
              </w:rPr>
            </w:pPr>
          </w:p>
          <w:p w:rsidR="00C05D3E" w:rsidRPr="00A876A1" w:rsidRDefault="00C05D3E" w:rsidP="00A76754">
            <w:pPr>
              <w:spacing w:after="0" w:line="240" w:lineRule="auto"/>
              <w:ind w:firstLine="708"/>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15984" w:type="dxa"/>
            <w:gridSpan w:val="10"/>
            <w:shd w:val="clear" w:color="auto" w:fill="F2F2F2"/>
          </w:tcPr>
          <w:p w:rsidR="00C05D3E" w:rsidRPr="00A876A1" w:rsidRDefault="00C05D3E" w:rsidP="00A76754">
            <w:pPr>
              <w:spacing w:after="0" w:line="240" w:lineRule="auto"/>
              <w:rPr>
                <w:rFonts w:ascii="Times New Roman" w:hAnsi="Times New Roman"/>
                <w:sz w:val="24"/>
                <w:szCs w:val="24"/>
              </w:rPr>
            </w:pPr>
          </w:p>
          <w:p w:rsidR="00C05D3E" w:rsidRPr="00A876A1" w:rsidRDefault="00364F57" w:rsidP="00A76754">
            <w:pPr>
              <w:spacing w:after="0" w:line="240" w:lineRule="auto"/>
              <w:jc w:val="center"/>
              <w:rPr>
                <w:rFonts w:ascii="Times New Roman" w:hAnsi="Times New Roman"/>
                <w:b/>
                <w:sz w:val="24"/>
                <w:szCs w:val="24"/>
              </w:rPr>
            </w:pPr>
            <w:r>
              <w:rPr>
                <w:rFonts w:ascii="Times New Roman" w:hAnsi="Times New Roman"/>
                <w:b/>
                <w:sz w:val="24"/>
                <w:szCs w:val="24"/>
              </w:rPr>
              <w:t>«Родина» (6</w:t>
            </w:r>
            <w:r w:rsidR="00C05D3E" w:rsidRPr="00A876A1">
              <w:rPr>
                <w:rFonts w:ascii="Times New Roman" w:hAnsi="Times New Roman"/>
                <w:b/>
                <w:sz w:val="24"/>
                <w:szCs w:val="24"/>
              </w:rPr>
              <w:t>ч)</w:t>
            </w:r>
          </w:p>
        </w:tc>
      </w:tr>
      <w:tr w:rsidR="00C05D3E" w:rsidRPr="00A876A1" w:rsidTr="00A76754">
        <w:tc>
          <w:tcPr>
            <w:tcW w:w="959" w:type="dxa"/>
            <w:gridSpan w:val="3"/>
            <w:vMerge w:val="restart"/>
          </w:tcPr>
          <w:p w:rsidR="00C05D3E" w:rsidRPr="00A876A1" w:rsidRDefault="00364F57" w:rsidP="00A76754">
            <w:pPr>
              <w:spacing w:after="0" w:line="240" w:lineRule="auto"/>
              <w:rPr>
                <w:rFonts w:ascii="Times New Roman" w:hAnsi="Times New Roman"/>
                <w:sz w:val="24"/>
                <w:szCs w:val="24"/>
              </w:rPr>
            </w:pPr>
            <w:r>
              <w:rPr>
                <w:rFonts w:ascii="Times New Roman" w:hAnsi="Times New Roman"/>
                <w:sz w:val="24"/>
                <w:szCs w:val="24"/>
              </w:rPr>
              <w:lastRenderedPageBreak/>
              <w:t>75</w:t>
            </w:r>
          </w:p>
        </w:tc>
        <w:tc>
          <w:tcPr>
            <w:tcW w:w="2482" w:type="dxa"/>
            <w:vMerge w:val="restart"/>
          </w:tcPr>
          <w:p w:rsidR="00C05D3E" w:rsidRPr="00A876A1" w:rsidRDefault="00C05D3E" w:rsidP="00A76754">
            <w:pPr>
              <w:spacing w:after="0" w:line="240" w:lineRule="auto"/>
              <w:rPr>
                <w:rFonts w:ascii="Times New Roman" w:hAnsi="Times New Roman"/>
                <w:b/>
                <w:sz w:val="24"/>
                <w:szCs w:val="24"/>
              </w:rPr>
            </w:pPr>
            <w:r w:rsidRPr="00A876A1">
              <w:rPr>
                <w:rFonts w:ascii="Times New Roman" w:hAnsi="Times New Roman"/>
                <w:b/>
                <w:color w:val="000000"/>
                <w:sz w:val="24"/>
                <w:szCs w:val="24"/>
                <w:shd w:val="clear" w:color="auto" w:fill="FFFFFF"/>
              </w:rPr>
              <w:t>Знакомство с названием раздела «Родина».</w:t>
            </w:r>
          </w:p>
          <w:p w:rsidR="00C05D3E" w:rsidRPr="00A876A1" w:rsidRDefault="00C05D3E" w:rsidP="00A76754">
            <w:pPr>
              <w:spacing w:after="0" w:line="240" w:lineRule="auto"/>
              <w:rPr>
                <w:rFonts w:ascii="Times New Roman" w:hAnsi="Times New Roman"/>
                <w:b/>
                <w:sz w:val="24"/>
                <w:szCs w:val="24"/>
              </w:rPr>
            </w:pPr>
            <w:r w:rsidRPr="00A876A1">
              <w:rPr>
                <w:rFonts w:ascii="Times New Roman" w:hAnsi="Times New Roman"/>
                <w:b/>
                <w:color w:val="000000"/>
                <w:sz w:val="24"/>
                <w:szCs w:val="24"/>
                <w:shd w:val="clear" w:color="auto" w:fill="FFFFFF"/>
              </w:rPr>
              <w:t>И.С. Никитин «Русь»</w:t>
            </w:r>
          </w:p>
        </w:tc>
        <w:tc>
          <w:tcPr>
            <w:tcW w:w="2340" w:type="dxa"/>
            <w:vMerge w:val="restart"/>
          </w:tcPr>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r w:rsidRPr="00A876A1">
              <w:rPr>
                <w:rFonts w:ascii="Times New Roman" w:hAnsi="Times New Roman"/>
                <w:sz w:val="24"/>
                <w:szCs w:val="24"/>
              </w:rPr>
              <w:t>развитие этических чувств, доброжелательности и эмо</w:t>
            </w:r>
            <w:r w:rsidRPr="00A876A1">
              <w:rPr>
                <w:rFonts w:ascii="Times New Roman" w:hAnsi="Times New Roman"/>
                <w:sz w:val="24"/>
                <w:szCs w:val="24"/>
              </w:rPr>
              <w:softHyphen/>
              <w:t>ционально-нравственной отзывчивости, понимания и сопере</w:t>
            </w:r>
            <w:r w:rsidRPr="00A876A1">
              <w:rPr>
                <w:rFonts w:ascii="Times New Roman" w:hAnsi="Times New Roman"/>
                <w:sz w:val="24"/>
                <w:szCs w:val="24"/>
              </w:rPr>
              <w:softHyphen/>
              <w:t>живания чувствам других людей;</w:t>
            </w: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r w:rsidRPr="00A876A1">
              <w:rPr>
                <w:rFonts w:ascii="Times New Roman" w:hAnsi="Times New Roman"/>
                <w:sz w:val="24"/>
                <w:szCs w:val="24"/>
              </w:rPr>
              <w:t xml:space="preserve"> формирование уважительного отношения к иному мне</w:t>
            </w:r>
            <w:r w:rsidRPr="00A876A1">
              <w:rPr>
                <w:rFonts w:ascii="Times New Roman" w:hAnsi="Times New Roman"/>
                <w:sz w:val="24"/>
                <w:szCs w:val="24"/>
              </w:rPr>
              <w:softHyphen/>
              <w:t>нию, истории и культуре других народов, выработка умения тер</w:t>
            </w:r>
            <w:r w:rsidRPr="00A876A1">
              <w:rPr>
                <w:rFonts w:ascii="Times New Roman" w:hAnsi="Times New Roman"/>
                <w:sz w:val="24"/>
                <w:szCs w:val="24"/>
              </w:rPr>
              <w:softHyphen/>
              <w:t>пимо относиться к людям иной национальной принадлежности;</w:t>
            </w: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tc>
        <w:tc>
          <w:tcPr>
            <w:tcW w:w="1964" w:type="dxa"/>
            <w:vMerge w:val="restart"/>
          </w:tcPr>
          <w:p w:rsidR="00C05D3E" w:rsidRPr="00A876A1" w:rsidRDefault="00C05D3E" w:rsidP="00FA201D">
            <w:pPr>
              <w:pStyle w:val="a4"/>
              <w:rPr>
                <w:rFonts w:ascii="Times New Roman" w:hAnsi="Times New Roman"/>
                <w:sz w:val="24"/>
                <w:szCs w:val="24"/>
              </w:rPr>
            </w:pPr>
            <w:r w:rsidRPr="00A876A1">
              <w:rPr>
                <w:rFonts w:ascii="Times New Roman" w:hAnsi="Times New Roman"/>
                <w:sz w:val="24"/>
                <w:szCs w:val="24"/>
                <w:shd w:val="clear" w:color="auto" w:fill="FFFFFF"/>
              </w:rPr>
              <w:t>Регулятивные УУД:</w:t>
            </w:r>
            <w:r w:rsidRPr="00A876A1">
              <w:rPr>
                <w:rFonts w:ascii="Times New Roman" w:hAnsi="Times New Roman"/>
                <w:sz w:val="24"/>
                <w:szCs w:val="24"/>
              </w:rPr>
              <w:br/>
            </w:r>
            <w:r w:rsidRPr="00A876A1">
              <w:rPr>
                <w:rFonts w:ascii="Times New Roman" w:hAnsi="Times New Roman"/>
                <w:sz w:val="24"/>
                <w:szCs w:val="24"/>
                <w:shd w:val="clear" w:color="auto" w:fill="FFFFFF"/>
              </w:rPr>
              <w:t>составлять план решения учебной проблемы совместно с учителем;</w:t>
            </w:r>
            <w:r w:rsidRPr="00A876A1">
              <w:rPr>
                <w:rFonts w:ascii="Times New Roman" w:hAnsi="Times New Roman"/>
                <w:sz w:val="24"/>
                <w:szCs w:val="24"/>
              </w:rPr>
              <w:br/>
            </w:r>
            <w:r w:rsidRPr="00A876A1">
              <w:rPr>
                <w:rFonts w:ascii="Times New Roman" w:hAnsi="Times New Roman"/>
                <w:sz w:val="24"/>
                <w:szCs w:val="24"/>
                <w:shd w:val="clear" w:color="auto" w:fill="FFFFFF"/>
              </w:rPr>
              <w:t>работать по плану, сверяя свои действия с целью, корректировать свою деятельность;</w:t>
            </w:r>
            <w:r w:rsidRPr="00A876A1">
              <w:rPr>
                <w:rFonts w:ascii="Times New Roman" w:hAnsi="Times New Roman"/>
                <w:sz w:val="24"/>
                <w:szCs w:val="24"/>
              </w:rPr>
              <w:br/>
            </w:r>
            <w:r w:rsidRPr="00A876A1">
              <w:rPr>
                <w:rFonts w:ascii="Times New Roman" w:hAnsi="Times New Roman"/>
                <w:sz w:val="24"/>
                <w:szCs w:val="24"/>
                <w:shd w:val="clear" w:color="auto" w:fill="FFFFFF"/>
              </w:rPr>
              <w:t>Познавательные УУД:</w:t>
            </w:r>
            <w:r w:rsidRPr="00A876A1">
              <w:rPr>
                <w:rFonts w:ascii="Times New Roman" w:hAnsi="Times New Roman"/>
                <w:sz w:val="24"/>
                <w:szCs w:val="24"/>
              </w:rPr>
              <w:br/>
            </w:r>
            <w:r w:rsidRPr="00A876A1">
              <w:rPr>
                <w:rFonts w:ascii="Times New Roman" w:hAnsi="Times New Roman"/>
                <w:sz w:val="24"/>
                <w:szCs w:val="24"/>
                <w:shd w:val="clear" w:color="auto" w:fill="FFFFFF"/>
              </w:rPr>
              <w:t>извлекать информацию, представленную в разных формах</w:t>
            </w:r>
            <w:r w:rsidRPr="00A876A1">
              <w:rPr>
                <w:rFonts w:ascii="Times New Roman" w:hAnsi="Times New Roman"/>
                <w:sz w:val="24"/>
                <w:szCs w:val="24"/>
              </w:rPr>
              <w:br/>
            </w:r>
            <w:r w:rsidRPr="00A876A1">
              <w:rPr>
                <w:rFonts w:ascii="Times New Roman" w:hAnsi="Times New Roman"/>
                <w:sz w:val="24"/>
                <w:szCs w:val="24"/>
                <w:shd w:val="clear" w:color="auto" w:fill="FFFFFF"/>
              </w:rPr>
              <w:t>(сплошной текст; не сплошной текст – иллюстрация, таблица, схема);</w:t>
            </w:r>
            <w:r w:rsidRPr="00A876A1">
              <w:rPr>
                <w:rFonts w:ascii="Times New Roman" w:hAnsi="Times New Roman"/>
                <w:sz w:val="24"/>
                <w:szCs w:val="24"/>
              </w:rPr>
              <w:br/>
            </w:r>
            <w:r w:rsidRPr="00A876A1">
              <w:rPr>
                <w:rFonts w:ascii="Times New Roman" w:hAnsi="Times New Roman"/>
                <w:sz w:val="24"/>
                <w:szCs w:val="24"/>
                <w:shd w:val="clear" w:color="auto" w:fill="FFFFFF"/>
              </w:rPr>
              <w:t xml:space="preserve"> перерабатывать и преобразовывать информацию из одной формы в другую (составлять план, таблицу, схему);</w:t>
            </w:r>
            <w:r w:rsidRPr="00A876A1">
              <w:rPr>
                <w:rFonts w:ascii="Times New Roman" w:hAnsi="Times New Roman"/>
                <w:sz w:val="24"/>
                <w:szCs w:val="24"/>
              </w:rPr>
              <w:br/>
            </w:r>
            <w:r w:rsidRPr="00A876A1">
              <w:rPr>
                <w:rFonts w:ascii="Times New Roman" w:hAnsi="Times New Roman"/>
                <w:sz w:val="24"/>
                <w:szCs w:val="24"/>
                <w:shd w:val="clear" w:color="auto" w:fill="FFFFFF"/>
              </w:rPr>
              <w:t>осуществлять анализ и синтез;</w:t>
            </w:r>
            <w:r w:rsidRPr="00A876A1">
              <w:rPr>
                <w:rFonts w:ascii="Times New Roman" w:hAnsi="Times New Roman"/>
                <w:sz w:val="24"/>
                <w:szCs w:val="24"/>
              </w:rPr>
              <w:br/>
            </w:r>
            <w:r w:rsidRPr="00A876A1">
              <w:rPr>
                <w:rFonts w:ascii="Times New Roman" w:hAnsi="Times New Roman"/>
                <w:sz w:val="24"/>
                <w:szCs w:val="24"/>
                <w:shd w:val="clear" w:color="auto" w:fill="FFFFFF"/>
              </w:rPr>
              <w:t>Коммуникативные УУД:</w:t>
            </w:r>
            <w:r w:rsidRPr="00A876A1">
              <w:rPr>
                <w:rFonts w:ascii="Times New Roman" w:hAnsi="Times New Roman"/>
                <w:sz w:val="24"/>
                <w:szCs w:val="24"/>
              </w:rPr>
              <w:br/>
            </w:r>
            <w:r w:rsidRPr="00A876A1">
              <w:rPr>
                <w:rFonts w:ascii="Times New Roman" w:hAnsi="Times New Roman"/>
                <w:sz w:val="24"/>
                <w:szCs w:val="24"/>
                <w:shd w:val="clear" w:color="auto" w:fill="FFFFFF"/>
              </w:rPr>
              <w:t xml:space="preserve">высказывать и обосновывать свою точку </w:t>
            </w:r>
            <w:r w:rsidRPr="00A876A1">
              <w:rPr>
                <w:rFonts w:ascii="Times New Roman" w:hAnsi="Times New Roman"/>
                <w:sz w:val="24"/>
                <w:szCs w:val="24"/>
                <w:shd w:val="clear" w:color="auto" w:fill="FFFFFF"/>
              </w:rPr>
              <w:lastRenderedPageBreak/>
              <w:t>зрения;</w:t>
            </w:r>
            <w:r w:rsidRPr="00A876A1">
              <w:rPr>
                <w:rFonts w:ascii="Times New Roman" w:hAnsi="Times New Roman"/>
                <w:sz w:val="24"/>
                <w:szCs w:val="24"/>
              </w:rPr>
              <w:br/>
            </w:r>
            <w:r w:rsidRPr="00A876A1">
              <w:rPr>
                <w:rFonts w:ascii="Times New Roman" w:hAnsi="Times New Roman"/>
                <w:sz w:val="24"/>
                <w:szCs w:val="24"/>
                <w:shd w:val="clear" w:color="auto" w:fill="FFFFFF"/>
              </w:rPr>
              <w:t>слушать и слышать других, пытаться принимать иную точку зрения, быть готовым корректировать свою точку зрения;</w:t>
            </w:r>
            <w:r w:rsidRPr="00A876A1">
              <w:rPr>
                <w:rFonts w:ascii="Times New Roman" w:hAnsi="Times New Roman"/>
                <w:sz w:val="24"/>
                <w:szCs w:val="24"/>
              </w:rPr>
              <w:br/>
            </w:r>
          </w:p>
        </w:tc>
        <w:tc>
          <w:tcPr>
            <w:tcW w:w="2946" w:type="dxa"/>
          </w:tcPr>
          <w:p w:rsidR="00C05D3E" w:rsidRPr="00A876A1" w:rsidRDefault="00C05D3E" w:rsidP="00A76754">
            <w:pPr>
              <w:tabs>
                <w:tab w:val="left" w:pos="4500"/>
              </w:tabs>
              <w:spacing w:after="0" w:line="240" w:lineRule="auto"/>
              <w:rPr>
                <w:rFonts w:ascii="Times New Roman" w:hAnsi="Times New Roman"/>
                <w:sz w:val="24"/>
                <w:szCs w:val="24"/>
              </w:rPr>
            </w:pPr>
            <w:r w:rsidRPr="00A876A1">
              <w:rPr>
                <w:rFonts w:ascii="Times New Roman" w:hAnsi="Times New Roman"/>
                <w:sz w:val="24"/>
                <w:szCs w:val="24"/>
              </w:rPr>
              <w:lastRenderedPageBreak/>
              <w:t>Прогнозировать содержание раздела. Готовиться к уроку, подбирая стихи русских поэтов</w:t>
            </w:r>
          </w:p>
        </w:tc>
        <w:tc>
          <w:tcPr>
            <w:tcW w:w="2958" w:type="dxa"/>
            <w:vMerge w:val="restart"/>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Прогнозировать</w:t>
            </w:r>
            <w:r w:rsidRPr="00A876A1">
              <w:rPr>
                <w:rFonts w:ascii="Times New Roman" w:hAnsi="Times New Roman"/>
                <w:sz w:val="24"/>
                <w:szCs w:val="24"/>
              </w:rPr>
              <w:t xml:space="preserve"> содержание раздела. </w:t>
            </w:r>
            <w:r w:rsidRPr="00A876A1">
              <w:rPr>
                <w:rFonts w:ascii="Times New Roman" w:hAnsi="Times New Roman"/>
                <w:b/>
                <w:sz w:val="24"/>
                <w:szCs w:val="24"/>
              </w:rPr>
              <w:t>Планировать</w:t>
            </w:r>
            <w:r w:rsidRPr="00A876A1">
              <w:rPr>
                <w:rFonts w:ascii="Times New Roman" w:hAnsi="Times New Roman"/>
                <w:sz w:val="24"/>
                <w:szCs w:val="24"/>
              </w:rPr>
              <w:t xml:space="preserve"> работу на уроке, подбирать книги по теме.</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Воспринимать</w:t>
            </w:r>
            <w:r w:rsidRPr="00A876A1">
              <w:rPr>
                <w:rFonts w:ascii="Times New Roman" w:hAnsi="Times New Roman"/>
                <w:sz w:val="24"/>
                <w:szCs w:val="24"/>
              </w:rPr>
              <w:t xml:space="preserve"> на слух художественное произведение.</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Читать</w:t>
            </w:r>
            <w:r w:rsidRPr="00A876A1">
              <w:rPr>
                <w:rFonts w:ascii="Times New Roman" w:hAnsi="Times New Roman"/>
                <w:sz w:val="24"/>
                <w:szCs w:val="24"/>
              </w:rPr>
              <w:t xml:space="preserve"> стихи выразительно, передавая чувство гордости за своих предков.</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Понимать</w:t>
            </w:r>
            <w:r w:rsidRPr="00A876A1">
              <w:rPr>
                <w:rFonts w:ascii="Times New Roman" w:hAnsi="Times New Roman"/>
                <w:sz w:val="24"/>
                <w:szCs w:val="24"/>
              </w:rPr>
              <w:t xml:space="preserve"> особенности поэтического текста.</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Рассказывать</w:t>
            </w:r>
            <w:r w:rsidRPr="00A876A1">
              <w:rPr>
                <w:rFonts w:ascii="Times New Roman" w:hAnsi="Times New Roman"/>
                <w:sz w:val="24"/>
                <w:szCs w:val="24"/>
              </w:rPr>
              <w:t xml:space="preserve"> о своей Родине, используя прочитанные произведения.</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Предполагать</w:t>
            </w:r>
            <w:r w:rsidRPr="00A876A1">
              <w:rPr>
                <w:rFonts w:ascii="Times New Roman" w:hAnsi="Times New Roman"/>
                <w:sz w:val="24"/>
                <w:szCs w:val="24"/>
              </w:rPr>
              <w:t xml:space="preserve"> содержание произведения по его названию.</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Участвовать</w:t>
            </w:r>
            <w:r w:rsidRPr="00A876A1">
              <w:rPr>
                <w:rFonts w:ascii="Times New Roman" w:hAnsi="Times New Roman"/>
                <w:sz w:val="24"/>
                <w:szCs w:val="24"/>
              </w:rPr>
              <w:t xml:space="preserve"> в работе группы, читать стихи друг другу.</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Писать</w:t>
            </w:r>
            <w:r w:rsidRPr="00A876A1">
              <w:rPr>
                <w:rFonts w:ascii="Times New Roman" w:hAnsi="Times New Roman"/>
                <w:sz w:val="24"/>
                <w:szCs w:val="24"/>
              </w:rPr>
              <w:t xml:space="preserve"> сценарий поэтического вечера.</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Составлять</w:t>
            </w:r>
            <w:r w:rsidRPr="00A876A1">
              <w:rPr>
                <w:rFonts w:ascii="Times New Roman" w:hAnsi="Times New Roman"/>
                <w:sz w:val="24"/>
                <w:szCs w:val="24"/>
              </w:rPr>
              <w:t xml:space="preserve"> рассказы о Родине, передавая свои чувства, свое отношение к Родине.</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Участвовать</w:t>
            </w:r>
            <w:r w:rsidRPr="00A876A1">
              <w:rPr>
                <w:rFonts w:ascii="Times New Roman" w:hAnsi="Times New Roman"/>
                <w:sz w:val="24"/>
                <w:szCs w:val="24"/>
              </w:rPr>
              <w:t xml:space="preserve"> в работе проекта; распределять роли; находить нужную информацию; представлять ее в </w:t>
            </w:r>
            <w:r w:rsidRPr="00A876A1">
              <w:rPr>
                <w:rFonts w:ascii="Times New Roman" w:hAnsi="Times New Roman"/>
                <w:sz w:val="24"/>
                <w:szCs w:val="24"/>
              </w:rPr>
              <w:lastRenderedPageBreak/>
              <w:t>соответствии с заданной тематикой.</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 xml:space="preserve">Проверять </w:t>
            </w:r>
            <w:r w:rsidRPr="00A876A1">
              <w:rPr>
                <w:rFonts w:ascii="Times New Roman" w:hAnsi="Times New Roman"/>
                <w:sz w:val="24"/>
                <w:szCs w:val="24"/>
              </w:rPr>
              <w:t xml:space="preserve">себя и самостоятельно </w:t>
            </w:r>
            <w:r w:rsidRPr="00A876A1">
              <w:rPr>
                <w:rFonts w:ascii="Times New Roman" w:hAnsi="Times New Roman"/>
                <w:b/>
                <w:sz w:val="24"/>
                <w:szCs w:val="24"/>
              </w:rPr>
              <w:t>оценивать</w:t>
            </w:r>
            <w:r w:rsidRPr="00A876A1">
              <w:rPr>
                <w:rFonts w:ascii="Times New Roman" w:hAnsi="Times New Roman"/>
                <w:sz w:val="24"/>
                <w:szCs w:val="24"/>
              </w:rPr>
              <w:t xml:space="preserve"> свои достижения.</w:t>
            </w: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lastRenderedPageBreak/>
              <w:t>сообщение об одном из авторов раздела</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tcPr>
          <w:p w:rsidR="00C05D3E" w:rsidRPr="00A876A1" w:rsidRDefault="00C05D3E" w:rsidP="00A76754">
            <w:pPr>
              <w:spacing w:after="0" w:line="240" w:lineRule="auto"/>
              <w:rPr>
                <w:rFonts w:ascii="Times New Roman" w:hAnsi="Times New Roman"/>
                <w:sz w:val="24"/>
                <w:szCs w:val="24"/>
              </w:rPr>
            </w:pPr>
          </w:p>
        </w:tc>
        <w:tc>
          <w:tcPr>
            <w:tcW w:w="2482" w:type="dxa"/>
            <w:vMerge/>
          </w:tcPr>
          <w:p w:rsidR="00C05D3E" w:rsidRPr="00A876A1" w:rsidRDefault="00C05D3E" w:rsidP="00A76754">
            <w:pPr>
              <w:spacing w:after="0" w:line="240" w:lineRule="auto"/>
              <w:rPr>
                <w:rFonts w:ascii="Times New Roman" w:hAnsi="Times New Roman"/>
                <w:color w:val="000000"/>
                <w:sz w:val="24"/>
                <w:szCs w:val="24"/>
                <w:shd w:val="clear" w:color="auto" w:fill="FFFFFF"/>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vMerge w:val="restart"/>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z w:val="24"/>
                <w:szCs w:val="24"/>
              </w:rPr>
              <w:t>Определять</w:t>
            </w:r>
            <w:r w:rsidRPr="00A876A1">
              <w:rPr>
                <w:rFonts w:ascii="Times New Roman" w:hAnsi="Times New Roman"/>
                <w:sz w:val="24"/>
                <w:szCs w:val="24"/>
              </w:rPr>
              <w:t xml:space="preserve"> тему и главную </w:t>
            </w:r>
            <w:r w:rsidRPr="00A876A1">
              <w:rPr>
                <w:rFonts w:ascii="Times New Roman" w:hAnsi="Times New Roman"/>
                <w:spacing w:val="-3"/>
                <w:sz w:val="24"/>
                <w:szCs w:val="24"/>
              </w:rPr>
              <w:t xml:space="preserve">мысль </w:t>
            </w:r>
            <w:proofErr w:type="spellStart"/>
            <w:r w:rsidRPr="00A876A1">
              <w:rPr>
                <w:rFonts w:ascii="Times New Roman" w:hAnsi="Times New Roman"/>
                <w:spacing w:val="-3"/>
                <w:sz w:val="24"/>
                <w:szCs w:val="24"/>
              </w:rPr>
              <w:t>произведения</w:t>
            </w:r>
            <w:proofErr w:type="gramStart"/>
            <w:r w:rsidRPr="00A876A1">
              <w:rPr>
                <w:rFonts w:ascii="Times New Roman" w:hAnsi="Times New Roman"/>
                <w:spacing w:val="-3"/>
                <w:sz w:val="24"/>
                <w:szCs w:val="24"/>
              </w:rPr>
              <w:t>,</w:t>
            </w:r>
            <w:r w:rsidRPr="00A876A1">
              <w:rPr>
                <w:rFonts w:ascii="Times New Roman" w:hAnsi="Times New Roman"/>
                <w:spacing w:val="-1"/>
                <w:sz w:val="24"/>
                <w:szCs w:val="24"/>
              </w:rPr>
              <w:t>у</w:t>
            </w:r>
            <w:proofErr w:type="gramEnd"/>
            <w:r w:rsidRPr="00A876A1">
              <w:rPr>
                <w:rFonts w:ascii="Times New Roman" w:hAnsi="Times New Roman"/>
                <w:spacing w:val="-1"/>
                <w:sz w:val="24"/>
                <w:szCs w:val="24"/>
              </w:rPr>
              <w:t>частвовать</w:t>
            </w:r>
            <w:proofErr w:type="spellEnd"/>
            <w:r w:rsidRPr="00A876A1">
              <w:rPr>
                <w:rFonts w:ascii="Times New Roman" w:hAnsi="Times New Roman"/>
                <w:spacing w:val="-1"/>
                <w:sz w:val="24"/>
                <w:szCs w:val="24"/>
              </w:rPr>
              <w:t xml:space="preserve"> в диало</w:t>
            </w:r>
            <w:r w:rsidRPr="00A876A1">
              <w:rPr>
                <w:rFonts w:ascii="Times New Roman" w:hAnsi="Times New Roman"/>
                <w:spacing w:val="-3"/>
                <w:sz w:val="24"/>
                <w:szCs w:val="24"/>
              </w:rPr>
              <w:t xml:space="preserve">ге при обсуждении </w:t>
            </w:r>
            <w:r w:rsidRPr="00A876A1">
              <w:rPr>
                <w:rFonts w:ascii="Times New Roman" w:hAnsi="Times New Roman"/>
                <w:sz w:val="24"/>
                <w:szCs w:val="24"/>
              </w:rPr>
              <w:t>прочитанного.</w:t>
            </w:r>
          </w:p>
          <w:p w:rsidR="00C05D3E" w:rsidRPr="00A876A1" w:rsidRDefault="00C05D3E" w:rsidP="00A76754">
            <w:pPr>
              <w:tabs>
                <w:tab w:val="left" w:pos="4500"/>
              </w:tabs>
              <w:spacing w:after="0" w:line="240" w:lineRule="auto"/>
              <w:rPr>
                <w:rFonts w:ascii="Times New Roman" w:hAnsi="Times New Roman"/>
                <w:sz w:val="24"/>
                <w:szCs w:val="24"/>
              </w:rPr>
            </w:pPr>
            <w:r w:rsidRPr="00A876A1">
              <w:rPr>
                <w:rFonts w:ascii="Times New Roman" w:hAnsi="Times New Roman"/>
                <w:i/>
                <w:sz w:val="24"/>
                <w:szCs w:val="24"/>
              </w:rPr>
              <w:t>Объяснять</w:t>
            </w:r>
            <w:r w:rsidRPr="00A876A1">
              <w:rPr>
                <w:rFonts w:ascii="Times New Roman" w:hAnsi="Times New Roman"/>
                <w:sz w:val="24"/>
                <w:szCs w:val="24"/>
              </w:rPr>
              <w:t xml:space="preserve"> авторское и собственное отношение к персонажам, работать с иллюстрацией, составлять небольшое монологическое высказывание с опорой на авторский текст</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 xml:space="preserve">Выразительно читать, прогнозировать содержание по названию, </w:t>
            </w:r>
            <w:r w:rsidRPr="00A876A1">
              <w:rPr>
                <w:rFonts w:ascii="Times New Roman" w:hAnsi="Times New Roman"/>
                <w:i/>
                <w:sz w:val="24"/>
                <w:szCs w:val="24"/>
              </w:rPr>
              <w:t xml:space="preserve">анализировать </w:t>
            </w:r>
            <w:r w:rsidRPr="00A876A1">
              <w:rPr>
                <w:rFonts w:ascii="Times New Roman" w:hAnsi="Times New Roman"/>
                <w:sz w:val="24"/>
                <w:szCs w:val="24"/>
              </w:rPr>
              <w:t xml:space="preserve">произведение </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z w:val="24"/>
                <w:szCs w:val="24"/>
              </w:rPr>
              <w:t>Называть</w:t>
            </w:r>
            <w:r w:rsidRPr="00A876A1">
              <w:rPr>
                <w:rFonts w:ascii="Times New Roman" w:hAnsi="Times New Roman"/>
                <w:sz w:val="24"/>
                <w:szCs w:val="24"/>
              </w:rPr>
              <w:t xml:space="preserve"> произведения русских поэтов. Делать выводы, давать аргументированные ответы, подтверждая отрывками из текста </w:t>
            </w:r>
          </w:p>
          <w:p w:rsidR="00C05D3E" w:rsidRPr="00A876A1" w:rsidRDefault="00C05D3E" w:rsidP="00A76754">
            <w:pPr>
              <w:tabs>
                <w:tab w:val="left" w:pos="4500"/>
              </w:tabs>
              <w:spacing w:after="0" w:line="240" w:lineRule="auto"/>
              <w:rPr>
                <w:rFonts w:ascii="Times New Roman" w:hAnsi="Times New Roman"/>
                <w:sz w:val="24"/>
                <w:szCs w:val="24"/>
              </w:rPr>
            </w:pPr>
            <w:r w:rsidRPr="00A876A1">
              <w:rPr>
                <w:rFonts w:ascii="Times New Roman" w:hAnsi="Times New Roman"/>
                <w:i/>
                <w:sz w:val="24"/>
                <w:szCs w:val="24"/>
              </w:rPr>
              <w:t>Называть</w:t>
            </w:r>
            <w:r w:rsidRPr="00A876A1">
              <w:rPr>
                <w:rFonts w:ascii="Times New Roman" w:hAnsi="Times New Roman"/>
                <w:sz w:val="24"/>
                <w:szCs w:val="24"/>
              </w:rPr>
              <w:t xml:space="preserve"> авторов, которые пишут о Родине. Поддерживать диалог, вступать в дискуссию</w:t>
            </w:r>
          </w:p>
          <w:p w:rsidR="00C05D3E" w:rsidRPr="00A876A1" w:rsidRDefault="00C05D3E" w:rsidP="00A76754">
            <w:pPr>
              <w:tabs>
                <w:tab w:val="left" w:pos="4500"/>
              </w:tabs>
              <w:spacing w:after="0" w:line="240" w:lineRule="auto"/>
              <w:rPr>
                <w:rFonts w:ascii="Times New Roman" w:hAnsi="Times New Roman"/>
                <w:sz w:val="24"/>
                <w:szCs w:val="24"/>
              </w:rPr>
            </w:pPr>
            <w:r w:rsidRPr="00A876A1">
              <w:rPr>
                <w:rFonts w:ascii="Times New Roman" w:hAnsi="Times New Roman"/>
                <w:sz w:val="24"/>
                <w:szCs w:val="24"/>
              </w:rPr>
              <w:t>Проверять себя и самостоятельно оценивать свои достижения</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выразительное чтение</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tcPr>
          <w:p w:rsidR="00C05D3E" w:rsidRPr="00A876A1" w:rsidRDefault="00C05D3E" w:rsidP="00A76754">
            <w:pPr>
              <w:spacing w:after="0" w:line="240" w:lineRule="auto"/>
              <w:rPr>
                <w:rFonts w:ascii="Times New Roman" w:hAnsi="Times New Roman"/>
                <w:sz w:val="24"/>
                <w:szCs w:val="24"/>
              </w:rPr>
            </w:pPr>
          </w:p>
        </w:tc>
        <w:tc>
          <w:tcPr>
            <w:tcW w:w="2482" w:type="dxa"/>
            <w:vMerge/>
          </w:tcPr>
          <w:p w:rsidR="00C05D3E" w:rsidRPr="00A876A1" w:rsidRDefault="00C05D3E" w:rsidP="00A76754">
            <w:pPr>
              <w:spacing w:after="0" w:line="240" w:lineRule="auto"/>
              <w:rPr>
                <w:rFonts w:ascii="Times New Roman" w:hAnsi="Times New Roman"/>
                <w:color w:val="000000"/>
                <w:sz w:val="24"/>
                <w:szCs w:val="24"/>
                <w:shd w:val="clear" w:color="auto" w:fill="FFFFFF"/>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vMerge/>
          </w:tcPr>
          <w:p w:rsidR="00C05D3E" w:rsidRPr="00A876A1" w:rsidRDefault="00C05D3E" w:rsidP="00A76754">
            <w:pPr>
              <w:tabs>
                <w:tab w:val="left" w:pos="4500"/>
              </w:tabs>
              <w:spacing w:after="0" w:line="240" w:lineRule="auto"/>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выразительное чтение</w:t>
            </w:r>
          </w:p>
          <w:p w:rsidR="00C05D3E" w:rsidRPr="00A876A1" w:rsidRDefault="00C05D3E" w:rsidP="00A76754">
            <w:pPr>
              <w:spacing w:after="0" w:line="240" w:lineRule="auto"/>
              <w:rPr>
                <w:rFonts w:ascii="Times New Roman" w:hAnsi="Times New Roman"/>
                <w:sz w:val="24"/>
                <w:szCs w:val="24"/>
              </w:rPr>
            </w:pP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tcPr>
          <w:p w:rsidR="00C05D3E" w:rsidRPr="00A876A1" w:rsidRDefault="00364F57" w:rsidP="00A76754">
            <w:pPr>
              <w:spacing w:after="0" w:line="240" w:lineRule="auto"/>
              <w:rPr>
                <w:rFonts w:ascii="Times New Roman" w:hAnsi="Times New Roman"/>
                <w:sz w:val="24"/>
                <w:szCs w:val="24"/>
              </w:rPr>
            </w:pPr>
            <w:r>
              <w:rPr>
                <w:rFonts w:ascii="Times New Roman" w:hAnsi="Times New Roman"/>
                <w:sz w:val="24"/>
                <w:szCs w:val="24"/>
              </w:rPr>
              <w:t>76</w:t>
            </w:r>
          </w:p>
        </w:tc>
        <w:tc>
          <w:tcPr>
            <w:tcW w:w="2482" w:type="dxa"/>
          </w:tcPr>
          <w:p w:rsidR="00C05D3E" w:rsidRPr="00A876A1" w:rsidRDefault="00C05D3E" w:rsidP="00A76754">
            <w:pPr>
              <w:spacing w:after="0" w:line="240" w:lineRule="auto"/>
              <w:rPr>
                <w:rFonts w:ascii="Times New Roman" w:hAnsi="Times New Roman"/>
                <w:color w:val="000000"/>
                <w:sz w:val="24"/>
                <w:szCs w:val="24"/>
              </w:rPr>
            </w:pPr>
            <w:r w:rsidRPr="00A876A1">
              <w:rPr>
                <w:rFonts w:ascii="Times New Roman" w:hAnsi="Times New Roman"/>
                <w:b/>
                <w:color w:val="000000"/>
                <w:sz w:val="24"/>
                <w:szCs w:val="24"/>
                <w:shd w:val="clear" w:color="auto" w:fill="FFFFFF"/>
              </w:rPr>
              <w:t>С.Д. Дрожжин «Родине».</w:t>
            </w:r>
            <w:r w:rsidRPr="00A876A1">
              <w:rPr>
                <w:rFonts w:ascii="Times New Roman" w:hAnsi="Times New Roman"/>
                <w:color w:val="000000"/>
                <w:sz w:val="24"/>
                <w:szCs w:val="24"/>
                <w:shd w:val="clear" w:color="auto" w:fill="FFFFFF"/>
              </w:rPr>
              <w:t xml:space="preserve"> Авторское отношение к </w:t>
            </w:r>
            <w:proofErr w:type="gramStart"/>
            <w:r w:rsidRPr="00A876A1">
              <w:rPr>
                <w:rFonts w:ascii="Times New Roman" w:hAnsi="Times New Roman"/>
                <w:color w:val="000000"/>
                <w:sz w:val="24"/>
                <w:szCs w:val="24"/>
                <w:shd w:val="clear" w:color="auto" w:fill="FFFFFF"/>
              </w:rPr>
              <w:t>изображаемому</w:t>
            </w:r>
            <w:proofErr w:type="gramEnd"/>
            <w:r w:rsidRPr="00A876A1">
              <w:rPr>
                <w:rFonts w:ascii="Times New Roman" w:hAnsi="Times New Roman"/>
                <w:color w:val="000000"/>
                <w:sz w:val="24"/>
                <w:szCs w:val="24"/>
                <w:shd w:val="clear" w:color="auto" w:fill="FFFFFF"/>
              </w:rPr>
              <w:t>.</w:t>
            </w: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vMerge/>
          </w:tcPr>
          <w:p w:rsidR="00C05D3E" w:rsidRPr="00A876A1" w:rsidRDefault="00C05D3E" w:rsidP="00A76754">
            <w:pPr>
              <w:tabs>
                <w:tab w:val="left" w:pos="4500"/>
              </w:tabs>
              <w:spacing w:after="0" w:line="240" w:lineRule="auto"/>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выразительное чтение</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tcPr>
          <w:p w:rsidR="00C05D3E" w:rsidRPr="00A876A1" w:rsidRDefault="00364F57" w:rsidP="00A76754">
            <w:pPr>
              <w:spacing w:after="0" w:line="240" w:lineRule="auto"/>
              <w:rPr>
                <w:rFonts w:ascii="Times New Roman" w:hAnsi="Times New Roman"/>
                <w:sz w:val="24"/>
                <w:szCs w:val="24"/>
              </w:rPr>
            </w:pPr>
            <w:r>
              <w:rPr>
                <w:rFonts w:ascii="Times New Roman" w:hAnsi="Times New Roman"/>
                <w:sz w:val="24"/>
                <w:szCs w:val="24"/>
              </w:rPr>
              <w:t>77</w:t>
            </w:r>
            <w:r w:rsidR="00543A2F">
              <w:rPr>
                <w:rFonts w:ascii="Times New Roman" w:hAnsi="Times New Roman"/>
                <w:sz w:val="24"/>
                <w:szCs w:val="24"/>
              </w:rPr>
              <w:t xml:space="preserve"> .27 неделя</w:t>
            </w:r>
          </w:p>
        </w:tc>
        <w:tc>
          <w:tcPr>
            <w:tcW w:w="2482" w:type="dxa"/>
          </w:tcPr>
          <w:p w:rsidR="00C05D3E" w:rsidRPr="00A876A1" w:rsidRDefault="00C05D3E" w:rsidP="00A76754">
            <w:pPr>
              <w:spacing w:after="0" w:line="240" w:lineRule="auto"/>
              <w:rPr>
                <w:rFonts w:ascii="Times New Roman" w:hAnsi="Times New Roman"/>
                <w:color w:val="000000"/>
                <w:sz w:val="24"/>
                <w:szCs w:val="24"/>
              </w:rPr>
            </w:pPr>
            <w:r w:rsidRPr="00A876A1">
              <w:rPr>
                <w:rFonts w:ascii="Times New Roman" w:hAnsi="Times New Roman"/>
                <w:b/>
                <w:color w:val="000000"/>
                <w:sz w:val="24"/>
                <w:szCs w:val="24"/>
                <w:shd w:val="clear" w:color="auto" w:fill="FFFFFF"/>
              </w:rPr>
              <w:t xml:space="preserve">А.В. </w:t>
            </w:r>
            <w:proofErr w:type="spellStart"/>
            <w:r w:rsidRPr="00A876A1">
              <w:rPr>
                <w:rFonts w:ascii="Times New Roman" w:hAnsi="Times New Roman"/>
                <w:b/>
                <w:color w:val="000000"/>
                <w:sz w:val="24"/>
                <w:szCs w:val="24"/>
                <w:shd w:val="clear" w:color="auto" w:fill="FFFFFF"/>
              </w:rPr>
              <w:t>Жигулин</w:t>
            </w:r>
            <w:proofErr w:type="spellEnd"/>
            <w:r w:rsidRPr="00A876A1">
              <w:rPr>
                <w:rFonts w:ascii="Times New Roman" w:hAnsi="Times New Roman"/>
                <w:b/>
                <w:color w:val="000000"/>
                <w:sz w:val="24"/>
                <w:szCs w:val="24"/>
                <w:shd w:val="clear" w:color="auto" w:fill="FFFFFF"/>
              </w:rPr>
              <w:t xml:space="preserve"> «О, Родина! В неярком блеске…».</w:t>
            </w:r>
            <w:r w:rsidRPr="00A876A1">
              <w:rPr>
                <w:rFonts w:ascii="Times New Roman" w:hAnsi="Times New Roman"/>
                <w:color w:val="000000"/>
                <w:sz w:val="24"/>
                <w:szCs w:val="24"/>
                <w:shd w:val="clear" w:color="auto" w:fill="FFFFFF"/>
              </w:rPr>
              <w:t xml:space="preserve"> Тема стихотворения. Авторское отношение.</w:t>
            </w: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vMerge/>
          </w:tcPr>
          <w:p w:rsidR="00C05D3E" w:rsidRPr="00A876A1" w:rsidRDefault="00C05D3E" w:rsidP="00A76754">
            <w:pPr>
              <w:tabs>
                <w:tab w:val="left" w:pos="4500"/>
              </w:tabs>
              <w:spacing w:after="0" w:line="240" w:lineRule="auto"/>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чтение наизусть</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tcPr>
          <w:p w:rsidR="00C05D3E" w:rsidRPr="00A876A1" w:rsidRDefault="00364F57" w:rsidP="00A76754">
            <w:pPr>
              <w:spacing w:after="0" w:line="240" w:lineRule="auto"/>
              <w:rPr>
                <w:rFonts w:ascii="Times New Roman" w:hAnsi="Times New Roman"/>
                <w:sz w:val="24"/>
                <w:szCs w:val="24"/>
              </w:rPr>
            </w:pPr>
            <w:r>
              <w:rPr>
                <w:rFonts w:ascii="Times New Roman" w:hAnsi="Times New Roman"/>
                <w:sz w:val="24"/>
                <w:szCs w:val="24"/>
              </w:rPr>
              <w:t>78</w:t>
            </w:r>
          </w:p>
        </w:tc>
        <w:tc>
          <w:tcPr>
            <w:tcW w:w="2482" w:type="dxa"/>
          </w:tcPr>
          <w:p w:rsidR="00C05D3E" w:rsidRPr="00A876A1" w:rsidRDefault="00D43E3B" w:rsidP="00A76754">
            <w:pPr>
              <w:spacing w:after="0" w:line="240" w:lineRule="auto"/>
              <w:rPr>
                <w:rFonts w:ascii="Times New Roman" w:hAnsi="Times New Roman"/>
                <w:b/>
                <w:color w:val="000000"/>
                <w:sz w:val="24"/>
                <w:szCs w:val="24"/>
                <w:shd w:val="clear" w:color="auto" w:fill="FFFFFF"/>
              </w:rPr>
            </w:pPr>
            <w:r>
              <w:rPr>
                <w:rFonts w:ascii="Times New Roman" w:hAnsi="Times New Roman"/>
                <w:b/>
                <w:sz w:val="24"/>
                <w:szCs w:val="24"/>
              </w:rPr>
              <w:t>Поговорим о главном</w:t>
            </w:r>
            <w:r w:rsidR="00A956CA">
              <w:rPr>
                <w:rFonts w:ascii="Times New Roman" w:hAnsi="Times New Roman"/>
                <w:b/>
                <w:sz w:val="24"/>
                <w:szCs w:val="24"/>
              </w:rPr>
              <w:t xml:space="preserve"> Песня защитников Брестской крепости</w:t>
            </w: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vMerge/>
          </w:tcPr>
          <w:p w:rsidR="00C05D3E" w:rsidRPr="00A876A1" w:rsidRDefault="00C05D3E" w:rsidP="00A76754">
            <w:pPr>
              <w:tabs>
                <w:tab w:val="left" w:pos="4500"/>
              </w:tabs>
              <w:spacing w:after="0" w:line="240" w:lineRule="auto"/>
              <w:rPr>
                <w:rFonts w:ascii="Times New Roman" w:hAnsi="Times New Roman"/>
                <w:i/>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val="restart"/>
          </w:tcPr>
          <w:p w:rsidR="00C05D3E" w:rsidRPr="00A876A1" w:rsidRDefault="00364F57" w:rsidP="00A76754">
            <w:pPr>
              <w:spacing w:after="0" w:line="240" w:lineRule="auto"/>
              <w:rPr>
                <w:rFonts w:ascii="Times New Roman" w:hAnsi="Times New Roman"/>
                <w:sz w:val="24"/>
                <w:szCs w:val="24"/>
              </w:rPr>
            </w:pPr>
            <w:r>
              <w:rPr>
                <w:rFonts w:ascii="Times New Roman" w:hAnsi="Times New Roman"/>
                <w:sz w:val="24"/>
                <w:szCs w:val="24"/>
              </w:rPr>
              <w:t>79-80</w:t>
            </w:r>
            <w:r w:rsidR="00543A2F">
              <w:rPr>
                <w:rFonts w:ascii="Times New Roman" w:hAnsi="Times New Roman"/>
                <w:sz w:val="24"/>
                <w:szCs w:val="24"/>
              </w:rPr>
              <w:t xml:space="preserve">.28 неделя </w:t>
            </w:r>
          </w:p>
        </w:tc>
        <w:tc>
          <w:tcPr>
            <w:tcW w:w="2482" w:type="dxa"/>
            <w:vMerge w:val="restart"/>
          </w:tcPr>
          <w:p w:rsidR="00C05D3E" w:rsidRPr="00A876A1" w:rsidRDefault="00C05D3E" w:rsidP="00A76754">
            <w:pPr>
              <w:spacing w:after="0" w:line="240" w:lineRule="auto"/>
              <w:rPr>
                <w:rFonts w:ascii="Times New Roman" w:hAnsi="Times New Roman"/>
                <w:b/>
                <w:color w:val="000000"/>
                <w:sz w:val="24"/>
                <w:szCs w:val="24"/>
                <w:shd w:val="clear" w:color="auto" w:fill="FFFFFF"/>
              </w:rPr>
            </w:pPr>
            <w:r w:rsidRPr="00A876A1">
              <w:rPr>
                <w:rFonts w:ascii="Times New Roman" w:hAnsi="Times New Roman"/>
                <w:b/>
                <w:color w:val="000000"/>
                <w:sz w:val="24"/>
                <w:szCs w:val="24"/>
                <w:shd w:val="clear" w:color="auto" w:fill="FFFFFF"/>
              </w:rPr>
              <w:t xml:space="preserve">Обобщающий урок по разделу «Родина». </w:t>
            </w:r>
          </w:p>
          <w:p w:rsidR="00C05D3E" w:rsidRPr="00A876A1" w:rsidRDefault="00C05D3E" w:rsidP="00A76754">
            <w:pPr>
              <w:spacing w:after="0" w:line="240" w:lineRule="auto"/>
              <w:rPr>
                <w:rFonts w:ascii="Times New Roman" w:hAnsi="Times New Roman"/>
                <w:color w:val="000000"/>
                <w:sz w:val="24"/>
                <w:szCs w:val="24"/>
                <w:shd w:val="clear" w:color="auto" w:fill="FFFFFF"/>
              </w:rPr>
            </w:pPr>
            <w:r w:rsidRPr="00A876A1">
              <w:rPr>
                <w:rFonts w:ascii="Times New Roman" w:hAnsi="Times New Roman"/>
                <w:b/>
                <w:sz w:val="24"/>
                <w:szCs w:val="24"/>
              </w:rPr>
              <w:t xml:space="preserve"> Проверочная работа </w:t>
            </w: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vMerge/>
          </w:tcPr>
          <w:p w:rsidR="00C05D3E" w:rsidRPr="00A876A1" w:rsidRDefault="00C05D3E" w:rsidP="00A76754">
            <w:pPr>
              <w:tabs>
                <w:tab w:val="left" w:pos="4500"/>
              </w:tabs>
              <w:spacing w:after="0" w:line="240" w:lineRule="auto"/>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иллюстрирование</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tcPr>
          <w:p w:rsidR="00C05D3E" w:rsidRPr="00A876A1" w:rsidRDefault="00C05D3E" w:rsidP="00A76754">
            <w:pPr>
              <w:spacing w:after="0" w:line="240" w:lineRule="auto"/>
              <w:rPr>
                <w:rFonts w:ascii="Times New Roman" w:hAnsi="Times New Roman"/>
                <w:sz w:val="24"/>
                <w:szCs w:val="24"/>
              </w:rPr>
            </w:pPr>
          </w:p>
        </w:tc>
        <w:tc>
          <w:tcPr>
            <w:tcW w:w="2482" w:type="dxa"/>
            <w:vMerge/>
          </w:tcPr>
          <w:p w:rsidR="00C05D3E" w:rsidRPr="00A876A1" w:rsidRDefault="00C05D3E" w:rsidP="00A76754">
            <w:pPr>
              <w:spacing w:after="0" w:line="240" w:lineRule="auto"/>
              <w:rPr>
                <w:rFonts w:ascii="Times New Roman" w:hAnsi="Times New Roman"/>
                <w:color w:val="000000"/>
                <w:sz w:val="24"/>
                <w:szCs w:val="24"/>
                <w:shd w:val="clear" w:color="auto" w:fill="FFFFFF"/>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vMerge/>
          </w:tcPr>
          <w:p w:rsidR="00C05D3E" w:rsidRPr="00A876A1" w:rsidRDefault="00C05D3E" w:rsidP="00A76754">
            <w:pPr>
              <w:tabs>
                <w:tab w:val="left" w:pos="4500"/>
              </w:tabs>
              <w:spacing w:after="0" w:line="240" w:lineRule="auto"/>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проверочная работа</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rPr>
          <w:trHeight w:val="562"/>
        </w:trPr>
        <w:tc>
          <w:tcPr>
            <w:tcW w:w="15984" w:type="dxa"/>
            <w:gridSpan w:val="10"/>
            <w:shd w:val="clear" w:color="auto" w:fill="F2F2F2"/>
          </w:tcPr>
          <w:p w:rsidR="00C05D3E" w:rsidRPr="00A876A1" w:rsidRDefault="00C05D3E" w:rsidP="00A76754">
            <w:pPr>
              <w:spacing w:after="0" w:line="240" w:lineRule="auto"/>
              <w:rPr>
                <w:rFonts w:ascii="Times New Roman" w:hAnsi="Times New Roman"/>
                <w:sz w:val="24"/>
                <w:szCs w:val="24"/>
              </w:rPr>
            </w:pPr>
          </w:p>
          <w:p w:rsidR="00C05D3E" w:rsidRPr="00A876A1" w:rsidRDefault="0082244B" w:rsidP="00A76754">
            <w:pPr>
              <w:spacing w:after="0" w:line="240" w:lineRule="auto"/>
              <w:jc w:val="center"/>
              <w:rPr>
                <w:rFonts w:ascii="Times New Roman" w:hAnsi="Times New Roman"/>
                <w:b/>
                <w:sz w:val="24"/>
                <w:szCs w:val="24"/>
              </w:rPr>
            </w:pPr>
            <w:r>
              <w:rPr>
                <w:rFonts w:ascii="Times New Roman" w:hAnsi="Times New Roman"/>
                <w:b/>
                <w:sz w:val="24"/>
                <w:szCs w:val="24"/>
              </w:rPr>
              <w:t>«Страна Фантазия» (13</w:t>
            </w:r>
            <w:r w:rsidR="00C05D3E" w:rsidRPr="00A876A1">
              <w:rPr>
                <w:rFonts w:ascii="Times New Roman" w:hAnsi="Times New Roman"/>
                <w:b/>
                <w:sz w:val="24"/>
                <w:szCs w:val="24"/>
              </w:rPr>
              <w:t xml:space="preserve"> ч)</w:t>
            </w:r>
          </w:p>
        </w:tc>
      </w:tr>
      <w:tr w:rsidR="00C05D3E" w:rsidRPr="00A876A1" w:rsidTr="00A76754">
        <w:tc>
          <w:tcPr>
            <w:tcW w:w="959" w:type="dxa"/>
            <w:gridSpan w:val="3"/>
            <w:vMerge w:val="restart"/>
          </w:tcPr>
          <w:p w:rsidR="00C05D3E" w:rsidRPr="00A876A1" w:rsidRDefault="00364F57" w:rsidP="00A76754">
            <w:pPr>
              <w:spacing w:after="0" w:line="240" w:lineRule="auto"/>
              <w:rPr>
                <w:rFonts w:ascii="Times New Roman" w:hAnsi="Times New Roman"/>
                <w:sz w:val="24"/>
                <w:szCs w:val="24"/>
              </w:rPr>
            </w:pPr>
            <w:r>
              <w:rPr>
                <w:rFonts w:ascii="Times New Roman" w:hAnsi="Times New Roman"/>
                <w:sz w:val="24"/>
                <w:szCs w:val="24"/>
              </w:rPr>
              <w:t>81-84</w:t>
            </w:r>
            <w:r w:rsidR="00543A2F">
              <w:rPr>
                <w:rFonts w:ascii="Times New Roman" w:hAnsi="Times New Roman"/>
                <w:sz w:val="24"/>
                <w:szCs w:val="24"/>
              </w:rPr>
              <w:t>. 29 неделя</w:t>
            </w:r>
          </w:p>
        </w:tc>
        <w:tc>
          <w:tcPr>
            <w:tcW w:w="2482" w:type="dxa"/>
            <w:vMerge w:val="restart"/>
          </w:tcPr>
          <w:p w:rsidR="00C05D3E" w:rsidRPr="00A876A1" w:rsidRDefault="00C05D3E" w:rsidP="00A76754">
            <w:pPr>
              <w:spacing w:after="0" w:line="240" w:lineRule="auto"/>
              <w:rPr>
                <w:rFonts w:ascii="Times New Roman" w:hAnsi="Times New Roman"/>
                <w:b/>
                <w:color w:val="000000"/>
                <w:sz w:val="24"/>
                <w:szCs w:val="24"/>
                <w:shd w:val="clear" w:color="auto" w:fill="FFFFFF"/>
              </w:rPr>
            </w:pPr>
            <w:r w:rsidRPr="00A876A1">
              <w:rPr>
                <w:rFonts w:ascii="Times New Roman" w:hAnsi="Times New Roman"/>
                <w:b/>
                <w:color w:val="000000"/>
                <w:sz w:val="24"/>
                <w:szCs w:val="24"/>
                <w:shd w:val="clear" w:color="auto" w:fill="FFFFFF"/>
              </w:rPr>
              <w:t>Знакомство с названием раздела «Страна фантазия».</w:t>
            </w:r>
            <w:r w:rsidRPr="00A876A1">
              <w:rPr>
                <w:rFonts w:ascii="Times New Roman" w:hAnsi="Times New Roman"/>
                <w:color w:val="000000"/>
                <w:sz w:val="24"/>
                <w:szCs w:val="24"/>
                <w:shd w:val="clear" w:color="auto" w:fill="FFFFFF"/>
              </w:rPr>
              <w:t xml:space="preserve"> Е.С. Велтистов «Приключения Электроника»</w:t>
            </w:r>
          </w:p>
          <w:p w:rsidR="00C05D3E" w:rsidRPr="00A876A1" w:rsidRDefault="00C05D3E" w:rsidP="00A76754">
            <w:pPr>
              <w:spacing w:after="0" w:line="240" w:lineRule="auto"/>
              <w:rPr>
                <w:rFonts w:ascii="Times New Roman" w:hAnsi="Times New Roman"/>
                <w:color w:val="000000"/>
                <w:sz w:val="24"/>
                <w:szCs w:val="24"/>
                <w:shd w:val="clear" w:color="auto" w:fill="FFFFFF"/>
              </w:rPr>
            </w:pPr>
          </w:p>
        </w:tc>
        <w:tc>
          <w:tcPr>
            <w:tcW w:w="2340" w:type="dxa"/>
            <w:vMerge w:val="restart"/>
          </w:tcPr>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r w:rsidRPr="00A876A1">
              <w:rPr>
                <w:rFonts w:ascii="Times New Roman" w:hAnsi="Times New Roman"/>
                <w:sz w:val="24"/>
                <w:szCs w:val="24"/>
              </w:rPr>
              <w:t>наличие мотивации к творческому труду и бережному отношению к материальным и духовным ценностям, формиро</w:t>
            </w:r>
            <w:r w:rsidRPr="00A876A1">
              <w:rPr>
                <w:rFonts w:ascii="Times New Roman" w:hAnsi="Times New Roman"/>
                <w:sz w:val="24"/>
                <w:szCs w:val="24"/>
              </w:rPr>
              <w:softHyphen/>
              <w:t>вание установки на безопасный, здоровый образ жизни.</w:t>
            </w: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r w:rsidRPr="00A876A1">
              <w:rPr>
                <w:rFonts w:ascii="Times New Roman" w:hAnsi="Times New Roman"/>
                <w:sz w:val="24"/>
                <w:szCs w:val="24"/>
              </w:rPr>
              <w:t>формирование чувства гордости за свою Родину, её исто</w:t>
            </w:r>
            <w:r w:rsidRPr="00A876A1">
              <w:rPr>
                <w:rFonts w:ascii="Times New Roman" w:hAnsi="Times New Roman"/>
                <w:sz w:val="24"/>
                <w:szCs w:val="24"/>
              </w:rPr>
              <w:softHyphen/>
              <w:t xml:space="preserve">рию, российский народ, становление </w:t>
            </w:r>
            <w:proofErr w:type="gramStart"/>
            <w:r w:rsidRPr="00A876A1">
              <w:rPr>
                <w:rFonts w:ascii="Times New Roman" w:hAnsi="Times New Roman"/>
                <w:sz w:val="24"/>
                <w:szCs w:val="24"/>
              </w:rPr>
              <w:t>гуманистических</w:t>
            </w:r>
            <w:proofErr w:type="gramEnd"/>
            <w:r w:rsidRPr="00A876A1">
              <w:rPr>
                <w:rFonts w:ascii="Times New Roman" w:hAnsi="Times New Roman"/>
                <w:sz w:val="24"/>
                <w:szCs w:val="24"/>
              </w:rPr>
              <w:t xml:space="preserve"> и де</w:t>
            </w:r>
            <w:r w:rsidRPr="00A876A1">
              <w:rPr>
                <w:rFonts w:ascii="Times New Roman" w:hAnsi="Times New Roman"/>
                <w:sz w:val="24"/>
                <w:szCs w:val="24"/>
              </w:rPr>
              <w:softHyphen/>
              <w:t>мократических ценностных ориентации многонационального российского общества;</w:t>
            </w:r>
          </w:p>
          <w:p w:rsidR="00C05D3E" w:rsidRPr="00A876A1" w:rsidRDefault="00C05D3E" w:rsidP="00FA201D">
            <w:pPr>
              <w:pStyle w:val="a4"/>
              <w:rPr>
                <w:rFonts w:ascii="Times New Roman" w:hAnsi="Times New Roman"/>
                <w:sz w:val="24"/>
                <w:szCs w:val="24"/>
              </w:rPr>
            </w:pPr>
          </w:p>
        </w:tc>
        <w:tc>
          <w:tcPr>
            <w:tcW w:w="1964" w:type="dxa"/>
            <w:vMerge w:val="restart"/>
          </w:tcPr>
          <w:p w:rsidR="00C05D3E" w:rsidRPr="00A876A1" w:rsidRDefault="00C05D3E" w:rsidP="00FA201D">
            <w:pPr>
              <w:pStyle w:val="a4"/>
              <w:rPr>
                <w:rFonts w:ascii="Times New Roman" w:hAnsi="Times New Roman"/>
                <w:sz w:val="24"/>
                <w:szCs w:val="24"/>
                <w:shd w:val="clear" w:color="auto" w:fill="FFFFFF"/>
              </w:rPr>
            </w:pPr>
            <w:proofErr w:type="gramStart"/>
            <w:r w:rsidRPr="00A876A1">
              <w:rPr>
                <w:rFonts w:ascii="Times New Roman" w:hAnsi="Times New Roman"/>
                <w:sz w:val="24"/>
                <w:szCs w:val="24"/>
                <w:shd w:val="clear" w:color="auto" w:fill="FFFFFF"/>
              </w:rPr>
              <w:lastRenderedPageBreak/>
              <w:t>Регулятивные УУД:</w:t>
            </w:r>
            <w:r w:rsidRPr="00A876A1">
              <w:rPr>
                <w:rFonts w:ascii="Times New Roman" w:hAnsi="Times New Roman"/>
                <w:sz w:val="24"/>
                <w:szCs w:val="24"/>
              </w:rPr>
              <w:br/>
            </w:r>
            <w:r w:rsidRPr="00A876A1">
              <w:rPr>
                <w:rFonts w:ascii="Times New Roman" w:hAnsi="Times New Roman"/>
                <w:sz w:val="24"/>
                <w:szCs w:val="24"/>
                <w:shd w:val="clear" w:color="auto" w:fill="FFFFFF"/>
              </w:rPr>
              <w:t>самостоятельно формулировать тему и цели урока;</w:t>
            </w:r>
            <w:r w:rsidRPr="00A876A1">
              <w:rPr>
                <w:rFonts w:ascii="Times New Roman" w:hAnsi="Times New Roman"/>
                <w:sz w:val="24"/>
                <w:szCs w:val="24"/>
              </w:rPr>
              <w:br/>
            </w:r>
            <w:r w:rsidRPr="00A876A1">
              <w:rPr>
                <w:rFonts w:ascii="Times New Roman" w:hAnsi="Times New Roman"/>
                <w:sz w:val="24"/>
                <w:szCs w:val="24"/>
                <w:shd w:val="clear" w:color="auto" w:fill="FFFFFF"/>
              </w:rPr>
              <w:t>составлять план решения учебной проблемы совместно с учителем;</w:t>
            </w:r>
            <w:r w:rsidRPr="00A876A1">
              <w:rPr>
                <w:rFonts w:ascii="Times New Roman" w:hAnsi="Times New Roman"/>
                <w:sz w:val="24"/>
                <w:szCs w:val="24"/>
              </w:rPr>
              <w:br/>
            </w:r>
            <w:r w:rsidRPr="00A876A1">
              <w:rPr>
                <w:rFonts w:ascii="Times New Roman" w:hAnsi="Times New Roman"/>
                <w:sz w:val="24"/>
                <w:szCs w:val="24"/>
                <w:shd w:val="clear" w:color="auto" w:fill="FFFFFF"/>
              </w:rPr>
              <w:t>Познавательные УУД:</w:t>
            </w:r>
            <w:r w:rsidRPr="00A876A1">
              <w:rPr>
                <w:rFonts w:ascii="Times New Roman" w:hAnsi="Times New Roman"/>
                <w:sz w:val="24"/>
                <w:szCs w:val="24"/>
              </w:rPr>
              <w:br/>
            </w:r>
            <w:r w:rsidRPr="00A876A1">
              <w:rPr>
                <w:rFonts w:ascii="Times New Roman" w:hAnsi="Times New Roman"/>
                <w:sz w:val="24"/>
                <w:szCs w:val="24"/>
                <w:shd w:val="clear" w:color="auto" w:fill="FFFFFF"/>
              </w:rPr>
              <w:t xml:space="preserve"> вычитывать все виды текстовой информации</w:t>
            </w:r>
            <w:r w:rsidRPr="00A876A1">
              <w:rPr>
                <w:rFonts w:ascii="Times New Roman" w:hAnsi="Times New Roman"/>
                <w:sz w:val="24"/>
                <w:szCs w:val="24"/>
              </w:rPr>
              <w:br/>
            </w:r>
            <w:r w:rsidRPr="00A876A1">
              <w:rPr>
                <w:rFonts w:ascii="Times New Roman" w:hAnsi="Times New Roman"/>
                <w:sz w:val="24"/>
                <w:szCs w:val="24"/>
                <w:shd w:val="clear" w:color="auto" w:fill="FFFFFF"/>
              </w:rPr>
              <w:t xml:space="preserve"> пользоваться разными видами чтения: изучающим, просмотровым, ознакомительным;</w:t>
            </w:r>
            <w:r w:rsidRPr="00A876A1">
              <w:rPr>
                <w:rFonts w:ascii="Times New Roman" w:hAnsi="Times New Roman"/>
                <w:sz w:val="24"/>
                <w:szCs w:val="24"/>
              </w:rPr>
              <w:br/>
            </w:r>
            <w:r w:rsidRPr="00A876A1">
              <w:rPr>
                <w:rFonts w:ascii="Times New Roman" w:hAnsi="Times New Roman"/>
                <w:sz w:val="24"/>
                <w:szCs w:val="24"/>
                <w:shd w:val="clear" w:color="auto" w:fill="FFFFFF"/>
              </w:rPr>
              <w:t>Коммуникативные УУД:</w:t>
            </w:r>
            <w:r w:rsidRPr="00A876A1">
              <w:rPr>
                <w:rFonts w:ascii="Times New Roman" w:hAnsi="Times New Roman"/>
                <w:sz w:val="24"/>
                <w:szCs w:val="24"/>
              </w:rPr>
              <w:br/>
            </w:r>
            <w:r w:rsidRPr="00A876A1">
              <w:rPr>
                <w:rFonts w:ascii="Times New Roman" w:hAnsi="Times New Roman"/>
                <w:sz w:val="24"/>
                <w:szCs w:val="24"/>
                <w:shd w:val="clear" w:color="auto" w:fill="FFFFFF"/>
              </w:rPr>
              <w:t xml:space="preserve">оформлять свои мысли в устной и </w:t>
            </w:r>
            <w:r w:rsidRPr="00A876A1">
              <w:rPr>
                <w:rFonts w:ascii="Times New Roman" w:hAnsi="Times New Roman"/>
                <w:sz w:val="24"/>
                <w:szCs w:val="24"/>
                <w:shd w:val="clear" w:color="auto" w:fill="FFFFFF"/>
              </w:rPr>
              <w:lastRenderedPageBreak/>
              <w:t>письменной форме с учётом речевой ситуации;</w:t>
            </w:r>
            <w:r w:rsidRPr="00A876A1">
              <w:rPr>
                <w:rFonts w:ascii="Times New Roman" w:hAnsi="Times New Roman"/>
                <w:sz w:val="24"/>
                <w:szCs w:val="24"/>
              </w:rPr>
              <w:br/>
            </w:r>
            <w:r w:rsidRPr="00A876A1">
              <w:rPr>
                <w:rFonts w:ascii="Times New Roman" w:hAnsi="Times New Roman"/>
                <w:sz w:val="24"/>
                <w:szCs w:val="24"/>
                <w:shd w:val="clear" w:color="auto" w:fill="FFFFFF"/>
              </w:rPr>
              <w:t xml:space="preserve">адекватно использовать речевые средства для решения различных коммуникативных задач; </w:t>
            </w:r>
            <w:proofErr w:type="gramEnd"/>
          </w:p>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tabs>
                <w:tab w:val="left" w:pos="4500"/>
              </w:tabs>
              <w:spacing w:after="0" w:line="240" w:lineRule="auto"/>
              <w:rPr>
                <w:rFonts w:ascii="Times New Roman" w:hAnsi="Times New Roman"/>
                <w:sz w:val="24"/>
                <w:szCs w:val="24"/>
              </w:rPr>
            </w:pPr>
            <w:r w:rsidRPr="00A876A1">
              <w:rPr>
                <w:rFonts w:ascii="Times New Roman" w:hAnsi="Times New Roman"/>
                <w:i/>
                <w:sz w:val="24"/>
                <w:szCs w:val="24"/>
              </w:rPr>
              <w:lastRenderedPageBreak/>
              <w:t>Называть</w:t>
            </w:r>
            <w:r w:rsidRPr="00A876A1">
              <w:rPr>
                <w:rFonts w:ascii="Times New Roman" w:hAnsi="Times New Roman"/>
                <w:sz w:val="24"/>
                <w:szCs w:val="24"/>
              </w:rPr>
              <w:t xml:space="preserve"> произведения русских писателей. </w:t>
            </w:r>
            <w:r w:rsidRPr="00A876A1">
              <w:rPr>
                <w:rFonts w:ascii="Times New Roman" w:hAnsi="Times New Roman"/>
                <w:i/>
                <w:sz w:val="24"/>
                <w:szCs w:val="24"/>
              </w:rPr>
              <w:t>Объяснять</w:t>
            </w:r>
            <w:r w:rsidRPr="00A876A1">
              <w:rPr>
                <w:rFonts w:ascii="Times New Roman" w:hAnsi="Times New Roman"/>
                <w:sz w:val="24"/>
                <w:szCs w:val="24"/>
              </w:rPr>
              <w:t xml:space="preserve"> авторское и собственное отношение к персонажам, работать с иллюстрацией, составлять небольшое монологическое высказывание с опорой на авторский текст. </w:t>
            </w:r>
            <w:r w:rsidRPr="00A876A1">
              <w:rPr>
                <w:rFonts w:ascii="Times New Roman" w:hAnsi="Times New Roman"/>
                <w:i/>
                <w:sz w:val="24"/>
                <w:szCs w:val="24"/>
              </w:rPr>
              <w:t>Определять</w:t>
            </w:r>
            <w:r w:rsidRPr="00A876A1">
              <w:rPr>
                <w:rFonts w:ascii="Times New Roman" w:hAnsi="Times New Roman"/>
                <w:sz w:val="24"/>
                <w:szCs w:val="24"/>
              </w:rPr>
              <w:t xml:space="preserve"> особенности фантастического жанра. </w:t>
            </w:r>
            <w:r w:rsidRPr="00A876A1">
              <w:rPr>
                <w:rFonts w:ascii="Times New Roman" w:hAnsi="Times New Roman"/>
                <w:i/>
                <w:sz w:val="24"/>
                <w:szCs w:val="24"/>
              </w:rPr>
              <w:t>Прогнозировать</w:t>
            </w:r>
            <w:r w:rsidRPr="00A876A1">
              <w:rPr>
                <w:rFonts w:ascii="Times New Roman" w:hAnsi="Times New Roman"/>
                <w:sz w:val="24"/>
                <w:szCs w:val="24"/>
              </w:rPr>
              <w:t xml:space="preserve"> содержание текста по заголовку</w:t>
            </w:r>
          </w:p>
        </w:tc>
        <w:tc>
          <w:tcPr>
            <w:tcW w:w="2958" w:type="dxa"/>
            <w:vMerge w:val="restart"/>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 xml:space="preserve">Прогнозировать </w:t>
            </w:r>
            <w:r w:rsidRPr="00A876A1">
              <w:rPr>
                <w:rFonts w:ascii="Times New Roman" w:hAnsi="Times New Roman"/>
                <w:sz w:val="24"/>
                <w:szCs w:val="24"/>
              </w:rPr>
              <w:t xml:space="preserve">содержание раздела. </w:t>
            </w:r>
            <w:r w:rsidRPr="00A876A1">
              <w:rPr>
                <w:rFonts w:ascii="Times New Roman" w:hAnsi="Times New Roman"/>
                <w:b/>
                <w:sz w:val="24"/>
                <w:szCs w:val="24"/>
              </w:rPr>
              <w:t xml:space="preserve">Читать </w:t>
            </w:r>
            <w:r w:rsidRPr="00A876A1">
              <w:rPr>
                <w:rFonts w:ascii="Times New Roman" w:hAnsi="Times New Roman"/>
                <w:sz w:val="24"/>
                <w:szCs w:val="24"/>
              </w:rPr>
              <w:t xml:space="preserve">и </w:t>
            </w:r>
            <w:proofErr w:type="spellStart"/>
            <w:r w:rsidRPr="00A876A1">
              <w:rPr>
                <w:rFonts w:ascii="Times New Roman" w:hAnsi="Times New Roman"/>
                <w:b/>
                <w:sz w:val="24"/>
                <w:szCs w:val="24"/>
              </w:rPr>
              <w:t>воспринимать</w:t>
            </w:r>
            <w:r w:rsidRPr="00A876A1">
              <w:rPr>
                <w:rFonts w:ascii="Times New Roman" w:hAnsi="Times New Roman"/>
                <w:sz w:val="24"/>
                <w:szCs w:val="24"/>
              </w:rPr>
              <w:t>на</w:t>
            </w:r>
            <w:proofErr w:type="spellEnd"/>
            <w:r w:rsidRPr="00A876A1">
              <w:rPr>
                <w:rFonts w:ascii="Times New Roman" w:hAnsi="Times New Roman"/>
                <w:sz w:val="24"/>
                <w:szCs w:val="24"/>
              </w:rPr>
              <w:t xml:space="preserve"> слух художественное произведение.</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 xml:space="preserve">Определять </w:t>
            </w:r>
            <w:r w:rsidRPr="00A876A1">
              <w:rPr>
                <w:rFonts w:ascii="Times New Roman" w:hAnsi="Times New Roman"/>
                <w:sz w:val="24"/>
                <w:szCs w:val="24"/>
              </w:rPr>
              <w:t>особенности фантастического жанра.</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Сравнивать</w:t>
            </w:r>
            <w:r w:rsidRPr="00A876A1">
              <w:rPr>
                <w:rFonts w:ascii="Times New Roman" w:hAnsi="Times New Roman"/>
                <w:sz w:val="24"/>
                <w:szCs w:val="24"/>
              </w:rPr>
              <w:t xml:space="preserve"> и </w:t>
            </w:r>
            <w:r w:rsidRPr="00A876A1">
              <w:rPr>
                <w:rFonts w:ascii="Times New Roman" w:hAnsi="Times New Roman"/>
                <w:b/>
                <w:sz w:val="24"/>
                <w:szCs w:val="24"/>
              </w:rPr>
              <w:t>характеризовать</w:t>
            </w:r>
            <w:r w:rsidRPr="00A876A1">
              <w:rPr>
                <w:rFonts w:ascii="Times New Roman" w:hAnsi="Times New Roman"/>
                <w:sz w:val="24"/>
                <w:szCs w:val="24"/>
              </w:rPr>
              <w:t xml:space="preserve"> героев произведения.</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Придумывать</w:t>
            </w:r>
            <w:r w:rsidRPr="00A876A1">
              <w:rPr>
                <w:rFonts w:ascii="Times New Roman" w:hAnsi="Times New Roman"/>
                <w:sz w:val="24"/>
                <w:szCs w:val="24"/>
              </w:rPr>
              <w:t xml:space="preserve"> фантастические истории </w:t>
            </w:r>
            <w:proofErr w:type="gramStart"/>
            <w:r w:rsidRPr="00A876A1">
              <w:rPr>
                <w:rFonts w:ascii="Times New Roman" w:hAnsi="Times New Roman"/>
                <w:sz w:val="24"/>
                <w:szCs w:val="24"/>
              </w:rPr>
              <w:t xml:space="preserve">( </w:t>
            </w:r>
            <w:proofErr w:type="gramEnd"/>
            <w:r w:rsidRPr="00A876A1">
              <w:rPr>
                <w:rFonts w:ascii="Times New Roman" w:hAnsi="Times New Roman"/>
                <w:sz w:val="24"/>
                <w:szCs w:val="24"/>
              </w:rPr>
              <w:t>с помощью учителя или самостоятельно).</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Проверять</w:t>
            </w:r>
            <w:r w:rsidRPr="00A876A1">
              <w:rPr>
                <w:rFonts w:ascii="Times New Roman" w:hAnsi="Times New Roman"/>
                <w:sz w:val="24"/>
                <w:szCs w:val="24"/>
              </w:rPr>
              <w:t xml:space="preserve"> себя и самостоятельно </w:t>
            </w:r>
            <w:r w:rsidRPr="00A876A1">
              <w:rPr>
                <w:rFonts w:ascii="Times New Roman" w:hAnsi="Times New Roman"/>
                <w:b/>
                <w:sz w:val="24"/>
                <w:szCs w:val="24"/>
              </w:rPr>
              <w:t>оценивать</w:t>
            </w:r>
            <w:r w:rsidRPr="00A876A1">
              <w:rPr>
                <w:rFonts w:ascii="Times New Roman" w:hAnsi="Times New Roman"/>
                <w:sz w:val="24"/>
                <w:szCs w:val="24"/>
              </w:rPr>
              <w:t xml:space="preserve"> свои достижения.</w:t>
            </w: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сообщение об одном из авторов раздела</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tcPr>
          <w:p w:rsidR="00C05D3E" w:rsidRPr="00A876A1" w:rsidRDefault="00C05D3E" w:rsidP="00A76754">
            <w:pPr>
              <w:spacing w:after="0" w:line="240" w:lineRule="auto"/>
              <w:rPr>
                <w:rFonts w:ascii="Times New Roman" w:hAnsi="Times New Roman"/>
                <w:sz w:val="24"/>
                <w:szCs w:val="24"/>
              </w:rPr>
            </w:pPr>
          </w:p>
        </w:tc>
        <w:tc>
          <w:tcPr>
            <w:tcW w:w="2482" w:type="dxa"/>
            <w:vMerge/>
          </w:tcPr>
          <w:p w:rsidR="00C05D3E" w:rsidRPr="00A876A1" w:rsidRDefault="00C05D3E" w:rsidP="00A76754">
            <w:pPr>
              <w:spacing w:after="0" w:line="240" w:lineRule="auto"/>
              <w:rPr>
                <w:rFonts w:ascii="Times New Roman" w:hAnsi="Times New Roman"/>
                <w:color w:val="000000"/>
                <w:sz w:val="24"/>
                <w:szCs w:val="24"/>
                <w:shd w:val="clear" w:color="auto" w:fill="FFFFFF"/>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vMerge w:val="restart"/>
          </w:tcPr>
          <w:p w:rsidR="00C05D3E" w:rsidRPr="00A876A1" w:rsidRDefault="00C05D3E" w:rsidP="00A76754">
            <w:pPr>
              <w:tabs>
                <w:tab w:val="left" w:pos="4500"/>
              </w:tabs>
              <w:spacing w:after="0" w:line="240" w:lineRule="auto"/>
              <w:rPr>
                <w:rFonts w:ascii="Times New Roman" w:hAnsi="Times New Roman"/>
                <w:sz w:val="24"/>
                <w:szCs w:val="24"/>
              </w:rPr>
            </w:pPr>
            <w:r w:rsidRPr="00A876A1">
              <w:rPr>
                <w:rFonts w:ascii="Times New Roman" w:hAnsi="Times New Roman"/>
                <w:sz w:val="24"/>
                <w:szCs w:val="24"/>
              </w:rPr>
              <w:t>Осознанно и выразительно читать текст художественного произведения.</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чтение по ролям</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tcPr>
          <w:p w:rsidR="00C05D3E" w:rsidRPr="00A876A1" w:rsidRDefault="00C05D3E" w:rsidP="00A76754">
            <w:pPr>
              <w:spacing w:after="0" w:line="240" w:lineRule="auto"/>
              <w:rPr>
                <w:rFonts w:ascii="Times New Roman" w:hAnsi="Times New Roman"/>
                <w:sz w:val="24"/>
                <w:szCs w:val="24"/>
              </w:rPr>
            </w:pPr>
          </w:p>
        </w:tc>
        <w:tc>
          <w:tcPr>
            <w:tcW w:w="2482" w:type="dxa"/>
            <w:vMerge/>
          </w:tcPr>
          <w:p w:rsidR="00C05D3E" w:rsidRPr="00A876A1" w:rsidRDefault="00C05D3E" w:rsidP="00A76754">
            <w:pPr>
              <w:spacing w:after="0" w:line="240" w:lineRule="auto"/>
              <w:rPr>
                <w:rFonts w:ascii="Times New Roman" w:hAnsi="Times New Roman"/>
                <w:b/>
                <w:color w:val="000000"/>
                <w:sz w:val="24"/>
                <w:szCs w:val="24"/>
                <w:shd w:val="clear" w:color="auto" w:fill="FFFFFF"/>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vMerge/>
          </w:tcPr>
          <w:p w:rsidR="00C05D3E" w:rsidRPr="00A876A1" w:rsidRDefault="00C05D3E" w:rsidP="00A76754">
            <w:pPr>
              <w:tabs>
                <w:tab w:val="left" w:pos="4500"/>
              </w:tabs>
              <w:spacing w:after="0" w:line="240" w:lineRule="auto"/>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придумать свою фантастическую историю</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val="restart"/>
          </w:tcPr>
          <w:p w:rsidR="00C05D3E" w:rsidRPr="00A876A1" w:rsidRDefault="00364F57" w:rsidP="00A76754">
            <w:pPr>
              <w:spacing w:after="0" w:line="240" w:lineRule="auto"/>
              <w:rPr>
                <w:rFonts w:ascii="Times New Roman" w:hAnsi="Times New Roman"/>
                <w:sz w:val="24"/>
                <w:szCs w:val="24"/>
              </w:rPr>
            </w:pPr>
            <w:r>
              <w:rPr>
                <w:rFonts w:ascii="Times New Roman" w:hAnsi="Times New Roman"/>
                <w:sz w:val="24"/>
                <w:szCs w:val="24"/>
              </w:rPr>
              <w:t>85 -87</w:t>
            </w:r>
            <w:r w:rsidR="00543A2F">
              <w:rPr>
                <w:rFonts w:ascii="Times New Roman" w:hAnsi="Times New Roman"/>
                <w:sz w:val="24"/>
                <w:szCs w:val="24"/>
              </w:rPr>
              <w:t xml:space="preserve">.30 неделя </w:t>
            </w:r>
          </w:p>
        </w:tc>
        <w:tc>
          <w:tcPr>
            <w:tcW w:w="2482" w:type="dxa"/>
            <w:vMerge w:val="restart"/>
          </w:tcPr>
          <w:p w:rsidR="00C05D3E" w:rsidRPr="00A876A1" w:rsidRDefault="00C05D3E" w:rsidP="00A76754">
            <w:pPr>
              <w:spacing w:after="0" w:line="240" w:lineRule="auto"/>
              <w:rPr>
                <w:rFonts w:ascii="Times New Roman" w:hAnsi="Times New Roman"/>
                <w:color w:val="000000"/>
                <w:sz w:val="24"/>
                <w:szCs w:val="24"/>
              </w:rPr>
            </w:pPr>
            <w:r w:rsidRPr="00A876A1">
              <w:rPr>
                <w:rFonts w:ascii="Times New Roman" w:hAnsi="Times New Roman"/>
                <w:b/>
                <w:color w:val="000000"/>
                <w:sz w:val="24"/>
                <w:szCs w:val="24"/>
                <w:shd w:val="clear" w:color="auto" w:fill="FFFFFF"/>
              </w:rPr>
              <w:t xml:space="preserve">Кир </w:t>
            </w:r>
            <w:proofErr w:type="spellStart"/>
            <w:r w:rsidRPr="00A876A1">
              <w:rPr>
                <w:rFonts w:ascii="Times New Roman" w:hAnsi="Times New Roman"/>
                <w:b/>
                <w:color w:val="000000"/>
                <w:sz w:val="24"/>
                <w:szCs w:val="24"/>
                <w:shd w:val="clear" w:color="auto" w:fill="FFFFFF"/>
              </w:rPr>
              <w:t>Булычев</w:t>
            </w:r>
            <w:proofErr w:type="spellEnd"/>
            <w:r w:rsidRPr="00A876A1">
              <w:rPr>
                <w:rFonts w:ascii="Times New Roman" w:hAnsi="Times New Roman"/>
                <w:b/>
                <w:color w:val="000000"/>
                <w:sz w:val="24"/>
                <w:szCs w:val="24"/>
                <w:shd w:val="clear" w:color="auto" w:fill="FFFFFF"/>
              </w:rPr>
              <w:t xml:space="preserve"> «Путешествие Алисы»</w:t>
            </w:r>
          </w:p>
          <w:p w:rsidR="00C05D3E" w:rsidRPr="00A876A1" w:rsidRDefault="00C05D3E" w:rsidP="00A76754">
            <w:pPr>
              <w:spacing w:after="0" w:line="240" w:lineRule="auto"/>
              <w:rPr>
                <w:rFonts w:ascii="Times New Roman" w:hAnsi="Times New Roman"/>
                <w:color w:val="000000"/>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z w:val="24"/>
                <w:szCs w:val="24"/>
              </w:rPr>
              <w:t>Называть</w:t>
            </w:r>
            <w:r w:rsidRPr="00A876A1">
              <w:rPr>
                <w:rFonts w:ascii="Times New Roman" w:hAnsi="Times New Roman"/>
                <w:sz w:val="24"/>
                <w:szCs w:val="24"/>
              </w:rPr>
              <w:t xml:space="preserve"> произведения русских писателей. </w:t>
            </w:r>
            <w:r w:rsidRPr="00A876A1">
              <w:rPr>
                <w:rFonts w:ascii="Times New Roman" w:hAnsi="Times New Roman"/>
                <w:i/>
                <w:sz w:val="24"/>
                <w:szCs w:val="24"/>
              </w:rPr>
              <w:t>Объяснять</w:t>
            </w:r>
            <w:r w:rsidRPr="00A876A1">
              <w:rPr>
                <w:rFonts w:ascii="Times New Roman" w:hAnsi="Times New Roman"/>
                <w:sz w:val="24"/>
                <w:szCs w:val="24"/>
              </w:rPr>
              <w:t xml:space="preserve"> авторское и собственное отношение к персонажам, работать с иллюстрацией, составлять небольшое монологическое высказывание с опорой на </w:t>
            </w:r>
            <w:r w:rsidRPr="00A876A1">
              <w:rPr>
                <w:rFonts w:ascii="Times New Roman" w:hAnsi="Times New Roman"/>
                <w:sz w:val="24"/>
                <w:szCs w:val="24"/>
              </w:rPr>
              <w:lastRenderedPageBreak/>
              <w:t xml:space="preserve">авторский текст. </w:t>
            </w:r>
            <w:r w:rsidRPr="00A876A1">
              <w:rPr>
                <w:rFonts w:ascii="Times New Roman" w:hAnsi="Times New Roman"/>
                <w:i/>
                <w:sz w:val="24"/>
                <w:szCs w:val="24"/>
              </w:rPr>
              <w:t>Определять</w:t>
            </w:r>
            <w:r w:rsidRPr="00A876A1">
              <w:rPr>
                <w:rFonts w:ascii="Times New Roman" w:hAnsi="Times New Roman"/>
                <w:sz w:val="24"/>
                <w:szCs w:val="24"/>
              </w:rPr>
              <w:t xml:space="preserve"> особенности фантастического жанра. </w:t>
            </w:r>
            <w:r w:rsidRPr="00A876A1">
              <w:rPr>
                <w:rFonts w:ascii="Times New Roman" w:hAnsi="Times New Roman"/>
                <w:i/>
                <w:sz w:val="24"/>
                <w:szCs w:val="24"/>
              </w:rPr>
              <w:t>Прогнозировать</w:t>
            </w:r>
            <w:r w:rsidRPr="00A876A1">
              <w:rPr>
                <w:rFonts w:ascii="Times New Roman" w:hAnsi="Times New Roman"/>
                <w:sz w:val="24"/>
                <w:szCs w:val="24"/>
              </w:rPr>
              <w:t xml:space="preserve"> содержание текста по заголовку</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чтение по ролям</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tcPr>
          <w:p w:rsidR="00C05D3E" w:rsidRPr="00A876A1" w:rsidRDefault="00C05D3E" w:rsidP="00A76754">
            <w:pPr>
              <w:spacing w:after="0" w:line="240" w:lineRule="auto"/>
              <w:rPr>
                <w:rFonts w:ascii="Times New Roman" w:hAnsi="Times New Roman"/>
                <w:sz w:val="24"/>
                <w:szCs w:val="24"/>
              </w:rPr>
            </w:pPr>
          </w:p>
        </w:tc>
        <w:tc>
          <w:tcPr>
            <w:tcW w:w="2482" w:type="dxa"/>
            <w:vMerge/>
          </w:tcPr>
          <w:p w:rsidR="00C05D3E" w:rsidRPr="00A876A1" w:rsidRDefault="00C05D3E" w:rsidP="00A76754">
            <w:pPr>
              <w:spacing w:after="0" w:line="240" w:lineRule="auto"/>
              <w:rPr>
                <w:rFonts w:ascii="Times New Roman" w:hAnsi="Times New Roman"/>
                <w:color w:val="000000"/>
                <w:sz w:val="24"/>
                <w:szCs w:val="24"/>
                <w:shd w:val="clear" w:color="auto" w:fill="FFFFFF"/>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Осознанно и выразительно читать текст художественного произведения.  Прогнозировать содержание текста по заголовку; участвовать в диалоге; читать осознанно текст художественного произведения; определять тему и главную мысль произведения</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составление плана</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val="restart"/>
          </w:tcPr>
          <w:p w:rsidR="00C05D3E" w:rsidRPr="00A876A1" w:rsidRDefault="00364F57" w:rsidP="00A76754">
            <w:pPr>
              <w:spacing w:after="0" w:line="240" w:lineRule="auto"/>
              <w:rPr>
                <w:rFonts w:ascii="Times New Roman" w:hAnsi="Times New Roman"/>
                <w:sz w:val="24"/>
                <w:szCs w:val="24"/>
              </w:rPr>
            </w:pPr>
            <w:r>
              <w:rPr>
                <w:rFonts w:ascii="Times New Roman" w:hAnsi="Times New Roman"/>
                <w:sz w:val="24"/>
                <w:szCs w:val="24"/>
              </w:rPr>
              <w:t>88-89</w:t>
            </w:r>
          </w:p>
          <w:p w:rsidR="00C05D3E" w:rsidRPr="00A876A1" w:rsidRDefault="00543A2F" w:rsidP="00A76754">
            <w:pPr>
              <w:spacing w:after="0" w:line="240" w:lineRule="auto"/>
              <w:rPr>
                <w:rFonts w:ascii="Times New Roman" w:hAnsi="Times New Roman"/>
                <w:sz w:val="24"/>
                <w:szCs w:val="24"/>
              </w:rPr>
            </w:pPr>
            <w:r>
              <w:rPr>
                <w:rFonts w:ascii="Times New Roman" w:hAnsi="Times New Roman"/>
                <w:sz w:val="24"/>
                <w:szCs w:val="24"/>
              </w:rPr>
              <w:t xml:space="preserve">31 неделя </w:t>
            </w:r>
          </w:p>
        </w:tc>
        <w:tc>
          <w:tcPr>
            <w:tcW w:w="2482" w:type="dxa"/>
            <w:vMerge w:val="restart"/>
          </w:tcPr>
          <w:p w:rsidR="00C05D3E" w:rsidRPr="00A876A1" w:rsidRDefault="00C05D3E" w:rsidP="00A76754">
            <w:pPr>
              <w:spacing w:after="0" w:line="240" w:lineRule="auto"/>
              <w:rPr>
                <w:rFonts w:ascii="Times New Roman" w:hAnsi="Times New Roman"/>
                <w:bCs/>
                <w:color w:val="000000"/>
                <w:sz w:val="24"/>
                <w:szCs w:val="24"/>
              </w:rPr>
            </w:pPr>
            <w:r w:rsidRPr="00A876A1">
              <w:rPr>
                <w:rFonts w:ascii="Times New Roman" w:hAnsi="Times New Roman"/>
                <w:b/>
                <w:sz w:val="24"/>
                <w:szCs w:val="24"/>
              </w:rPr>
              <w:t>Обобщающий урок по разделу «Страна Фантазия</w:t>
            </w:r>
            <w:r w:rsidRPr="00A876A1">
              <w:rPr>
                <w:rFonts w:ascii="Times New Roman" w:hAnsi="Times New Roman"/>
                <w:bCs/>
                <w:color w:val="000000"/>
                <w:sz w:val="24"/>
                <w:szCs w:val="24"/>
              </w:rPr>
              <w:t xml:space="preserve">». </w:t>
            </w:r>
          </w:p>
          <w:p w:rsidR="00C05D3E" w:rsidRPr="00A876A1" w:rsidRDefault="00C05D3E" w:rsidP="00A76754">
            <w:pPr>
              <w:spacing w:after="0" w:line="240" w:lineRule="auto"/>
              <w:rPr>
                <w:rFonts w:ascii="Times New Roman" w:hAnsi="Times New Roman"/>
                <w:color w:val="000000"/>
                <w:sz w:val="24"/>
                <w:szCs w:val="24"/>
                <w:shd w:val="clear" w:color="auto" w:fill="FFFFFF"/>
              </w:rPr>
            </w:pPr>
            <w:r w:rsidRPr="00A876A1">
              <w:rPr>
                <w:rFonts w:ascii="Times New Roman" w:hAnsi="Times New Roman"/>
                <w:b/>
                <w:sz w:val="24"/>
                <w:szCs w:val="24"/>
              </w:rPr>
              <w:t xml:space="preserve"> Проверочная работа </w:t>
            </w: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 xml:space="preserve">Называть </w:t>
            </w:r>
            <w:r w:rsidRPr="00A876A1">
              <w:rPr>
                <w:rFonts w:ascii="Times New Roman" w:hAnsi="Times New Roman"/>
                <w:spacing w:val="-1"/>
                <w:sz w:val="24"/>
                <w:szCs w:val="24"/>
              </w:rPr>
              <w:t>изученные литера</w:t>
            </w:r>
            <w:r w:rsidRPr="00A876A1">
              <w:rPr>
                <w:rFonts w:ascii="Times New Roman" w:hAnsi="Times New Roman"/>
                <w:spacing w:val="-1"/>
                <w:sz w:val="24"/>
                <w:szCs w:val="24"/>
              </w:rPr>
              <w:softHyphen/>
            </w:r>
            <w:r w:rsidRPr="00A876A1">
              <w:rPr>
                <w:rFonts w:ascii="Times New Roman" w:hAnsi="Times New Roman"/>
                <w:spacing w:val="-2"/>
                <w:sz w:val="24"/>
                <w:szCs w:val="24"/>
              </w:rPr>
              <w:t xml:space="preserve">турные произведения </w:t>
            </w:r>
            <w:r w:rsidRPr="00A876A1">
              <w:rPr>
                <w:rFonts w:ascii="Times New Roman" w:hAnsi="Times New Roman"/>
                <w:sz w:val="24"/>
                <w:szCs w:val="24"/>
              </w:rPr>
              <w:t>и их авторов, рассказывать основ</w:t>
            </w:r>
            <w:r w:rsidRPr="00A876A1">
              <w:rPr>
                <w:rFonts w:ascii="Times New Roman" w:hAnsi="Times New Roman"/>
                <w:sz w:val="24"/>
                <w:szCs w:val="24"/>
              </w:rPr>
              <w:softHyphen/>
              <w:t>ное содержание изу</w:t>
            </w:r>
            <w:r w:rsidRPr="00A876A1">
              <w:rPr>
                <w:rFonts w:ascii="Times New Roman" w:hAnsi="Times New Roman"/>
                <w:sz w:val="24"/>
                <w:szCs w:val="24"/>
              </w:rPr>
              <w:softHyphen/>
            </w:r>
            <w:r w:rsidRPr="00A876A1">
              <w:rPr>
                <w:rFonts w:ascii="Times New Roman" w:hAnsi="Times New Roman"/>
                <w:spacing w:val="-1"/>
                <w:sz w:val="24"/>
                <w:szCs w:val="24"/>
              </w:rPr>
              <w:t>ченных литератур</w:t>
            </w:r>
            <w:r w:rsidRPr="00A876A1">
              <w:rPr>
                <w:rFonts w:ascii="Times New Roman" w:hAnsi="Times New Roman"/>
                <w:spacing w:val="-1"/>
                <w:sz w:val="24"/>
                <w:szCs w:val="24"/>
              </w:rPr>
              <w:softHyphen/>
            </w:r>
            <w:r w:rsidRPr="00A876A1">
              <w:rPr>
                <w:rFonts w:ascii="Times New Roman" w:hAnsi="Times New Roman"/>
                <w:sz w:val="24"/>
                <w:szCs w:val="24"/>
              </w:rPr>
              <w:t>ных произведений</w:t>
            </w:r>
          </w:p>
          <w:p w:rsidR="00C05D3E" w:rsidRPr="00A876A1" w:rsidRDefault="00C05D3E" w:rsidP="00A76754">
            <w:pPr>
              <w:tabs>
                <w:tab w:val="left" w:pos="4500"/>
              </w:tabs>
              <w:spacing w:after="0" w:line="240" w:lineRule="auto"/>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иллюстрирование</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tcPr>
          <w:p w:rsidR="00C05D3E" w:rsidRPr="00A876A1" w:rsidRDefault="00C05D3E" w:rsidP="00A76754">
            <w:pPr>
              <w:spacing w:after="0" w:line="240" w:lineRule="auto"/>
              <w:rPr>
                <w:rFonts w:ascii="Times New Roman" w:hAnsi="Times New Roman"/>
                <w:sz w:val="24"/>
                <w:szCs w:val="24"/>
              </w:rPr>
            </w:pPr>
          </w:p>
        </w:tc>
        <w:tc>
          <w:tcPr>
            <w:tcW w:w="2482" w:type="dxa"/>
            <w:vMerge/>
          </w:tcPr>
          <w:p w:rsidR="00C05D3E" w:rsidRPr="00A876A1" w:rsidRDefault="00C05D3E" w:rsidP="00A76754">
            <w:pPr>
              <w:spacing w:after="0" w:line="240" w:lineRule="auto"/>
              <w:rPr>
                <w:rFonts w:ascii="Times New Roman" w:hAnsi="Times New Roman"/>
                <w:color w:val="000000"/>
                <w:sz w:val="24"/>
                <w:szCs w:val="24"/>
                <w:shd w:val="clear" w:color="auto" w:fill="FFFFFF"/>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tabs>
                <w:tab w:val="left" w:pos="4500"/>
              </w:tabs>
              <w:spacing w:after="0" w:line="240" w:lineRule="auto"/>
              <w:rPr>
                <w:rFonts w:ascii="Times New Roman" w:hAnsi="Times New Roman"/>
                <w:sz w:val="24"/>
                <w:szCs w:val="24"/>
              </w:rPr>
            </w:pPr>
            <w:r w:rsidRPr="00A876A1">
              <w:rPr>
                <w:rFonts w:ascii="Times New Roman" w:hAnsi="Times New Roman"/>
                <w:sz w:val="24"/>
                <w:szCs w:val="24"/>
              </w:rPr>
              <w:t>Проверять себя и самостоятельно оценивать свои достижения</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проверочная работа</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rPr>
          <w:trHeight w:val="459"/>
        </w:trPr>
        <w:tc>
          <w:tcPr>
            <w:tcW w:w="15984" w:type="dxa"/>
            <w:gridSpan w:val="10"/>
          </w:tcPr>
          <w:p w:rsidR="00C05D3E" w:rsidRPr="00A876A1" w:rsidRDefault="00C05D3E" w:rsidP="00A76754">
            <w:pPr>
              <w:spacing w:after="0" w:line="240" w:lineRule="auto"/>
              <w:jc w:val="center"/>
              <w:rPr>
                <w:rFonts w:ascii="Times New Roman" w:hAnsi="Times New Roman"/>
                <w:b/>
                <w:sz w:val="24"/>
                <w:szCs w:val="24"/>
              </w:rPr>
            </w:pPr>
          </w:p>
          <w:p w:rsidR="00C05D3E" w:rsidRPr="00A876A1" w:rsidRDefault="00A956CA" w:rsidP="00A76754">
            <w:pPr>
              <w:spacing w:after="0" w:line="240" w:lineRule="auto"/>
              <w:jc w:val="center"/>
              <w:rPr>
                <w:rFonts w:ascii="Times New Roman" w:hAnsi="Times New Roman"/>
                <w:b/>
                <w:sz w:val="24"/>
                <w:szCs w:val="24"/>
              </w:rPr>
            </w:pPr>
            <w:r>
              <w:rPr>
                <w:rFonts w:ascii="Times New Roman" w:hAnsi="Times New Roman"/>
                <w:b/>
                <w:sz w:val="24"/>
                <w:szCs w:val="24"/>
              </w:rPr>
              <w:t>«Зарубежная литература» (9</w:t>
            </w:r>
            <w:r w:rsidR="00C05D3E" w:rsidRPr="00A876A1">
              <w:rPr>
                <w:rFonts w:ascii="Times New Roman" w:hAnsi="Times New Roman"/>
                <w:b/>
                <w:sz w:val="24"/>
                <w:szCs w:val="24"/>
              </w:rPr>
              <w:t xml:space="preserve"> ч)</w:t>
            </w:r>
          </w:p>
        </w:tc>
      </w:tr>
      <w:tr w:rsidR="00C05D3E" w:rsidRPr="00A876A1" w:rsidTr="00A76754">
        <w:tc>
          <w:tcPr>
            <w:tcW w:w="959" w:type="dxa"/>
            <w:gridSpan w:val="3"/>
            <w:vMerge w:val="restart"/>
          </w:tcPr>
          <w:p w:rsidR="00C05D3E" w:rsidRPr="00A876A1" w:rsidRDefault="00364F57" w:rsidP="00A76754">
            <w:pPr>
              <w:spacing w:after="0" w:line="240" w:lineRule="auto"/>
              <w:rPr>
                <w:rFonts w:ascii="Times New Roman" w:hAnsi="Times New Roman"/>
                <w:sz w:val="24"/>
                <w:szCs w:val="24"/>
              </w:rPr>
            </w:pPr>
            <w:r>
              <w:rPr>
                <w:rFonts w:ascii="Times New Roman" w:hAnsi="Times New Roman"/>
                <w:sz w:val="24"/>
                <w:szCs w:val="24"/>
              </w:rPr>
              <w:t>90-</w:t>
            </w:r>
            <w:r w:rsidR="0082244B">
              <w:rPr>
                <w:rFonts w:ascii="Times New Roman" w:hAnsi="Times New Roman"/>
                <w:sz w:val="24"/>
                <w:szCs w:val="24"/>
              </w:rPr>
              <w:t>93</w:t>
            </w:r>
            <w:r w:rsidR="00543A2F">
              <w:rPr>
                <w:rFonts w:ascii="Times New Roman" w:hAnsi="Times New Roman"/>
                <w:sz w:val="24"/>
                <w:szCs w:val="24"/>
              </w:rPr>
              <w:t xml:space="preserve">.32 неделя </w:t>
            </w:r>
          </w:p>
        </w:tc>
        <w:tc>
          <w:tcPr>
            <w:tcW w:w="2482" w:type="dxa"/>
            <w:vMerge w:val="restart"/>
          </w:tcPr>
          <w:p w:rsidR="00C05D3E" w:rsidRPr="00A876A1" w:rsidRDefault="00C05D3E" w:rsidP="00A76754">
            <w:pPr>
              <w:spacing w:after="0" w:line="240" w:lineRule="auto"/>
              <w:rPr>
                <w:rFonts w:ascii="Times New Roman" w:hAnsi="Times New Roman"/>
                <w:b/>
                <w:color w:val="000000"/>
                <w:sz w:val="24"/>
                <w:szCs w:val="24"/>
                <w:shd w:val="clear" w:color="auto" w:fill="FFFFFF"/>
              </w:rPr>
            </w:pPr>
            <w:r w:rsidRPr="00A876A1">
              <w:rPr>
                <w:rFonts w:ascii="Times New Roman" w:hAnsi="Times New Roman"/>
                <w:b/>
                <w:color w:val="000000"/>
                <w:sz w:val="24"/>
                <w:szCs w:val="24"/>
                <w:shd w:val="clear" w:color="auto" w:fill="FFFFFF"/>
              </w:rPr>
              <w:t>Знакомство с названием раздела «Зарубежная литература»</w:t>
            </w:r>
          </w:p>
          <w:p w:rsidR="00C05D3E" w:rsidRPr="00A876A1" w:rsidRDefault="00C05D3E" w:rsidP="00A76754">
            <w:pPr>
              <w:spacing w:after="0" w:line="240" w:lineRule="auto"/>
              <w:rPr>
                <w:rFonts w:ascii="Times New Roman" w:hAnsi="Times New Roman"/>
                <w:b/>
                <w:color w:val="000000"/>
                <w:sz w:val="24"/>
                <w:szCs w:val="24"/>
                <w:shd w:val="clear" w:color="auto" w:fill="FFFFFF"/>
              </w:rPr>
            </w:pPr>
            <w:r w:rsidRPr="00A876A1">
              <w:rPr>
                <w:rFonts w:ascii="Times New Roman" w:hAnsi="Times New Roman"/>
                <w:b/>
                <w:color w:val="000000"/>
                <w:sz w:val="24"/>
                <w:szCs w:val="24"/>
                <w:shd w:val="clear" w:color="auto" w:fill="FFFFFF"/>
              </w:rPr>
              <w:t>Дж. Свифт «Путешествие Гулливера»</w:t>
            </w:r>
          </w:p>
          <w:p w:rsidR="00C05D3E" w:rsidRPr="00A876A1" w:rsidRDefault="00C05D3E" w:rsidP="00A76754">
            <w:pPr>
              <w:spacing w:after="0" w:line="240" w:lineRule="auto"/>
              <w:rPr>
                <w:rFonts w:ascii="Times New Roman" w:hAnsi="Times New Roman"/>
                <w:b/>
                <w:color w:val="000000"/>
                <w:sz w:val="24"/>
                <w:szCs w:val="24"/>
                <w:shd w:val="clear" w:color="auto" w:fill="FFFFFF"/>
              </w:rPr>
            </w:pPr>
          </w:p>
        </w:tc>
        <w:tc>
          <w:tcPr>
            <w:tcW w:w="2340" w:type="dxa"/>
            <w:vMerge w:val="restart"/>
          </w:tcPr>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r w:rsidRPr="00A876A1">
              <w:rPr>
                <w:rFonts w:ascii="Times New Roman" w:hAnsi="Times New Roman"/>
                <w:sz w:val="24"/>
                <w:szCs w:val="24"/>
              </w:rPr>
              <w:t>развитие этических чувств, доброжелательности и эмо</w:t>
            </w:r>
            <w:r w:rsidRPr="00A876A1">
              <w:rPr>
                <w:rFonts w:ascii="Times New Roman" w:hAnsi="Times New Roman"/>
                <w:sz w:val="24"/>
                <w:szCs w:val="24"/>
              </w:rPr>
              <w:softHyphen/>
              <w:t>ционально-нравственной отзывчивости, понимания и сопере</w:t>
            </w:r>
            <w:r w:rsidRPr="00A876A1">
              <w:rPr>
                <w:rFonts w:ascii="Times New Roman" w:hAnsi="Times New Roman"/>
                <w:sz w:val="24"/>
                <w:szCs w:val="24"/>
              </w:rPr>
              <w:softHyphen/>
              <w:t>живания чувствам других людей;</w:t>
            </w: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r w:rsidRPr="00A876A1">
              <w:rPr>
                <w:rFonts w:ascii="Times New Roman" w:hAnsi="Times New Roman"/>
                <w:sz w:val="24"/>
                <w:szCs w:val="24"/>
              </w:rPr>
              <w:t xml:space="preserve"> формирование </w:t>
            </w:r>
            <w:r w:rsidRPr="00A876A1">
              <w:rPr>
                <w:rFonts w:ascii="Times New Roman" w:hAnsi="Times New Roman"/>
                <w:sz w:val="24"/>
                <w:szCs w:val="24"/>
              </w:rPr>
              <w:lastRenderedPageBreak/>
              <w:t>уважительного отношения к иному мне</w:t>
            </w:r>
            <w:r w:rsidRPr="00A876A1">
              <w:rPr>
                <w:rFonts w:ascii="Times New Roman" w:hAnsi="Times New Roman"/>
                <w:sz w:val="24"/>
                <w:szCs w:val="24"/>
              </w:rPr>
              <w:softHyphen/>
              <w:t>нию, истории и культуре других народов, выработка умения тер</w:t>
            </w:r>
            <w:r w:rsidRPr="00A876A1">
              <w:rPr>
                <w:rFonts w:ascii="Times New Roman" w:hAnsi="Times New Roman"/>
                <w:sz w:val="24"/>
                <w:szCs w:val="24"/>
              </w:rPr>
              <w:softHyphen/>
              <w:t>пимо относиться к людям иной национальной принадлежности.</w:t>
            </w: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A76754">
            <w:pPr>
              <w:shd w:val="clear" w:color="auto" w:fill="FFFFFF"/>
              <w:autoSpaceDE w:val="0"/>
              <w:autoSpaceDN w:val="0"/>
              <w:adjustRightInd w:val="0"/>
              <w:spacing w:after="0" w:line="240" w:lineRule="auto"/>
              <w:rPr>
                <w:rFonts w:ascii="Times New Roman" w:hAnsi="Times New Roman"/>
                <w:sz w:val="24"/>
                <w:szCs w:val="24"/>
              </w:rPr>
            </w:pPr>
          </w:p>
          <w:p w:rsidR="00C05D3E" w:rsidRPr="00A876A1" w:rsidRDefault="00C05D3E" w:rsidP="00FA201D">
            <w:pPr>
              <w:pStyle w:val="a4"/>
              <w:rPr>
                <w:rFonts w:ascii="Times New Roman" w:hAnsi="Times New Roman"/>
                <w:sz w:val="24"/>
                <w:szCs w:val="24"/>
              </w:rPr>
            </w:pPr>
          </w:p>
        </w:tc>
        <w:tc>
          <w:tcPr>
            <w:tcW w:w="1964" w:type="dxa"/>
            <w:vMerge w:val="restart"/>
          </w:tcPr>
          <w:p w:rsidR="00C05D3E" w:rsidRPr="00A876A1" w:rsidRDefault="00C05D3E" w:rsidP="00FA201D">
            <w:pPr>
              <w:pStyle w:val="a4"/>
              <w:rPr>
                <w:rFonts w:ascii="Times New Roman" w:hAnsi="Times New Roman"/>
                <w:sz w:val="24"/>
                <w:szCs w:val="24"/>
              </w:rPr>
            </w:pPr>
            <w:r w:rsidRPr="00A876A1">
              <w:rPr>
                <w:rFonts w:ascii="Times New Roman" w:hAnsi="Times New Roman"/>
                <w:sz w:val="24"/>
                <w:szCs w:val="24"/>
                <w:shd w:val="clear" w:color="auto" w:fill="FFFFFF"/>
              </w:rPr>
              <w:lastRenderedPageBreak/>
              <w:t>Регулятивные УУД:</w:t>
            </w:r>
            <w:r w:rsidRPr="00A876A1">
              <w:rPr>
                <w:rFonts w:ascii="Times New Roman" w:hAnsi="Times New Roman"/>
                <w:sz w:val="24"/>
                <w:szCs w:val="24"/>
              </w:rPr>
              <w:br/>
            </w:r>
            <w:r w:rsidRPr="00A876A1">
              <w:rPr>
                <w:rFonts w:ascii="Times New Roman" w:hAnsi="Times New Roman"/>
                <w:sz w:val="24"/>
                <w:szCs w:val="24"/>
                <w:shd w:val="clear" w:color="auto" w:fill="FFFFFF"/>
              </w:rPr>
              <w:t>самостоятельно формулировать тему и цели урока;</w:t>
            </w:r>
            <w:r w:rsidRPr="00A876A1">
              <w:rPr>
                <w:rFonts w:ascii="Times New Roman" w:hAnsi="Times New Roman"/>
                <w:sz w:val="24"/>
                <w:szCs w:val="24"/>
              </w:rPr>
              <w:br/>
            </w:r>
            <w:r w:rsidRPr="00A876A1">
              <w:rPr>
                <w:rFonts w:ascii="Times New Roman" w:hAnsi="Times New Roman"/>
                <w:sz w:val="24"/>
                <w:szCs w:val="24"/>
                <w:shd w:val="clear" w:color="auto" w:fill="FFFFFF"/>
              </w:rPr>
              <w:t>составлять план решения учебной проблемы совместно с учителем;</w:t>
            </w:r>
            <w:r w:rsidRPr="00A876A1">
              <w:rPr>
                <w:rFonts w:ascii="Times New Roman" w:hAnsi="Times New Roman"/>
                <w:sz w:val="24"/>
                <w:szCs w:val="24"/>
              </w:rPr>
              <w:br/>
            </w:r>
            <w:r w:rsidRPr="00A876A1">
              <w:rPr>
                <w:rFonts w:ascii="Times New Roman" w:hAnsi="Times New Roman"/>
                <w:sz w:val="24"/>
                <w:szCs w:val="24"/>
                <w:shd w:val="clear" w:color="auto" w:fill="FFFFFF"/>
              </w:rPr>
              <w:lastRenderedPageBreak/>
              <w:t>работать по плану, сверяя свои действия с целью, корректировать свою деятельность;</w:t>
            </w:r>
            <w:r w:rsidRPr="00A876A1">
              <w:rPr>
                <w:rFonts w:ascii="Times New Roman" w:hAnsi="Times New Roman"/>
                <w:sz w:val="24"/>
                <w:szCs w:val="24"/>
              </w:rPr>
              <w:br/>
            </w:r>
            <w:r w:rsidRPr="00A876A1">
              <w:rPr>
                <w:rFonts w:ascii="Times New Roman" w:hAnsi="Times New Roman"/>
                <w:sz w:val="24"/>
                <w:szCs w:val="24"/>
                <w:shd w:val="clear" w:color="auto" w:fill="FFFFFF"/>
              </w:rPr>
              <w:t xml:space="preserve"> в диалоге с учителем вырабатывать критерии оценки и определять степень успешности своей работы и работы других в соответствии с этими критериями.</w:t>
            </w:r>
            <w:r w:rsidRPr="00A876A1">
              <w:rPr>
                <w:rFonts w:ascii="Times New Roman" w:hAnsi="Times New Roman"/>
                <w:sz w:val="24"/>
                <w:szCs w:val="24"/>
              </w:rPr>
              <w:br/>
            </w:r>
            <w:proofErr w:type="gramStart"/>
            <w:r w:rsidRPr="00A876A1">
              <w:rPr>
                <w:rFonts w:ascii="Times New Roman" w:hAnsi="Times New Roman"/>
                <w:sz w:val="24"/>
                <w:szCs w:val="24"/>
                <w:shd w:val="clear" w:color="auto" w:fill="FFFFFF"/>
              </w:rPr>
              <w:t>Познавательные УУД:</w:t>
            </w:r>
            <w:r w:rsidRPr="00A876A1">
              <w:rPr>
                <w:rFonts w:ascii="Times New Roman" w:hAnsi="Times New Roman"/>
                <w:sz w:val="24"/>
                <w:szCs w:val="24"/>
              </w:rPr>
              <w:br/>
            </w:r>
            <w:r w:rsidRPr="00A876A1">
              <w:rPr>
                <w:rFonts w:ascii="Times New Roman" w:hAnsi="Times New Roman"/>
                <w:sz w:val="24"/>
                <w:szCs w:val="24"/>
                <w:shd w:val="clear" w:color="auto" w:fill="FFFFFF"/>
              </w:rPr>
              <w:t xml:space="preserve"> вычитывать все виды текстовой информации: </w:t>
            </w:r>
            <w:proofErr w:type="spellStart"/>
            <w:r w:rsidRPr="00A876A1">
              <w:rPr>
                <w:rFonts w:ascii="Times New Roman" w:hAnsi="Times New Roman"/>
                <w:sz w:val="24"/>
                <w:szCs w:val="24"/>
                <w:shd w:val="clear" w:color="auto" w:fill="FFFFFF"/>
              </w:rPr>
              <w:t>фактуальную</w:t>
            </w:r>
            <w:proofErr w:type="spellEnd"/>
            <w:r w:rsidRPr="00A876A1">
              <w:rPr>
                <w:rFonts w:ascii="Times New Roman" w:hAnsi="Times New Roman"/>
                <w:sz w:val="24"/>
                <w:szCs w:val="24"/>
                <w:shd w:val="clear" w:color="auto" w:fill="FFFFFF"/>
              </w:rPr>
              <w:t xml:space="preserve">, </w:t>
            </w:r>
            <w:proofErr w:type="spellStart"/>
            <w:r w:rsidRPr="00A876A1">
              <w:rPr>
                <w:rFonts w:ascii="Times New Roman" w:hAnsi="Times New Roman"/>
                <w:sz w:val="24"/>
                <w:szCs w:val="24"/>
                <w:shd w:val="clear" w:color="auto" w:fill="FFFFFF"/>
              </w:rPr>
              <w:t>подтекстовую</w:t>
            </w:r>
            <w:proofErr w:type="spellEnd"/>
            <w:r w:rsidRPr="00A876A1">
              <w:rPr>
                <w:rFonts w:ascii="Times New Roman" w:hAnsi="Times New Roman"/>
                <w:sz w:val="24"/>
                <w:szCs w:val="24"/>
                <w:shd w:val="clear" w:color="auto" w:fill="FFFFFF"/>
              </w:rPr>
              <w:t>, концептуальную;</w:t>
            </w:r>
            <w:r w:rsidRPr="00A876A1">
              <w:rPr>
                <w:rFonts w:ascii="Times New Roman" w:hAnsi="Times New Roman"/>
                <w:sz w:val="24"/>
                <w:szCs w:val="24"/>
              </w:rPr>
              <w:br/>
            </w:r>
            <w:r w:rsidRPr="00A876A1">
              <w:rPr>
                <w:rFonts w:ascii="Times New Roman" w:hAnsi="Times New Roman"/>
                <w:sz w:val="24"/>
                <w:szCs w:val="24"/>
                <w:shd w:val="clear" w:color="auto" w:fill="FFFFFF"/>
              </w:rPr>
              <w:t xml:space="preserve"> пользоваться разными видами чтения: изучающим, просмотровым, ознакомительным;</w:t>
            </w:r>
            <w:r w:rsidRPr="00A876A1">
              <w:rPr>
                <w:rFonts w:ascii="Times New Roman" w:hAnsi="Times New Roman"/>
                <w:sz w:val="24"/>
                <w:szCs w:val="24"/>
              </w:rPr>
              <w:br/>
            </w:r>
            <w:r w:rsidRPr="00A876A1">
              <w:rPr>
                <w:rFonts w:ascii="Times New Roman" w:hAnsi="Times New Roman"/>
                <w:sz w:val="24"/>
                <w:szCs w:val="24"/>
                <w:shd w:val="clear" w:color="auto" w:fill="FFFFFF"/>
              </w:rPr>
              <w:t>Коммуникативные УУД:</w:t>
            </w:r>
            <w:r w:rsidRPr="00A876A1">
              <w:rPr>
                <w:rFonts w:ascii="Times New Roman" w:hAnsi="Times New Roman"/>
                <w:sz w:val="24"/>
                <w:szCs w:val="24"/>
              </w:rPr>
              <w:br/>
            </w:r>
            <w:r w:rsidRPr="00A876A1">
              <w:rPr>
                <w:rFonts w:ascii="Times New Roman" w:hAnsi="Times New Roman"/>
                <w:sz w:val="24"/>
                <w:szCs w:val="24"/>
                <w:shd w:val="clear" w:color="auto" w:fill="FFFFFF"/>
              </w:rPr>
              <w:t xml:space="preserve">слушать и слышать других, пытаться принимать иную </w:t>
            </w:r>
            <w:r w:rsidRPr="00A876A1">
              <w:rPr>
                <w:rFonts w:ascii="Times New Roman" w:hAnsi="Times New Roman"/>
                <w:sz w:val="24"/>
                <w:szCs w:val="24"/>
                <w:shd w:val="clear" w:color="auto" w:fill="FFFFFF"/>
              </w:rPr>
              <w:lastRenderedPageBreak/>
              <w:t>точку зрения, быть готовым корректировать свою точку зрения;</w:t>
            </w:r>
            <w:r w:rsidRPr="00A876A1">
              <w:rPr>
                <w:rFonts w:ascii="Times New Roman" w:hAnsi="Times New Roman"/>
                <w:sz w:val="24"/>
                <w:szCs w:val="24"/>
              </w:rPr>
              <w:br/>
            </w:r>
            <w:r w:rsidRPr="00A876A1">
              <w:rPr>
                <w:rFonts w:ascii="Times New Roman" w:hAnsi="Times New Roman"/>
                <w:sz w:val="24"/>
                <w:szCs w:val="24"/>
                <w:shd w:val="clear" w:color="auto" w:fill="FFFFFF"/>
              </w:rPr>
              <w:t>договариваться и приходить к общему решению в совместной деятельности;</w:t>
            </w:r>
            <w:r w:rsidRPr="00A876A1">
              <w:rPr>
                <w:rFonts w:ascii="Times New Roman" w:hAnsi="Times New Roman"/>
                <w:sz w:val="24"/>
                <w:szCs w:val="24"/>
              </w:rPr>
              <w:br/>
            </w:r>
            <w:r w:rsidRPr="00A876A1">
              <w:rPr>
                <w:rFonts w:ascii="Times New Roman" w:hAnsi="Times New Roman"/>
                <w:sz w:val="24"/>
                <w:szCs w:val="24"/>
                <w:shd w:val="clear" w:color="auto" w:fill="FFFFFF"/>
              </w:rPr>
              <w:t xml:space="preserve"> задавать вопросы.</w:t>
            </w:r>
            <w:proofErr w:type="gramEnd"/>
          </w:p>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tabs>
                <w:tab w:val="left" w:pos="4500"/>
              </w:tabs>
              <w:spacing w:after="0" w:line="240" w:lineRule="auto"/>
              <w:rPr>
                <w:rFonts w:ascii="Times New Roman" w:hAnsi="Times New Roman"/>
                <w:sz w:val="24"/>
                <w:szCs w:val="24"/>
              </w:rPr>
            </w:pPr>
            <w:r w:rsidRPr="00A876A1">
              <w:rPr>
                <w:rFonts w:ascii="Times New Roman" w:hAnsi="Times New Roman"/>
                <w:sz w:val="24"/>
                <w:szCs w:val="24"/>
              </w:rPr>
              <w:lastRenderedPageBreak/>
              <w:t>Прогнозировать содержание раздела. Готовиться к уроку, подбирая стихи русских поэтов</w:t>
            </w:r>
          </w:p>
        </w:tc>
        <w:tc>
          <w:tcPr>
            <w:tcW w:w="2958" w:type="dxa"/>
            <w:vMerge w:val="restart"/>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 xml:space="preserve">Прогнозировать </w:t>
            </w:r>
            <w:r w:rsidRPr="00A876A1">
              <w:rPr>
                <w:rFonts w:ascii="Times New Roman" w:hAnsi="Times New Roman"/>
                <w:sz w:val="24"/>
                <w:szCs w:val="24"/>
              </w:rPr>
              <w:t xml:space="preserve">содержание раздела. </w:t>
            </w:r>
            <w:r w:rsidRPr="00A876A1">
              <w:rPr>
                <w:rFonts w:ascii="Times New Roman" w:hAnsi="Times New Roman"/>
                <w:b/>
                <w:sz w:val="24"/>
                <w:szCs w:val="24"/>
              </w:rPr>
              <w:t>Планировать</w:t>
            </w:r>
            <w:r w:rsidRPr="00A876A1">
              <w:rPr>
                <w:rFonts w:ascii="Times New Roman" w:hAnsi="Times New Roman"/>
                <w:sz w:val="24"/>
                <w:szCs w:val="24"/>
              </w:rPr>
              <w:t xml:space="preserve"> работу на уроке.</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Подготовить</w:t>
            </w:r>
            <w:r w:rsidRPr="00A876A1">
              <w:rPr>
                <w:rFonts w:ascii="Times New Roman" w:hAnsi="Times New Roman"/>
                <w:sz w:val="24"/>
                <w:szCs w:val="24"/>
              </w:rPr>
              <w:t xml:space="preserve"> к выставке книги зарубежных писателей.</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 xml:space="preserve">Читать </w:t>
            </w:r>
            <w:r w:rsidRPr="00A876A1">
              <w:rPr>
                <w:rFonts w:ascii="Times New Roman" w:hAnsi="Times New Roman"/>
                <w:sz w:val="24"/>
                <w:szCs w:val="24"/>
              </w:rPr>
              <w:t>и</w:t>
            </w:r>
            <w:r w:rsidRPr="00A876A1">
              <w:rPr>
                <w:rFonts w:ascii="Times New Roman" w:hAnsi="Times New Roman"/>
                <w:b/>
                <w:sz w:val="24"/>
                <w:szCs w:val="24"/>
              </w:rPr>
              <w:t xml:space="preserve"> воспринимать</w:t>
            </w:r>
            <w:r w:rsidRPr="00A876A1">
              <w:rPr>
                <w:rFonts w:ascii="Times New Roman" w:hAnsi="Times New Roman"/>
                <w:sz w:val="24"/>
                <w:szCs w:val="24"/>
              </w:rPr>
              <w:t xml:space="preserve"> на </w:t>
            </w:r>
            <w:r w:rsidRPr="00A876A1">
              <w:rPr>
                <w:rFonts w:ascii="Times New Roman" w:hAnsi="Times New Roman"/>
                <w:sz w:val="24"/>
                <w:szCs w:val="24"/>
              </w:rPr>
              <w:lastRenderedPageBreak/>
              <w:t>слух художественное произведение, читать диалоги выразительно.</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 xml:space="preserve">Пересказывать </w:t>
            </w:r>
            <w:r w:rsidRPr="00A876A1">
              <w:rPr>
                <w:rFonts w:ascii="Times New Roman" w:hAnsi="Times New Roman"/>
                <w:sz w:val="24"/>
                <w:szCs w:val="24"/>
              </w:rPr>
              <w:t>самые интересные эпизоды из произведений от лица героев произведений.</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Составлять</w:t>
            </w:r>
            <w:r w:rsidRPr="00A876A1">
              <w:rPr>
                <w:rFonts w:ascii="Times New Roman" w:hAnsi="Times New Roman"/>
                <w:sz w:val="24"/>
                <w:szCs w:val="24"/>
              </w:rPr>
              <w:t xml:space="preserve"> рассказ о герое, используя авторский текст. </w:t>
            </w:r>
            <w:r w:rsidRPr="00A876A1">
              <w:rPr>
                <w:rFonts w:ascii="Times New Roman" w:hAnsi="Times New Roman"/>
                <w:b/>
                <w:sz w:val="24"/>
                <w:szCs w:val="24"/>
              </w:rPr>
              <w:t>Высказывать</w:t>
            </w:r>
            <w:r w:rsidRPr="00A876A1">
              <w:rPr>
                <w:rFonts w:ascii="Times New Roman" w:hAnsi="Times New Roman"/>
                <w:sz w:val="24"/>
                <w:szCs w:val="24"/>
              </w:rPr>
              <w:t xml:space="preserve"> свое мнение о прочитанном произведении.</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Характеризовать</w:t>
            </w:r>
            <w:r w:rsidRPr="00A876A1">
              <w:rPr>
                <w:rFonts w:ascii="Times New Roman" w:hAnsi="Times New Roman"/>
                <w:sz w:val="24"/>
                <w:szCs w:val="24"/>
              </w:rPr>
              <w:t xml:space="preserve"> поступки героев произведения.</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 xml:space="preserve">Пользоваться </w:t>
            </w:r>
            <w:r w:rsidRPr="00A876A1">
              <w:rPr>
                <w:rFonts w:ascii="Times New Roman" w:hAnsi="Times New Roman"/>
                <w:sz w:val="24"/>
                <w:szCs w:val="24"/>
              </w:rPr>
              <w:t>списком рекомендованной литературы для выбора книги.</w:t>
            </w:r>
          </w:p>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
                <w:sz w:val="24"/>
                <w:szCs w:val="24"/>
              </w:rPr>
              <w:t>Проверять</w:t>
            </w:r>
            <w:r w:rsidRPr="00A876A1">
              <w:rPr>
                <w:rFonts w:ascii="Times New Roman" w:hAnsi="Times New Roman"/>
                <w:sz w:val="24"/>
                <w:szCs w:val="24"/>
              </w:rPr>
              <w:t xml:space="preserve"> себя и самостоятельно </w:t>
            </w:r>
            <w:r w:rsidRPr="00A876A1">
              <w:rPr>
                <w:rFonts w:ascii="Times New Roman" w:hAnsi="Times New Roman"/>
                <w:b/>
                <w:sz w:val="24"/>
                <w:szCs w:val="24"/>
              </w:rPr>
              <w:t xml:space="preserve">оценивать </w:t>
            </w:r>
            <w:r w:rsidRPr="00A876A1">
              <w:rPr>
                <w:rFonts w:ascii="Times New Roman" w:hAnsi="Times New Roman"/>
                <w:sz w:val="24"/>
                <w:szCs w:val="24"/>
              </w:rPr>
              <w:t>свои достижения.</w:t>
            </w:r>
          </w:p>
        </w:tc>
        <w:tc>
          <w:tcPr>
            <w:tcW w:w="1703" w:type="dxa"/>
          </w:tcPr>
          <w:p w:rsidR="00C05D3E" w:rsidRPr="00A876A1" w:rsidRDefault="00C05D3E" w:rsidP="00A76754">
            <w:pPr>
              <w:spacing w:after="0" w:line="240" w:lineRule="auto"/>
              <w:jc w:val="center"/>
              <w:rPr>
                <w:rFonts w:ascii="Times New Roman" w:hAnsi="Times New Roman"/>
                <w:sz w:val="24"/>
                <w:szCs w:val="24"/>
              </w:rPr>
            </w:pPr>
            <w:r w:rsidRPr="00A876A1">
              <w:rPr>
                <w:rFonts w:ascii="Times New Roman" w:hAnsi="Times New Roman"/>
                <w:sz w:val="24"/>
                <w:szCs w:val="24"/>
              </w:rPr>
              <w:lastRenderedPageBreak/>
              <w:t>сообщение об одном из авторов раздела</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tcPr>
          <w:p w:rsidR="00C05D3E" w:rsidRPr="00A876A1" w:rsidRDefault="00C05D3E" w:rsidP="00A76754">
            <w:pPr>
              <w:spacing w:after="0" w:line="240" w:lineRule="auto"/>
              <w:rPr>
                <w:rFonts w:ascii="Times New Roman" w:hAnsi="Times New Roman"/>
                <w:sz w:val="24"/>
                <w:szCs w:val="24"/>
              </w:rPr>
            </w:pPr>
          </w:p>
        </w:tc>
        <w:tc>
          <w:tcPr>
            <w:tcW w:w="2482" w:type="dxa"/>
            <w:vMerge/>
          </w:tcPr>
          <w:p w:rsidR="00C05D3E" w:rsidRPr="00A876A1" w:rsidRDefault="00C05D3E" w:rsidP="00A76754">
            <w:pPr>
              <w:spacing w:after="0" w:line="240" w:lineRule="auto"/>
              <w:rPr>
                <w:rFonts w:ascii="Times New Roman" w:hAnsi="Times New Roman"/>
                <w:color w:val="000000"/>
                <w:sz w:val="24"/>
                <w:szCs w:val="24"/>
                <w:shd w:val="clear" w:color="auto" w:fill="FFFFFF"/>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vMerge w:val="restart"/>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z w:val="24"/>
                <w:szCs w:val="24"/>
              </w:rPr>
              <w:t>Понимать</w:t>
            </w:r>
            <w:r w:rsidRPr="00A876A1">
              <w:rPr>
                <w:rFonts w:ascii="Times New Roman" w:hAnsi="Times New Roman"/>
                <w:sz w:val="24"/>
                <w:szCs w:val="24"/>
              </w:rPr>
              <w:t xml:space="preserve"> содержание текста и </w:t>
            </w:r>
            <w:proofErr w:type="gramStart"/>
            <w:r w:rsidRPr="00A876A1">
              <w:rPr>
                <w:rFonts w:ascii="Times New Roman" w:hAnsi="Times New Roman"/>
                <w:sz w:val="24"/>
                <w:szCs w:val="24"/>
              </w:rPr>
              <w:t>подтекста</w:t>
            </w:r>
            <w:proofErr w:type="gramEnd"/>
            <w:r w:rsidRPr="00A876A1">
              <w:rPr>
                <w:rFonts w:ascii="Times New Roman" w:hAnsi="Times New Roman"/>
                <w:sz w:val="24"/>
                <w:szCs w:val="24"/>
              </w:rPr>
              <w:t xml:space="preserve"> несложных по художественному и смысловому уровню произведений; давать персонажам достаточную </w:t>
            </w:r>
            <w:r w:rsidRPr="00A876A1">
              <w:rPr>
                <w:rFonts w:ascii="Times New Roman" w:hAnsi="Times New Roman"/>
                <w:sz w:val="24"/>
                <w:szCs w:val="24"/>
              </w:rPr>
              <w:lastRenderedPageBreak/>
              <w:t>характеристику</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выразительное чтение</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rPr>
          <w:trHeight w:val="103"/>
        </w:trPr>
        <w:tc>
          <w:tcPr>
            <w:tcW w:w="959" w:type="dxa"/>
            <w:gridSpan w:val="3"/>
            <w:vMerge/>
          </w:tcPr>
          <w:p w:rsidR="00C05D3E" w:rsidRPr="00A876A1" w:rsidRDefault="00C05D3E" w:rsidP="00A76754">
            <w:pPr>
              <w:spacing w:after="0" w:line="240" w:lineRule="auto"/>
              <w:rPr>
                <w:rFonts w:ascii="Times New Roman" w:hAnsi="Times New Roman"/>
                <w:sz w:val="24"/>
                <w:szCs w:val="24"/>
              </w:rPr>
            </w:pPr>
          </w:p>
        </w:tc>
        <w:tc>
          <w:tcPr>
            <w:tcW w:w="2482" w:type="dxa"/>
            <w:vMerge/>
          </w:tcPr>
          <w:p w:rsidR="00C05D3E" w:rsidRPr="00A876A1" w:rsidRDefault="00C05D3E" w:rsidP="00A76754">
            <w:pPr>
              <w:spacing w:after="0" w:line="240" w:lineRule="auto"/>
              <w:rPr>
                <w:rFonts w:ascii="Times New Roman" w:hAnsi="Times New Roman"/>
                <w:color w:val="000000"/>
                <w:sz w:val="24"/>
                <w:szCs w:val="24"/>
                <w:shd w:val="clear" w:color="auto" w:fill="FFFFFF"/>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vMerge/>
          </w:tcPr>
          <w:p w:rsidR="00C05D3E" w:rsidRPr="00A876A1" w:rsidRDefault="00C05D3E" w:rsidP="00A76754">
            <w:pPr>
              <w:spacing w:after="0" w:line="240" w:lineRule="auto"/>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пересказ от лица героя</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val="restart"/>
          </w:tcPr>
          <w:p w:rsidR="00C05D3E" w:rsidRPr="00A876A1" w:rsidRDefault="00C05D3E" w:rsidP="00A76754">
            <w:pPr>
              <w:spacing w:after="0" w:line="240" w:lineRule="auto"/>
              <w:rPr>
                <w:rFonts w:ascii="Times New Roman" w:hAnsi="Times New Roman"/>
                <w:sz w:val="24"/>
                <w:szCs w:val="24"/>
              </w:rPr>
            </w:pPr>
          </w:p>
          <w:p w:rsidR="00C05D3E" w:rsidRPr="00A876A1" w:rsidRDefault="00364F57" w:rsidP="00A76754">
            <w:pPr>
              <w:spacing w:after="0" w:line="240" w:lineRule="auto"/>
              <w:rPr>
                <w:rFonts w:ascii="Times New Roman" w:hAnsi="Times New Roman"/>
                <w:sz w:val="24"/>
                <w:szCs w:val="24"/>
              </w:rPr>
            </w:pPr>
            <w:r>
              <w:rPr>
                <w:rFonts w:ascii="Times New Roman" w:hAnsi="Times New Roman"/>
                <w:sz w:val="24"/>
                <w:szCs w:val="24"/>
              </w:rPr>
              <w:t>95-97</w:t>
            </w:r>
          </w:p>
          <w:p w:rsidR="00C05D3E" w:rsidRPr="00A876A1" w:rsidRDefault="00543A2F" w:rsidP="00A76754">
            <w:pPr>
              <w:spacing w:after="0" w:line="240" w:lineRule="auto"/>
              <w:rPr>
                <w:rFonts w:ascii="Times New Roman" w:hAnsi="Times New Roman"/>
                <w:sz w:val="24"/>
                <w:szCs w:val="24"/>
              </w:rPr>
            </w:pPr>
            <w:r>
              <w:rPr>
                <w:rFonts w:ascii="Times New Roman" w:hAnsi="Times New Roman"/>
                <w:sz w:val="24"/>
                <w:szCs w:val="24"/>
              </w:rPr>
              <w:t xml:space="preserve">33 неделя </w:t>
            </w:r>
          </w:p>
        </w:tc>
        <w:tc>
          <w:tcPr>
            <w:tcW w:w="2482" w:type="dxa"/>
            <w:vMerge w:val="restart"/>
          </w:tcPr>
          <w:p w:rsidR="00C05D3E" w:rsidRPr="00A876A1" w:rsidRDefault="00C05D3E" w:rsidP="00A76754">
            <w:pPr>
              <w:spacing w:after="0" w:line="240" w:lineRule="auto"/>
              <w:rPr>
                <w:rFonts w:ascii="Times New Roman" w:hAnsi="Times New Roman"/>
                <w:color w:val="000000"/>
                <w:sz w:val="24"/>
                <w:szCs w:val="24"/>
                <w:shd w:val="clear" w:color="auto" w:fill="FFFFFF"/>
              </w:rPr>
            </w:pPr>
            <w:r w:rsidRPr="00A876A1">
              <w:rPr>
                <w:rFonts w:ascii="Times New Roman" w:hAnsi="Times New Roman"/>
                <w:b/>
                <w:color w:val="000000"/>
                <w:sz w:val="24"/>
                <w:szCs w:val="24"/>
                <w:shd w:val="clear" w:color="auto" w:fill="FFFFFF"/>
              </w:rPr>
              <w:t>Г.Х. Андерсен «Русалочка»</w:t>
            </w:r>
          </w:p>
          <w:p w:rsidR="00C05D3E" w:rsidRPr="00A876A1" w:rsidRDefault="00C05D3E" w:rsidP="00A76754">
            <w:pPr>
              <w:spacing w:after="0" w:line="240" w:lineRule="auto"/>
              <w:rPr>
                <w:rFonts w:ascii="Times New Roman" w:hAnsi="Times New Roman"/>
                <w:color w:val="000000"/>
                <w:sz w:val="24"/>
                <w:szCs w:val="24"/>
                <w:shd w:val="clear" w:color="auto" w:fill="FFFFFF"/>
              </w:rPr>
            </w:pPr>
          </w:p>
          <w:p w:rsidR="00C05D3E" w:rsidRPr="00A876A1" w:rsidRDefault="00C05D3E" w:rsidP="00A76754">
            <w:pPr>
              <w:spacing w:after="0" w:line="240" w:lineRule="auto"/>
              <w:rPr>
                <w:rFonts w:ascii="Times New Roman" w:hAnsi="Times New Roman"/>
                <w:color w:val="000000"/>
                <w:sz w:val="24"/>
                <w:szCs w:val="24"/>
                <w:shd w:val="clear" w:color="auto" w:fill="FFFFFF"/>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tabs>
                <w:tab w:val="left" w:pos="4500"/>
              </w:tabs>
              <w:spacing w:after="0" w:line="240" w:lineRule="auto"/>
              <w:rPr>
                <w:rFonts w:ascii="Times New Roman" w:hAnsi="Times New Roman"/>
                <w:sz w:val="24"/>
                <w:szCs w:val="24"/>
              </w:rPr>
            </w:pPr>
            <w:r w:rsidRPr="00A876A1">
              <w:rPr>
                <w:rFonts w:ascii="Times New Roman" w:hAnsi="Times New Roman"/>
                <w:i/>
                <w:sz w:val="24"/>
                <w:szCs w:val="24"/>
              </w:rPr>
              <w:t>Называть</w:t>
            </w:r>
            <w:r w:rsidRPr="00A876A1">
              <w:rPr>
                <w:rFonts w:ascii="Times New Roman" w:hAnsi="Times New Roman"/>
                <w:sz w:val="24"/>
                <w:szCs w:val="24"/>
              </w:rPr>
              <w:t xml:space="preserve"> произведения Г.Х. Андерсена. Читать выразительно текст художественного произведения и выделять главное в </w:t>
            </w:r>
            <w:proofErr w:type="gramStart"/>
            <w:r w:rsidRPr="00A876A1">
              <w:rPr>
                <w:rFonts w:ascii="Times New Roman" w:hAnsi="Times New Roman"/>
                <w:sz w:val="24"/>
                <w:szCs w:val="24"/>
              </w:rPr>
              <w:t>прочитанном</w:t>
            </w:r>
            <w:proofErr w:type="gramEnd"/>
            <w:r w:rsidRPr="00A876A1">
              <w:rPr>
                <w:rFonts w:ascii="Times New Roman" w:hAnsi="Times New Roman"/>
                <w:sz w:val="24"/>
                <w:szCs w:val="24"/>
              </w:rPr>
              <w:t xml:space="preserve">; оценивать события, героев произведения </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proofErr w:type="spellStart"/>
            <w:r w:rsidRPr="00A876A1">
              <w:rPr>
                <w:rFonts w:ascii="Times New Roman" w:hAnsi="Times New Roman"/>
                <w:sz w:val="24"/>
                <w:szCs w:val="24"/>
              </w:rPr>
              <w:t>Инсценирование</w:t>
            </w:r>
            <w:proofErr w:type="spellEnd"/>
            <w:r w:rsidRPr="00A876A1">
              <w:rPr>
                <w:rFonts w:ascii="Times New Roman" w:hAnsi="Times New Roman"/>
                <w:sz w:val="24"/>
                <w:szCs w:val="24"/>
              </w:rPr>
              <w:t xml:space="preserve"> сказки</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tcPr>
          <w:p w:rsidR="00C05D3E" w:rsidRPr="00A876A1" w:rsidRDefault="00C05D3E" w:rsidP="00A76754">
            <w:pPr>
              <w:spacing w:after="0" w:line="240" w:lineRule="auto"/>
              <w:rPr>
                <w:rFonts w:ascii="Times New Roman" w:hAnsi="Times New Roman"/>
                <w:sz w:val="24"/>
                <w:szCs w:val="24"/>
              </w:rPr>
            </w:pPr>
          </w:p>
        </w:tc>
        <w:tc>
          <w:tcPr>
            <w:tcW w:w="2482" w:type="dxa"/>
            <w:vMerge/>
          </w:tcPr>
          <w:p w:rsidR="00C05D3E" w:rsidRPr="00A876A1" w:rsidRDefault="00C05D3E" w:rsidP="00A76754">
            <w:pPr>
              <w:spacing w:after="0" w:line="240" w:lineRule="auto"/>
              <w:rPr>
                <w:rFonts w:ascii="Times New Roman" w:hAnsi="Times New Roman"/>
                <w:color w:val="000000"/>
                <w:sz w:val="24"/>
                <w:szCs w:val="24"/>
                <w:shd w:val="clear" w:color="auto" w:fill="FFFFFF"/>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tabs>
                <w:tab w:val="left" w:pos="4500"/>
              </w:tabs>
              <w:spacing w:after="0" w:line="240" w:lineRule="auto"/>
              <w:rPr>
                <w:rFonts w:ascii="Times New Roman" w:hAnsi="Times New Roman"/>
                <w:sz w:val="24"/>
                <w:szCs w:val="24"/>
              </w:rPr>
            </w:pPr>
            <w:r w:rsidRPr="00A876A1">
              <w:rPr>
                <w:rFonts w:ascii="Times New Roman" w:hAnsi="Times New Roman"/>
                <w:i/>
                <w:sz w:val="24"/>
                <w:szCs w:val="24"/>
              </w:rPr>
              <w:t>Составлять</w:t>
            </w:r>
            <w:r w:rsidRPr="00A876A1">
              <w:rPr>
                <w:rFonts w:ascii="Times New Roman" w:hAnsi="Times New Roman"/>
                <w:sz w:val="24"/>
                <w:szCs w:val="24"/>
              </w:rPr>
              <w:t xml:space="preserve"> простой план текста; составлять небольшое монологическое высказывание с опорой на авторский текст</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составление плана</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tcPr>
          <w:p w:rsidR="00C05D3E" w:rsidRPr="00A876A1" w:rsidRDefault="00C05D3E" w:rsidP="00A76754">
            <w:pPr>
              <w:spacing w:after="0" w:line="240" w:lineRule="auto"/>
              <w:rPr>
                <w:rFonts w:ascii="Times New Roman" w:hAnsi="Times New Roman"/>
                <w:sz w:val="24"/>
                <w:szCs w:val="24"/>
              </w:rPr>
            </w:pPr>
          </w:p>
        </w:tc>
        <w:tc>
          <w:tcPr>
            <w:tcW w:w="2482" w:type="dxa"/>
            <w:vMerge/>
          </w:tcPr>
          <w:p w:rsidR="00C05D3E" w:rsidRPr="00A876A1" w:rsidRDefault="00C05D3E" w:rsidP="00A76754">
            <w:pPr>
              <w:spacing w:after="0" w:line="240" w:lineRule="auto"/>
              <w:rPr>
                <w:rFonts w:ascii="Times New Roman" w:hAnsi="Times New Roman"/>
                <w:color w:val="000000"/>
                <w:sz w:val="24"/>
                <w:szCs w:val="24"/>
                <w:shd w:val="clear" w:color="auto" w:fill="FFFFFF"/>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vMerge w:val="restart"/>
          </w:tcPr>
          <w:p w:rsidR="00C05D3E" w:rsidRPr="00A876A1" w:rsidRDefault="00C05D3E" w:rsidP="00A76754">
            <w:pPr>
              <w:tabs>
                <w:tab w:val="left" w:pos="4500"/>
              </w:tabs>
              <w:spacing w:after="0" w:line="240" w:lineRule="auto"/>
              <w:rPr>
                <w:rFonts w:ascii="Times New Roman" w:hAnsi="Times New Roman"/>
                <w:sz w:val="24"/>
                <w:szCs w:val="24"/>
              </w:rPr>
            </w:pPr>
            <w:r w:rsidRPr="00A876A1">
              <w:rPr>
                <w:rFonts w:ascii="Times New Roman" w:hAnsi="Times New Roman"/>
                <w:bCs/>
                <w:i/>
                <w:sz w:val="24"/>
                <w:szCs w:val="24"/>
              </w:rPr>
              <w:t>О</w:t>
            </w:r>
            <w:r w:rsidRPr="00A876A1">
              <w:rPr>
                <w:rFonts w:ascii="Times New Roman" w:hAnsi="Times New Roman"/>
                <w:i/>
                <w:sz w:val="24"/>
                <w:szCs w:val="24"/>
              </w:rPr>
              <w:t>пределят</w:t>
            </w:r>
            <w:r w:rsidRPr="00A876A1">
              <w:rPr>
                <w:rFonts w:ascii="Times New Roman" w:hAnsi="Times New Roman"/>
                <w:sz w:val="24"/>
                <w:szCs w:val="24"/>
              </w:rPr>
              <w:t>ь эмоциональный характер читаемого произведения; читать осознанно текст художественного произведения «про себя» (без учета скорости), выразительно; высказываться о чтении товарища</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краткий пересказ</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tcPr>
          <w:p w:rsidR="00C05D3E" w:rsidRPr="00A876A1" w:rsidRDefault="00C05D3E" w:rsidP="00A76754">
            <w:pPr>
              <w:spacing w:after="0" w:line="240" w:lineRule="auto"/>
              <w:rPr>
                <w:rFonts w:ascii="Times New Roman" w:hAnsi="Times New Roman"/>
                <w:sz w:val="24"/>
                <w:szCs w:val="24"/>
              </w:rPr>
            </w:pPr>
          </w:p>
        </w:tc>
        <w:tc>
          <w:tcPr>
            <w:tcW w:w="2482" w:type="dxa"/>
            <w:vMerge/>
          </w:tcPr>
          <w:p w:rsidR="00C05D3E" w:rsidRPr="00A876A1" w:rsidRDefault="00C05D3E" w:rsidP="00A76754">
            <w:pPr>
              <w:spacing w:after="0" w:line="240" w:lineRule="auto"/>
              <w:rPr>
                <w:rFonts w:ascii="Times New Roman" w:hAnsi="Times New Roman"/>
                <w:color w:val="000000"/>
                <w:sz w:val="24"/>
                <w:szCs w:val="24"/>
                <w:shd w:val="clear" w:color="auto" w:fill="FFFFFF"/>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vMerge/>
          </w:tcPr>
          <w:p w:rsidR="00C05D3E" w:rsidRPr="00A876A1" w:rsidRDefault="00C05D3E" w:rsidP="00A76754">
            <w:pPr>
              <w:tabs>
                <w:tab w:val="left" w:pos="4500"/>
              </w:tabs>
              <w:spacing w:after="0" w:line="240" w:lineRule="auto"/>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иллюстрирование</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val="restart"/>
          </w:tcPr>
          <w:p w:rsidR="00C05D3E" w:rsidRPr="00A876A1" w:rsidRDefault="00C05D3E" w:rsidP="00A76754">
            <w:pPr>
              <w:spacing w:after="0" w:line="240" w:lineRule="auto"/>
              <w:rPr>
                <w:rFonts w:ascii="Times New Roman" w:hAnsi="Times New Roman"/>
                <w:sz w:val="24"/>
                <w:szCs w:val="24"/>
              </w:rPr>
            </w:pPr>
          </w:p>
          <w:p w:rsidR="00C05D3E" w:rsidRPr="00A876A1" w:rsidRDefault="0082244B" w:rsidP="00A76754">
            <w:pPr>
              <w:spacing w:after="0" w:line="240" w:lineRule="auto"/>
              <w:rPr>
                <w:rFonts w:ascii="Times New Roman" w:hAnsi="Times New Roman"/>
                <w:sz w:val="24"/>
                <w:szCs w:val="24"/>
              </w:rPr>
            </w:pPr>
            <w:r>
              <w:rPr>
                <w:rFonts w:ascii="Times New Roman" w:hAnsi="Times New Roman"/>
                <w:sz w:val="24"/>
                <w:szCs w:val="24"/>
              </w:rPr>
              <w:t>98</w:t>
            </w:r>
            <w:r w:rsidR="00543A2F">
              <w:rPr>
                <w:rFonts w:ascii="Times New Roman" w:hAnsi="Times New Roman"/>
                <w:sz w:val="24"/>
                <w:szCs w:val="24"/>
              </w:rPr>
              <w:t> </w:t>
            </w:r>
            <w:r>
              <w:rPr>
                <w:rFonts w:ascii="Times New Roman" w:hAnsi="Times New Roman"/>
                <w:sz w:val="24"/>
                <w:szCs w:val="24"/>
              </w:rPr>
              <w:t>100</w:t>
            </w:r>
            <w:r w:rsidR="00543A2F">
              <w:rPr>
                <w:rFonts w:ascii="Times New Roman" w:hAnsi="Times New Roman"/>
                <w:sz w:val="24"/>
                <w:szCs w:val="24"/>
              </w:rPr>
              <w:t xml:space="preserve">. 34 неделя </w:t>
            </w:r>
          </w:p>
        </w:tc>
        <w:tc>
          <w:tcPr>
            <w:tcW w:w="2482" w:type="dxa"/>
            <w:vMerge w:val="restart"/>
          </w:tcPr>
          <w:p w:rsidR="00C05D3E" w:rsidRPr="00A876A1" w:rsidRDefault="00C05D3E" w:rsidP="00A76754">
            <w:pPr>
              <w:spacing w:after="0" w:line="240" w:lineRule="auto"/>
              <w:rPr>
                <w:rFonts w:ascii="Times New Roman" w:hAnsi="Times New Roman"/>
                <w:color w:val="000000"/>
                <w:sz w:val="24"/>
                <w:szCs w:val="24"/>
              </w:rPr>
            </w:pPr>
            <w:r w:rsidRPr="00A876A1">
              <w:rPr>
                <w:rFonts w:ascii="Times New Roman" w:hAnsi="Times New Roman"/>
                <w:b/>
                <w:color w:val="000000"/>
                <w:sz w:val="24"/>
                <w:szCs w:val="24"/>
                <w:shd w:val="clear" w:color="auto" w:fill="FFFFFF"/>
              </w:rPr>
              <w:t xml:space="preserve">М. Твен «Приключения Тома </w:t>
            </w:r>
            <w:proofErr w:type="spellStart"/>
            <w:r w:rsidRPr="00A876A1">
              <w:rPr>
                <w:rFonts w:ascii="Times New Roman" w:hAnsi="Times New Roman"/>
                <w:b/>
                <w:color w:val="000000"/>
                <w:sz w:val="24"/>
                <w:szCs w:val="24"/>
                <w:shd w:val="clear" w:color="auto" w:fill="FFFFFF"/>
              </w:rPr>
              <w:t>Сойера</w:t>
            </w:r>
            <w:proofErr w:type="spellEnd"/>
            <w:r w:rsidRPr="00A876A1">
              <w:rPr>
                <w:rFonts w:ascii="Times New Roman" w:hAnsi="Times New Roman"/>
                <w:b/>
                <w:color w:val="000000"/>
                <w:sz w:val="24"/>
                <w:szCs w:val="24"/>
                <w:shd w:val="clear" w:color="auto" w:fill="FFFFFF"/>
              </w:rPr>
              <w:t>»</w:t>
            </w:r>
          </w:p>
          <w:p w:rsidR="00C05D3E" w:rsidRPr="00A876A1" w:rsidRDefault="00C05D3E" w:rsidP="00A76754">
            <w:pPr>
              <w:spacing w:after="0" w:line="240" w:lineRule="auto"/>
              <w:rPr>
                <w:rFonts w:ascii="Times New Roman" w:hAnsi="Times New Roman"/>
                <w:color w:val="000000"/>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Cs/>
                <w:i/>
                <w:sz w:val="24"/>
                <w:szCs w:val="24"/>
              </w:rPr>
              <w:t>О</w:t>
            </w:r>
            <w:r w:rsidRPr="00A876A1">
              <w:rPr>
                <w:rFonts w:ascii="Times New Roman" w:hAnsi="Times New Roman"/>
                <w:i/>
                <w:sz w:val="24"/>
                <w:szCs w:val="24"/>
              </w:rPr>
              <w:t>пределять</w:t>
            </w:r>
            <w:r w:rsidRPr="00A876A1">
              <w:rPr>
                <w:rFonts w:ascii="Times New Roman" w:hAnsi="Times New Roman"/>
                <w:sz w:val="24"/>
                <w:szCs w:val="24"/>
              </w:rPr>
              <w:t xml:space="preserve"> характер текста; читать осознанно текст художественного произведения; определять тему и главную мысль произведения; оценивать события, героев произведения </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proofErr w:type="spellStart"/>
            <w:r w:rsidRPr="00A876A1">
              <w:rPr>
                <w:rFonts w:ascii="Times New Roman" w:hAnsi="Times New Roman"/>
                <w:sz w:val="24"/>
                <w:szCs w:val="24"/>
              </w:rPr>
              <w:t>Инсценирование</w:t>
            </w:r>
            <w:proofErr w:type="spellEnd"/>
            <w:r w:rsidRPr="00A876A1">
              <w:rPr>
                <w:rFonts w:ascii="Times New Roman" w:hAnsi="Times New Roman"/>
                <w:sz w:val="24"/>
                <w:szCs w:val="24"/>
              </w:rPr>
              <w:t xml:space="preserve"> отрывка</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tcPr>
          <w:p w:rsidR="00C05D3E" w:rsidRPr="00A876A1" w:rsidRDefault="00C05D3E" w:rsidP="00A76754">
            <w:pPr>
              <w:spacing w:after="0" w:line="240" w:lineRule="auto"/>
              <w:rPr>
                <w:rFonts w:ascii="Times New Roman" w:hAnsi="Times New Roman"/>
                <w:sz w:val="24"/>
                <w:szCs w:val="24"/>
              </w:rPr>
            </w:pPr>
          </w:p>
        </w:tc>
        <w:tc>
          <w:tcPr>
            <w:tcW w:w="2482" w:type="dxa"/>
            <w:vMerge/>
          </w:tcPr>
          <w:p w:rsidR="00C05D3E" w:rsidRPr="00A876A1" w:rsidRDefault="00C05D3E" w:rsidP="00A76754">
            <w:pPr>
              <w:spacing w:after="0" w:line="240" w:lineRule="auto"/>
              <w:rPr>
                <w:rFonts w:ascii="Times New Roman" w:hAnsi="Times New Roman"/>
                <w:color w:val="000000"/>
                <w:sz w:val="24"/>
                <w:szCs w:val="24"/>
                <w:shd w:val="clear" w:color="auto" w:fill="FFFFFF"/>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i/>
                <w:sz w:val="24"/>
                <w:szCs w:val="24"/>
              </w:rPr>
              <w:t>Понимать</w:t>
            </w:r>
            <w:r w:rsidRPr="00A876A1">
              <w:rPr>
                <w:rFonts w:ascii="Times New Roman" w:hAnsi="Times New Roman"/>
                <w:sz w:val="24"/>
                <w:szCs w:val="24"/>
              </w:rPr>
              <w:t xml:space="preserve"> текст художественных произведений; осознавать  отношение автора к тому, о чём ведётся речь, и собственное отношение к тому, что и как написано </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пересказ от лица героя</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val="restart"/>
          </w:tcPr>
          <w:p w:rsidR="00C05D3E" w:rsidRPr="00A876A1" w:rsidRDefault="00C05D3E" w:rsidP="00A76754">
            <w:pPr>
              <w:spacing w:after="0" w:line="240" w:lineRule="auto"/>
              <w:rPr>
                <w:rFonts w:ascii="Times New Roman" w:hAnsi="Times New Roman"/>
                <w:sz w:val="24"/>
                <w:szCs w:val="24"/>
              </w:rPr>
            </w:pPr>
          </w:p>
          <w:p w:rsidR="00C05D3E" w:rsidRPr="00A876A1" w:rsidRDefault="00C05D3E" w:rsidP="00A76754">
            <w:pPr>
              <w:spacing w:after="0" w:line="240" w:lineRule="auto"/>
              <w:rPr>
                <w:rFonts w:ascii="Times New Roman" w:hAnsi="Times New Roman"/>
                <w:sz w:val="24"/>
                <w:szCs w:val="24"/>
              </w:rPr>
            </w:pPr>
          </w:p>
        </w:tc>
        <w:tc>
          <w:tcPr>
            <w:tcW w:w="2482" w:type="dxa"/>
            <w:vMerge w:val="restart"/>
          </w:tcPr>
          <w:p w:rsidR="00C05D3E" w:rsidRPr="00A876A1" w:rsidRDefault="00D43E3B" w:rsidP="00A76754">
            <w:pPr>
              <w:spacing w:after="0" w:line="240" w:lineRule="auto"/>
              <w:rPr>
                <w:rFonts w:ascii="Times New Roman" w:hAnsi="Times New Roman"/>
                <w:b/>
                <w:color w:val="000000"/>
                <w:sz w:val="24"/>
                <w:szCs w:val="24"/>
              </w:rPr>
            </w:pPr>
            <w:r>
              <w:rPr>
                <w:rFonts w:ascii="Times New Roman" w:hAnsi="Times New Roman"/>
                <w:b/>
                <w:color w:val="000000"/>
                <w:sz w:val="24"/>
                <w:szCs w:val="24"/>
                <w:shd w:val="clear" w:color="auto" w:fill="FFFFFF"/>
              </w:rPr>
              <w:t>Проверим себя</w:t>
            </w:r>
          </w:p>
          <w:p w:rsidR="00C05D3E" w:rsidRPr="00A876A1" w:rsidRDefault="00C05D3E" w:rsidP="00A76754">
            <w:pPr>
              <w:spacing w:after="0" w:line="240" w:lineRule="auto"/>
              <w:rPr>
                <w:rFonts w:ascii="Times New Roman" w:hAnsi="Times New Roman"/>
                <w:b/>
                <w:color w:val="000000"/>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bCs/>
                <w:i/>
                <w:sz w:val="24"/>
                <w:szCs w:val="24"/>
              </w:rPr>
              <w:t>О</w:t>
            </w:r>
            <w:r w:rsidRPr="00A876A1">
              <w:rPr>
                <w:rFonts w:ascii="Times New Roman" w:hAnsi="Times New Roman"/>
                <w:i/>
                <w:sz w:val="24"/>
                <w:szCs w:val="24"/>
              </w:rPr>
              <w:t>пределять</w:t>
            </w:r>
            <w:r w:rsidRPr="00A876A1">
              <w:rPr>
                <w:rFonts w:ascii="Times New Roman" w:hAnsi="Times New Roman"/>
                <w:sz w:val="24"/>
                <w:szCs w:val="24"/>
              </w:rPr>
              <w:t xml:space="preserve"> характер текста; читать осознанно текст художественного произведения; определять тему и главную мысль произведения; оценивать события, героев произведения </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tcPr>
          <w:p w:rsidR="00C05D3E" w:rsidRPr="00A876A1" w:rsidRDefault="00C05D3E" w:rsidP="00A76754">
            <w:pPr>
              <w:spacing w:after="0" w:line="240" w:lineRule="auto"/>
              <w:rPr>
                <w:rFonts w:ascii="Times New Roman" w:hAnsi="Times New Roman"/>
                <w:sz w:val="24"/>
                <w:szCs w:val="24"/>
              </w:rPr>
            </w:pPr>
          </w:p>
        </w:tc>
        <w:tc>
          <w:tcPr>
            <w:tcW w:w="2482" w:type="dxa"/>
            <w:vMerge/>
          </w:tcPr>
          <w:p w:rsidR="00C05D3E" w:rsidRPr="00A876A1" w:rsidRDefault="00C05D3E" w:rsidP="00A76754">
            <w:pPr>
              <w:spacing w:after="0" w:line="240" w:lineRule="auto"/>
              <w:rPr>
                <w:rFonts w:ascii="Times New Roman" w:hAnsi="Times New Roman"/>
                <w:b/>
                <w:color w:val="000000"/>
                <w:sz w:val="24"/>
                <w:szCs w:val="24"/>
                <w:shd w:val="clear" w:color="auto" w:fill="FFFFFF"/>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 xml:space="preserve">Выразительно читать, прогнозировать содержание по названию, анализировать произведение </w:t>
            </w: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tcPr>
          <w:p w:rsidR="00C05D3E" w:rsidRPr="00A876A1" w:rsidRDefault="00C05D3E" w:rsidP="00A76754">
            <w:pPr>
              <w:spacing w:after="0" w:line="240" w:lineRule="auto"/>
              <w:rPr>
                <w:rFonts w:ascii="Times New Roman" w:hAnsi="Times New Roman"/>
                <w:sz w:val="24"/>
                <w:szCs w:val="24"/>
              </w:rPr>
            </w:pPr>
          </w:p>
        </w:tc>
        <w:tc>
          <w:tcPr>
            <w:tcW w:w="2482" w:type="dxa"/>
            <w:vMerge/>
          </w:tcPr>
          <w:p w:rsidR="00C05D3E" w:rsidRPr="00A876A1" w:rsidRDefault="00C05D3E" w:rsidP="00A76754">
            <w:pPr>
              <w:spacing w:after="0" w:line="240" w:lineRule="auto"/>
              <w:rPr>
                <w:rFonts w:ascii="Times New Roman" w:hAnsi="Times New Roman"/>
                <w:b/>
                <w:color w:val="000000"/>
                <w:sz w:val="24"/>
                <w:szCs w:val="24"/>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pacing w:after="0" w:line="240" w:lineRule="auto"/>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tcPr>
          <w:p w:rsidR="00C05D3E" w:rsidRPr="00A876A1" w:rsidRDefault="00C05D3E" w:rsidP="00A76754">
            <w:pPr>
              <w:spacing w:after="0" w:line="240" w:lineRule="auto"/>
              <w:rPr>
                <w:rFonts w:ascii="Times New Roman" w:hAnsi="Times New Roman"/>
                <w:sz w:val="24"/>
                <w:szCs w:val="24"/>
              </w:rPr>
            </w:pPr>
          </w:p>
        </w:tc>
        <w:tc>
          <w:tcPr>
            <w:tcW w:w="2482" w:type="dxa"/>
            <w:vMerge/>
          </w:tcPr>
          <w:p w:rsidR="00C05D3E" w:rsidRPr="00A876A1" w:rsidRDefault="00C05D3E" w:rsidP="00A76754">
            <w:pPr>
              <w:spacing w:after="0" w:line="240" w:lineRule="auto"/>
              <w:rPr>
                <w:rFonts w:ascii="Times New Roman" w:hAnsi="Times New Roman"/>
                <w:b/>
                <w:color w:val="000000"/>
                <w:sz w:val="24"/>
                <w:szCs w:val="24"/>
                <w:shd w:val="clear" w:color="auto" w:fill="FFFFFF"/>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spacing w:after="0" w:line="240" w:lineRule="auto"/>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val="restart"/>
          </w:tcPr>
          <w:p w:rsidR="00C05D3E" w:rsidRPr="00A876A1" w:rsidRDefault="00C05D3E" w:rsidP="00A76754">
            <w:pPr>
              <w:spacing w:after="0" w:line="240" w:lineRule="auto"/>
              <w:rPr>
                <w:rFonts w:ascii="Times New Roman" w:hAnsi="Times New Roman"/>
                <w:sz w:val="24"/>
                <w:szCs w:val="24"/>
              </w:rPr>
            </w:pPr>
          </w:p>
          <w:p w:rsidR="00C05D3E" w:rsidRPr="00A876A1" w:rsidRDefault="0082244B" w:rsidP="00A76754">
            <w:pPr>
              <w:spacing w:after="0" w:line="240" w:lineRule="auto"/>
              <w:rPr>
                <w:rFonts w:ascii="Times New Roman" w:hAnsi="Times New Roman"/>
                <w:sz w:val="24"/>
                <w:szCs w:val="24"/>
              </w:rPr>
            </w:pPr>
            <w:r>
              <w:rPr>
                <w:rFonts w:ascii="Times New Roman" w:hAnsi="Times New Roman"/>
                <w:sz w:val="24"/>
                <w:szCs w:val="24"/>
              </w:rPr>
              <w:t>101-102</w:t>
            </w:r>
          </w:p>
          <w:p w:rsidR="00C05D3E" w:rsidRPr="00A876A1" w:rsidRDefault="00C05D3E" w:rsidP="00A76754">
            <w:pPr>
              <w:spacing w:after="0" w:line="240" w:lineRule="auto"/>
              <w:rPr>
                <w:rFonts w:ascii="Times New Roman" w:hAnsi="Times New Roman"/>
                <w:sz w:val="24"/>
                <w:szCs w:val="24"/>
              </w:rPr>
            </w:pPr>
          </w:p>
          <w:p w:rsidR="00C05D3E" w:rsidRPr="00A876A1" w:rsidRDefault="00543A2F" w:rsidP="00A76754">
            <w:pPr>
              <w:spacing w:after="0" w:line="240" w:lineRule="auto"/>
              <w:rPr>
                <w:rFonts w:ascii="Times New Roman" w:hAnsi="Times New Roman"/>
                <w:sz w:val="24"/>
                <w:szCs w:val="24"/>
              </w:rPr>
            </w:pPr>
            <w:r>
              <w:rPr>
                <w:rFonts w:ascii="Times New Roman" w:hAnsi="Times New Roman"/>
                <w:sz w:val="24"/>
                <w:szCs w:val="24"/>
              </w:rPr>
              <w:t xml:space="preserve">35 неделя </w:t>
            </w:r>
          </w:p>
          <w:p w:rsidR="00C05D3E" w:rsidRPr="00A876A1" w:rsidRDefault="00C05D3E" w:rsidP="00A76754">
            <w:pPr>
              <w:spacing w:after="0" w:line="240" w:lineRule="auto"/>
              <w:rPr>
                <w:rFonts w:ascii="Times New Roman" w:hAnsi="Times New Roman"/>
                <w:sz w:val="24"/>
                <w:szCs w:val="24"/>
              </w:rPr>
            </w:pPr>
          </w:p>
        </w:tc>
        <w:tc>
          <w:tcPr>
            <w:tcW w:w="2482" w:type="dxa"/>
            <w:vMerge w:val="restart"/>
          </w:tcPr>
          <w:p w:rsidR="00C05D3E" w:rsidRPr="00A876A1" w:rsidRDefault="0082244B" w:rsidP="00A76754">
            <w:pPr>
              <w:spacing w:after="0" w:line="24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Обобщение по теме</w:t>
            </w:r>
            <w:proofErr w:type="gramStart"/>
            <w:r>
              <w:rPr>
                <w:rFonts w:ascii="Times New Roman" w:hAnsi="Times New Roman"/>
                <w:color w:val="000000"/>
                <w:sz w:val="24"/>
                <w:szCs w:val="24"/>
                <w:shd w:val="clear" w:color="auto" w:fill="FFFFFF"/>
              </w:rPr>
              <w:t xml:space="preserve"> .</w:t>
            </w:r>
            <w:proofErr w:type="gramEnd"/>
            <w:r>
              <w:rPr>
                <w:rFonts w:ascii="Times New Roman" w:hAnsi="Times New Roman"/>
                <w:color w:val="000000"/>
                <w:sz w:val="24"/>
                <w:szCs w:val="24"/>
                <w:shd w:val="clear" w:color="auto" w:fill="FFFFFF"/>
              </w:rPr>
              <w:t xml:space="preserve">Задание на лето </w:t>
            </w: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tabs>
                <w:tab w:val="left" w:pos="4500"/>
              </w:tabs>
              <w:spacing w:after="0" w:line="240" w:lineRule="auto"/>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r w:rsidRPr="00A876A1">
              <w:rPr>
                <w:rFonts w:ascii="Times New Roman" w:hAnsi="Times New Roman"/>
                <w:sz w:val="24"/>
                <w:szCs w:val="24"/>
              </w:rPr>
              <w:t>-</w:t>
            </w:r>
          </w:p>
        </w:tc>
        <w:tc>
          <w:tcPr>
            <w:tcW w:w="632" w:type="dxa"/>
          </w:tcPr>
          <w:p w:rsidR="00C05D3E" w:rsidRPr="00A876A1" w:rsidRDefault="00C05D3E" w:rsidP="00A76754">
            <w:pPr>
              <w:spacing w:after="0" w:line="240" w:lineRule="auto"/>
              <w:rPr>
                <w:rFonts w:ascii="Times New Roman" w:hAnsi="Times New Roman"/>
                <w:sz w:val="24"/>
                <w:szCs w:val="24"/>
              </w:rPr>
            </w:pPr>
          </w:p>
        </w:tc>
      </w:tr>
      <w:tr w:rsidR="00C05D3E" w:rsidRPr="00A876A1" w:rsidTr="00A76754">
        <w:tc>
          <w:tcPr>
            <w:tcW w:w="959" w:type="dxa"/>
            <w:gridSpan w:val="3"/>
            <w:vMerge/>
          </w:tcPr>
          <w:p w:rsidR="00C05D3E" w:rsidRPr="00A876A1" w:rsidRDefault="00C05D3E" w:rsidP="00A76754">
            <w:pPr>
              <w:spacing w:after="0" w:line="240" w:lineRule="auto"/>
              <w:rPr>
                <w:rFonts w:ascii="Times New Roman" w:hAnsi="Times New Roman"/>
                <w:sz w:val="24"/>
                <w:szCs w:val="24"/>
              </w:rPr>
            </w:pPr>
          </w:p>
        </w:tc>
        <w:tc>
          <w:tcPr>
            <w:tcW w:w="2482" w:type="dxa"/>
            <w:vMerge/>
          </w:tcPr>
          <w:p w:rsidR="00C05D3E" w:rsidRPr="00A876A1" w:rsidRDefault="00C05D3E" w:rsidP="00A76754">
            <w:pPr>
              <w:spacing w:after="0" w:line="240" w:lineRule="auto"/>
              <w:rPr>
                <w:rFonts w:ascii="Times New Roman" w:hAnsi="Times New Roman"/>
                <w:color w:val="000000"/>
                <w:sz w:val="24"/>
                <w:szCs w:val="24"/>
                <w:shd w:val="clear" w:color="auto" w:fill="FFFFFF"/>
              </w:rPr>
            </w:pPr>
          </w:p>
        </w:tc>
        <w:tc>
          <w:tcPr>
            <w:tcW w:w="2340" w:type="dxa"/>
            <w:vMerge/>
          </w:tcPr>
          <w:p w:rsidR="00C05D3E" w:rsidRPr="00A876A1" w:rsidRDefault="00C05D3E" w:rsidP="00FA201D">
            <w:pPr>
              <w:pStyle w:val="a4"/>
              <w:rPr>
                <w:rFonts w:ascii="Times New Roman" w:hAnsi="Times New Roman"/>
                <w:sz w:val="24"/>
                <w:szCs w:val="24"/>
              </w:rPr>
            </w:pPr>
          </w:p>
        </w:tc>
        <w:tc>
          <w:tcPr>
            <w:tcW w:w="1964" w:type="dxa"/>
            <w:vMerge/>
          </w:tcPr>
          <w:p w:rsidR="00C05D3E" w:rsidRPr="00A876A1" w:rsidRDefault="00C05D3E" w:rsidP="00FA201D">
            <w:pPr>
              <w:pStyle w:val="a4"/>
              <w:rPr>
                <w:rFonts w:ascii="Times New Roman" w:hAnsi="Times New Roman"/>
                <w:sz w:val="24"/>
                <w:szCs w:val="24"/>
              </w:rPr>
            </w:pPr>
          </w:p>
        </w:tc>
        <w:tc>
          <w:tcPr>
            <w:tcW w:w="2946" w:type="dxa"/>
          </w:tcPr>
          <w:p w:rsidR="00C05D3E" w:rsidRPr="00A876A1" w:rsidRDefault="00C05D3E" w:rsidP="00A76754">
            <w:pPr>
              <w:tabs>
                <w:tab w:val="left" w:pos="4500"/>
              </w:tabs>
              <w:spacing w:after="0" w:line="240" w:lineRule="auto"/>
              <w:rPr>
                <w:rFonts w:ascii="Times New Roman" w:hAnsi="Times New Roman"/>
                <w:sz w:val="24"/>
                <w:szCs w:val="24"/>
              </w:rPr>
            </w:pPr>
          </w:p>
        </w:tc>
        <w:tc>
          <w:tcPr>
            <w:tcW w:w="2958" w:type="dxa"/>
            <w:vMerge/>
          </w:tcPr>
          <w:p w:rsidR="00C05D3E" w:rsidRPr="00A876A1" w:rsidRDefault="00C05D3E" w:rsidP="00A76754">
            <w:pPr>
              <w:spacing w:after="0" w:line="240" w:lineRule="auto"/>
              <w:rPr>
                <w:rFonts w:ascii="Times New Roman" w:hAnsi="Times New Roman"/>
                <w:sz w:val="24"/>
                <w:szCs w:val="24"/>
              </w:rPr>
            </w:pPr>
          </w:p>
        </w:tc>
        <w:tc>
          <w:tcPr>
            <w:tcW w:w="1703" w:type="dxa"/>
          </w:tcPr>
          <w:p w:rsidR="00C05D3E" w:rsidRPr="00A876A1" w:rsidRDefault="00C05D3E" w:rsidP="00A76754">
            <w:pPr>
              <w:spacing w:after="0" w:line="240" w:lineRule="auto"/>
              <w:rPr>
                <w:rFonts w:ascii="Times New Roman" w:hAnsi="Times New Roman"/>
                <w:sz w:val="24"/>
                <w:szCs w:val="24"/>
              </w:rPr>
            </w:pPr>
          </w:p>
        </w:tc>
        <w:tc>
          <w:tcPr>
            <w:tcW w:w="632" w:type="dxa"/>
          </w:tcPr>
          <w:p w:rsidR="00C05D3E" w:rsidRPr="00A876A1" w:rsidRDefault="00C05D3E" w:rsidP="00A76754">
            <w:pPr>
              <w:spacing w:after="0" w:line="240" w:lineRule="auto"/>
              <w:rPr>
                <w:rFonts w:ascii="Times New Roman" w:hAnsi="Times New Roman"/>
                <w:sz w:val="24"/>
                <w:szCs w:val="24"/>
              </w:rPr>
            </w:pPr>
          </w:p>
        </w:tc>
      </w:tr>
    </w:tbl>
    <w:p w:rsidR="00C05D3E" w:rsidRPr="00A876A1" w:rsidRDefault="00C05D3E" w:rsidP="00D87EAF">
      <w:pPr>
        <w:rPr>
          <w:rFonts w:ascii="Times New Roman" w:hAnsi="Times New Roman"/>
          <w:sz w:val="24"/>
          <w:szCs w:val="24"/>
        </w:rPr>
        <w:sectPr w:rsidR="00C05D3E" w:rsidRPr="00A876A1" w:rsidSect="00D87EAF">
          <w:pgSz w:w="16838" w:h="11906" w:orient="landscape"/>
          <w:pgMar w:top="567" w:right="567" w:bottom="567" w:left="567" w:header="709" w:footer="709" w:gutter="0"/>
          <w:cols w:space="708"/>
          <w:docGrid w:linePitch="360"/>
        </w:sectPr>
      </w:pPr>
    </w:p>
    <w:p w:rsidR="00C05D3E" w:rsidRPr="00A876A1" w:rsidRDefault="00C05D3E" w:rsidP="00D87EAF">
      <w:pPr>
        <w:rPr>
          <w:rFonts w:ascii="Times New Roman" w:hAnsi="Times New Roman"/>
          <w:sz w:val="24"/>
          <w:szCs w:val="24"/>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661131406992472463403399306529426389103633061488</w:t>
            </w:r>
          </w:p>
        </w:tc>
      </w:tr>
      <w:tr>
        <w:trPr/>
        <w:tc>
          <w:tcPr/>
          <w:p>
            <w:pPr>
              <w:rPr/>
            </w:pPr>
            <w:r>
              <w:rPr/>
              <w:t xml:space="preserve">Владелец</w:t>
            </w:r>
          </w:p>
        </w:tc>
        <w:tc>
          <w:tcPr>
            <w:gridSpan w:val="2"/>
          </w:tcPr>
          <w:p>
            <w:pPr>
              <w:rPr/>
            </w:pPr>
            <w:r>
              <w:rPr/>
              <w:t xml:space="preserve">Бабанина  Лариса Николаевна</w:t>
            </w:r>
          </w:p>
        </w:tc>
      </w:tr>
      <w:tr>
        <w:trPr/>
        <w:tc>
          <w:tcPr/>
          <w:p>
            <w:pPr>
              <w:rPr/>
            </w:pPr>
            <w:r>
              <w:rPr/>
              <w:t xml:space="preserve">Действителен</w:t>
            </w:r>
          </w:p>
        </w:tc>
        <w:tc>
          <w:tcPr>
            <w:gridSpan w:val="2"/>
          </w:tcPr>
          <w:p>
            <w:pPr>
              <w:rPr/>
            </w:pPr>
            <w:r>
              <w:rPr/>
              <w:t xml:space="preserve">С 11.02.2025 по 11.02.2026</w:t>
            </w:r>
          </w:p>
        </w:tc>
      </w:tr>
    </w:tbl>
    <w:sectPr xmlns:w="http://schemas.openxmlformats.org/wordprocessingml/2006/main" w:rsidR="00C05D3E" w:rsidRPr="00A876A1" w:rsidSect="00D87EAF">
      <w:pgSz w:w="16838" w:h="11906" w:orient="landscape"/>
      <w:pgMar w:top="567" w:right="567" w:bottom="567" w:left="567" w:header="708" w:footer="708"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BoldItalic">
    <w:altName w:val="Times New Roman"/>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A00002BF" w:usb1="68C7FCFB" w:usb2="00000010" w:usb3="00000000" w:csb0="0002009F" w:csb1="00000000"/>
  </w:font>
  <w:font w:name="OfficinaSansC-Book">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23">
    <w:multiLevelType w:val="hybridMultilevel"/>
    <w:lvl w:ilvl="0" w:tplc="15921733">
      <w:start w:val="1"/>
      <w:numFmt w:val="decimal"/>
      <w:lvlText w:val="%1."/>
      <w:lvlJc w:val="left"/>
      <w:pPr>
        <w:ind w:left="720" w:hanging="360"/>
      </w:pPr>
    </w:lvl>
    <w:lvl w:ilvl="1" w:tplc="15921733" w:tentative="1">
      <w:start w:val="1"/>
      <w:numFmt w:val="lowerLetter"/>
      <w:lvlText w:val="%2."/>
      <w:lvlJc w:val="left"/>
      <w:pPr>
        <w:ind w:left="1440" w:hanging="360"/>
      </w:pPr>
    </w:lvl>
    <w:lvl w:ilvl="2" w:tplc="15921733" w:tentative="1">
      <w:start w:val="1"/>
      <w:numFmt w:val="lowerRoman"/>
      <w:lvlText w:val="%3."/>
      <w:lvlJc w:val="right"/>
      <w:pPr>
        <w:ind w:left="2160" w:hanging="180"/>
      </w:pPr>
    </w:lvl>
    <w:lvl w:ilvl="3" w:tplc="15921733" w:tentative="1">
      <w:start w:val="1"/>
      <w:numFmt w:val="decimal"/>
      <w:lvlText w:val="%4."/>
      <w:lvlJc w:val="left"/>
      <w:pPr>
        <w:ind w:left="2880" w:hanging="360"/>
      </w:pPr>
    </w:lvl>
    <w:lvl w:ilvl="4" w:tplc="15921733" w:tentative="1">
      <w:start w:val="1"/>
      <w:numFmt w:val="lowerLetter"/>
      <w:lvlText w:val="%5."/>
      <w:lvlJc w:val="left"/>
      <w:pPr>
        <w:ind w:left="3600" w:hanging="360"/>
      </w:pPr>
    </w:lvl>
    <w:lvl w:ilvl="5" w:tplc="15921733" w:tentative="1">
      <w:start w:val="1"/>
      <w:numFmt w:val="lowerRoman"/>
      <w:lvlText w:val="%6."/>
      <w:lvlJc w:val="right"/>
      <w:pPr>
        <w:ind w:left="4320" w:hanging="180"/>
      </w:pPr>
    </w:lvl>
    <w:lvl w:ilvl="6" w:tplc="15921733" w:tentative="1">
      <w:start w:val="1"/>
      <w:numFmt w:val="decimal"/>
      <w:lvlText w:val="%7."/>
      <w:lvlJc w:val="left"/>
      <w:pPr>
        <w:ind w:left="5040" w:hanging="360"/>
      </w:pPr>
    </w:lvl>
    <w:lvl w:ilvl="7" w:tplc="15921733" w:tentative="1">
      <w:start w:val="1"/>
      <w:numFmt w:val="lowerLetter"/>
      <w:lvlText w:val="%8."/>
      <w:lvlJc w:val="left"/>
      <w:pPr>
        <w:ind w:left="5760" w:hanging="360"/>
      </w:pPr>
    </w:lvl>
    <w:lvl w:ilvl="8" w:tplc="15921733" w:tentative="1">
      <w:start w:val="1"/>
      <w:numFmt w:val="lowerRoman"/>
      <w:lvlText w:val="%9."/>
      <w:lvlJc w:val="right"/>
      <w:pPr>
        <w:ind w:left="6480" w:hanging="180"/>
      </w:pPr>
    </w:lvl>
  </w:abstractNum>
  <w:abstractNum w:abstractNumId="2222">
    <w:multiLevelType w:val="hybridMultilevel"/>
    <w:lvl w:ilvl="0" w:tplc="268373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D67FE820"/>
    <w:multiLevelType w:val="hybridMultilevel"/>
    <w:tmpl w:val="D8035D8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11D7730"/>
    <w:multiLevelType w:val="multilevel"/>
    <w:tmpl w:val="6A42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2731C"/>
    <w:multiLevelType w:val="hybridMultilevel"/>
    <w:tmpl w:val="A99E84C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03CD76EE"/>
    <w:multiLevelType w:val="hybridMultilevel"/>
    <w:tmpl w:val="B266A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CE0272"/>
    <w:multiLevelType w:val="multilevel"/>
    <w:tmpl w:val="4114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3C6AA8"/>
    <w:multiLevelType w:val="hybridMultilevel"/>
    <w:tmpl w:val="57A60F70"/>
    <w:lvl w:ilvl="0" w:tplc="0D224C02">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07B44705"/>
    <w:multiLevelType w:val="multilevel"/>
    <w:tmpl w:val="A6F21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827E3F"/>
    <w:multiLevelType w:val="multilevel"/>
    <w:tmpl w:val="3310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FB5654"/>
    <w:multiLevelType w:val="multilevel"/>
    <w:tmpl w:val="18D85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EBB5FD3"/>
    <w:multiLevelType w:val="multilevel"/>
    <w:tmpl w:val="FB4AD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AA442B"/>
    <w:multiLevelType w:val="multilevel"/>
    <w:tmpl w:val="B182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445525"/>
    <w:multiLevelType w:val="multilevel"/>
    <w:tmpl w:val="7FCE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647954"/>
    <w:multiLevelType w:val="multilevel"/>
    <w:tmpl w:val="CF12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2D212C"/>
    <w:multiLevelType w:val="hybridMultilevel"/>
    <w:tmpl w:val="BD0AC0D6"/>
    <w:lvl w:ilvl="0" w:tplc="A5D6988C">
      <w:start w:val="2"/>
      <w:numFmt w:val="decimal"/>
      <w:lvlText w:val="%1."/>
      <w:lvlJc w:val="left"/>
      <w:pPr>
        <w:ind w:left="1080" w:hanging="360"/>
      </w:pPr>
      <w:rPr>
        <w:rFonts w:ascii="Times New Roman" w:hAnsi="Times New Roman" w:cs="Times New Roman" w:hint="default"/>
        <w:b w:val="0"/>
        <w:sz w:val="24"/>
        <w:u w:val="none"/>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2A6B16C6"/>
    <w:multiLevelType w:val="multilevel"/>
    <w:tmpl w:val="E006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107076"/>
    <w:multiLevelType w:val="multilevel"/>
    <w:tmpl w:val="7F649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237283"/>
    <w:multiLevelType w:val="hybridMultilevel"/>
    <w:tmpl w:val="A7E45F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6674819"/>
    <w:multiLevelType w:val="multilevel"/>
    <w:tmpl w:val="3EBA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E74670"/>
    <w:multiLevelType w:val="multilevel"/>
    <w:tmpl w:val="CE901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3C7C4B"/>
    <w:multiLevelType w:val="multilevel"/>
    <w:tmpl w:val="55D43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DF5762"/>
    <w:multiLevelType w:val="multilevel"/>
    <w:tmpl w:val="37BA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110CF9"/>
    <w:multiLevelType w:val="hybridMultilevel"/>
    <w:tmpl w:val="51CEE09E"/>
    <w:lvl w:ilvl="0" w:tplc="04190001">
      <w:start w:val="1"/>
      <w:numFmt w:val="bullet"/>
      <w:lvlText w:val=""/>
      <w:lvlJc w:val="left"/>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3C460065"/>
    <w:multiLevelType w:val="multilevel"/>
    <w:tmpl w:val="A958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E663C1"/>
    <w:multiLevelType w:val="hybridMultilevel"/>
    <w:tmpl w:val="82C0A5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3EF3340C"/>
    <w:multiLevelType w:val="multilevel"/>
    <w:tmpl w:val="C760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520ECB"/>
    <w:multiLevelType w:val="multilevel"/>
    <w:tmpl w:val="76C4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83127F"/>
    <w:multiLevelType w:val="hybridMultilevel"/>
    <w:tmpl w:val="9A16DCDE"/>
    <w:lvl w:ilvl="0" w:tplc="04190001">
      <w:start w:val="1"/>
      <w:numFmt w:val="bullet"/>
      <w:lvlText w:val=""/>
      <w:lvlJc w:val="left"/>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77E3651"/>
    <w:multiLevelType w:val="hybridMultilevel"/>
    <w:tmpl w:val="DA1886E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nsid w:val="5A872A88"/>
    <w:multiLevelType w:val="multilevel"/>
    <w:tmpl w:val="A412D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7B7EF5"/>
    <w:multiLevelType w:val="multilevel"/>
    <w:tmpl w:val="90F6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DB12B64"/>
    <w:multiLevelType w:val="multilevel"/>
    <w:tmpl w:val="9A228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7E144D"/>
    <w:multiLevelType w:val="multilevel"/>
    <w:tmpl w:val="F946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7980FCE"/>
    <w:multiLevelType w:val="multilevel"/>
    <w:tmpl w:val="2BD88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A90FAC"/>
    <w:multiLevelType w:val="multilevel"/>
    <w:tmpl w:val="B636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4376C9"/>
    <w:multiLevelType w:val="hybridMultilevel"/>
    <w:tmpl w:val="BDCE26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09C5589"/>
    <w:multiLevelType w:val="multilevel"/>
    <w:tmpl w:val="5520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3223C7B"/>
    <w:multiLevelType w:val="hybridMultilevel"/>
    <w:tmpl w:val="188AE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39F7B2C"/>
    <w:multiLevelType w:val="hybridMultilevel"/>
    <w:tmpl w:val="26C26C84"/>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8">
    <w:nsid w:val="7938200E"/>
    <w:multiLevelType w:val="multilevel"/>
    <w:tmpl w:val="D3EE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513271"/>
    <w:multiLevelType w:val="multilevel"/>
    <w:tmpl w:val="106AFA40"/>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9828A9"/>
    <w:multiLevelType w:val="hybridMultilevel"/>
    <w:tmpl w:val="C4B28228"/>
    <w:lvl w:ilvl="0" w:tplc="E8FCD23C">
      <w:start w:val="2"/>
      <w:numFmt w:val="decimal"/>
      <w:lvlText w:val="%1."/>
      <w:lvlJc w:val="left"/>
      <w:pPr>
        <w:ind w:left="648" w:hanging="360"/>
      </w:pPr>
      <w:rPr>
        <w:rFonts w:hint="default"/>
        <w:color w:val="auto"/>
      </w:rPr>
    </w:lvl>
    <w:lvl w:ilvl="1" w:tplc="04190019" w:tentative="1">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num w:numId="1">
    <w:abstractNumId w:val="4"/>
  </w:num>
  <w:num w:numId="2">
    <w:abstractNumId w:val="19"/>
  </w:num>
  <w:num w:numId="3">
    <w:abstractNumId w:val="6"/>
  </w:num>
  <w:num w:numId="4">
    <w:abstractNumId w:val="24"/>
  </w:num>
  <w:num w:numId="5">
    <w:abstractNumId w:val="10"/>
  </w:num>
  <w:num w:numId="6">
    <w:abstractNumId w:val="22"/>
  </w:num>
  <w:num w:numId="7">
    <w:abstractNumId w:val="32"/>
  </w:num>
  <w:num w:numId="8">
    <w:abstractNumId w:val="8"/>
  </w:num>
  <w:num w:numId="9">
    <w:abstractNumId w:val="18"/>
  </w:num>
  <w:num w:numId="10">
    <w:abstractNumId w:val="28"/>
  </w:num>
  <w:num w:numId="11">
    <w:abstractNumId w:val="30"/>
  </w:num>
  <w:num w:numId="12">
    <w:abstractNumId w:val="9"/>
  </w:num>
  <w:num w:numId="13">
    <w:abstractNumId w:val="31"/>
  </w:num>
  <w:num w:numId="14">
    <w:abstractNumId w:val="16"/>
  </w:num>
  <w:num w:numId="15">
    <w:abstractNumId w:val="2"/>
  </w:num>
  <w:num w:numId="16">
    <w:abstractNumId w:val="21"/>
  </w:num>
  <w:num w:numId="17">
    <w:abstractNumId w:val="27"/>
  </w:num>
  <w:num w:numId="18">
    <w:abstractNumId w:val="34"/>
  </w:num>
  <w:num w:numId="19">
    <w:abstractNumId w:val="3"/>
  </w:num>
  <w:num w:numId="20">
    <w:abstractNumId w:val="36"/>
  </w:num>
  <w:num w:numId="21">
    <w:abstractNumId w:val="37"/>
  </w:num>
  <w:num w:numId="22">
    <w:abstractNumId w:val="26"/>
  </w:num>
  <w:num w:numId="23">
    <w:abstractNumId w:val="25"/>
  </w:num>
  <w:num w:numId="24">
    <w:abstractNumId w:val="33"/>
  </w:num>
  <w:num w:numId="25">
    <w:abstractNumId w:val="12"/>
  </w:num>
  <w:num w:numId="26">
    <w:abstractNumId w:val="17"/>
  </w:num>
  <w:num w:numId="27">
    <w:abstractNumId w:val="7"/>
  </w:num>
  <w:num w:numId="28">
    <w:abstractNumId w:val="14"/>
  </w:num>
  <w:num w:numId="29">
    <w:abstractNumId w:val="1"/>
  </w:num>
  <w:num w:numId="30">
    <w:abstractNumId w:val="38"/>
  </w:num>
  <w:num w:numId="31">
    <w:abstractNumId w:val="15"/>
  </w:num>
  <w:num w:numId="32">
    <w:abstractNumId w:val="20"/>
  </w:num>
  <w:num w:numId="33">
    <w:abstractNumId w:val="11"/>
  </w:num>
  <w:num w:numId="34">
    <w:abstractNumId w:val="35"/>
  </w:num>
  <w:num w:numId="35">
    <w:abstractNumId w:val="29"/>
  </w:num>
  <w:num w:numId="36">
    <w:abstractNumId w:val="39"/>
  </w:num>
  <w:num w:numId="37">
    <w:abstractNumId w:val="0"/>
    <w:lvlOverride w:ilvl="0">
      <w:startOverride w:val="1"/>
    </w:lvlOverride>
    <w:lvlOverride w:ilvl="1"/>
    <w:lvlOverride w:ilvl="2"/>
    <w:lvlOverride w:ilvl="3"/>
    <w:lvlOverride w:ilvl="4"/>
    <w:lvlOverride w:ilvl="5"/>
    <w:lvlOverride w:ilvl="6"/>
    <w:lvlOverride w:ilvl="7"/>
    <w:lvlOverride w:ilvl="8"/>
  </w:num>
  <w:num w:numId="38">
    <w:abstractNumId w:val="23"/>
  </w:num>
  <w:num w:numId="39">
    <w:abstractNumId w:val="13"/>
  </w:num>
  <w:num w:numId="40">
    <w:abstractNumId w:val="5"/>
  </w:num>
  <w:num w:numId="41">
    <w:abstractNumId w:val="40"/>
  </w:num>
  <w:num w:numId="2222">
    <w:abstractNumId w:val="2222"/>
  </w:num>
  <w:num w:numId="2223">
    <w:abstractNumId w:val="222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77BE"/>
    <w:rsid w:val="00023F52"/>
    <w:rsid w:val="00045CF1"/>
    <w:rsid w:val="00057CA5"/>
    <w:rsid w:val="00091E92"/>
    <w:rsid w:val="000D24E7"/>
    <w:rsid w:val="000E35F0"/>
    <w:rsid w:val="001037D5"/>
    <w:rsid w:val="0014707E"/>
    <w:rsid w:val="00155193"/>
    <w:rsid w:val="001561C4"/>
    <w:rsid w:val="00162821"/>
    <w:rsid w:val="0016716C"/>
    <w:rsid w:val="00171AFE"/>
    <w:rsid w:val="001844AB"/>
    <w:rsid w:val="001B452D"/>
    <w:rsid w:val="001E1486"/>
    <w:rsid w:val="00210066"/>
    <w:rsid w:val="002254D4"/>
    <w:rsid w:val="0022647F"/>
    <w:rsid w:val="002335E6"/>
    <w:rsid w:val="00234F43"/>
    <w:rsid w:val="00261280"/>
    <w:rsid w:val="00276ADC"/>
    <w:rsid w:val="0029703A"/>
    <w:rsid w:val="002A3A30"/>
    <w:rsid w:val="002B3763"/>
    <w:rsid w:val="002B5EA4"/>
    <w:rsid w:val="002D32B8"/>
    <w:rsid w:val="002E326F"/>
    <w:rsid w:val="00301200"/>
    <w:rsid w:val="00335EFF"/>
    <w:rsid w:val="003377E3"/>
    <w:rsid w:val="00340AD2"/>
    <w:rsid w:val="00354201"/>
    <w:rsid w:val="00355B73"/>
    <w:rsid w:val="00364F57"/>
    <w:rsid w:val="00392709"/>
    <w:rsid w:val="003A1E19"/>
    <w:rsid w:val="003A54DA"/>
    <w:rsid w:val="003B0CDE"/>
    <w:rsid w:val="003C2D8A"/>
    <w:rsid w:val="003E7BE1"/>
    <w:rsid w:val="003F0EBB"/>
    <w:rsid w:val="00403F0D"/>
    <w:rsid w:val="00413424"/>
    <w:rsid w:val="00416848"/>
    <w:rsid w:val="00421C75"/>
    <w:rsid w:val="004351B5"/>
    <w:rsid w:val="00437E70"/>
    <w:rsid w:val="00442869"/>
    <w:rsid w:val="00442E80"/>
    <w:rsid w:val="0046680A"/>
    <w:rsid w:val="004742A2"/>
    <w:rsid w:val="00476D8D"/>
    <w:rsid w:val="004A7FC6"/>
    <w:rsid w:val="004B5183"/>
    <w:rsid w:val="004C2AFD"/>
    <w:rsid w:val="004D5184"/>
    <w:rsid w:val="004F4C6B"/>
    <w:rsid w:val="00510F51"/>
    <w:rsid w:val="00510F67"/>
    <w:rsid w:val="005166C4"/>
    <w:rsid w:val="00532FB2"/>
    <w:rsid w:val="005339E4"/>
    <w:rsid w:val="00541FE0"/>
    <w:rsid w:val="00543A2F"/>
    <w:rsid w:val="00556416"/>
    <w:rsid w:val="00566F06"/>
    <w:rsid w:val="0057648F"/>
    <w:rsid w:val="0057751F"/>
    <w:rsid w:val="005839F0"/>
    <w:rsid w:val="00594E02"/>
    <w:rsid w:val="00597CE8"/>
    <w:rsid w:val="005A658D"/>
    <w:rsid w:val="005C5E8F"/>
    <w:rsid w:val="005D13ED"/>
    <w:rsid w:val="005D1C36"/>
    <w:rsid w:val="005D5D0A"/>
    <w:rsid w:val="005E4273"/>
    <w:rsid w:val="005F325B"/>
    <w:rsid w:val="0063197B"/>
    <w:rsid w:val="00654EE4"/>
    <w:rsid w:val="00675868"/>
    <w:rsid w:val="006C0EB7"/>
    <w:rsid w:val="006F2163"/>
    <w:rsid w:val="00720EDF"/>
    <w:rsid w:val="00721831"/>
    <w:rsid w:val="00731520"/>
    <w:rsid w:val="007336E7"/>
    <w:rsid w:val="0075262F"/>
    <w:rsid w:val="007537B5"/>
    <w:rsid w:val="00773BEF"/>
    <w:rsid w:val="0077527F"/>
    <w:rsid w:val="00783132"/>
    <w:rsid w:val="007A1FE4"/>
    <w:rsid w:val="007A6C22"/>
    <w:rsid w:val="007B226A"/>
    <w:rsid w:val="007C01A5"/>
    <w:rsid w:val="007C259A"/>
    <w:rsid w:val="007D11E2"/>
    <w:rsid w:val="007E28F9"/>
    <w:rsid w:val="007F04CF"/>
    <w:rsid w:val="007F10A4"/>
    <w:rsid w:val="0080526D"/>
    <w:rsid w:val="00815D27"/>
    <w:rsid w:val="0082244B"/>
    <w:rsid w:val="00840F8D"/>
    <w:rsid w:val="008435D4"/>
    <w:rsid w:val="008539AC"/>
    <w:rsid w:val="0086347E"/>
    <w:rsid w:val="008800F8"/>
    <w:rsid w:val="008833BE"/>
    <w:rsid w:val="008B2C0A"/>
    <w:rsid w:val="008B4290"/>
    <w:rsid w:val="008C4977"/>
    <w:rsid w:val="008C745D"/>
    <w:rsid w:val="008D15CA"/>
    <w:rsid w:val="008D63F3"/>
    <w:rsid w:val="008D776E"/>
    <w:rsid w:val="008F0FE6"/>
    <w:rsid w:val="008F1BB0"/>
    <w:rsid w:val="00906A58"/>
    <w:rsid w:val="00924104"/>
    <w:rsid w:val="00944F56"/>
    <w:rsid w:val="00960FAB"/>
    <w:rsid w:val="009628A7"/>
    <w:rsid w:val="009666AD"/>
    <w:rsid w:val="00982FB6"/>
    <w:rsid w:val="009901BE"/>
    <w:rsid w:val="009D357E"/>
    <w:rsid w:val="009D6D96"/>
    <w:rsid w:val="009E726F"/>
    <w:rsid w:val="009F2DC9"/>
    <w:rsid w:val="009F6850"/>
    <w:rsid w:val="00A0724C"/>
    <w:rsid w:val="00A17D79"/>
    <w:rsid w:val="00A41861"/>
    <w:rsid w:val="00A459B5"/>
    <w:rsid w:val="00A76754"/>
    <w:rsid w:val="00A876A1"/>
    <w:rsid w:val="00A9480B"/>
    <w:rsid w:val="00A956CA"/>
    <w:rsid w:val="00AA08DD"/>
    <w:rsid w:val="00AA37E8"/>
    <w:rsid w:val="00AA4DAA"/>
    <w:rsid w:val="00AB44F5"/>
    <w:rsid w:val="00AC3E14"/>
    <w:rsid w:val="00AE446C"/>
    <w:rsid w:val="00B0223D"/>
    <w:rsid w:val="00B06910"/>
    <w:rsid w:val="00B1033C"/>
    <w:rsid w:val="00B21D47"/>
    <w:rsid w:val="00B3261A"/>
    <w:rsid w:val="00B51631"/>
    <w:rsid w:val="00B65F71"/>
    <w:rsid w:val="00B751B2"/>
    <w:rsid w:val="00BE7D49"/>
    <w:rsid w:val="00BE7FA3"/>
    <w:rsid w:val="00BF40A6"/>
    <w:rsid w:val="00C05D3E"/>
    <w:rsid w:val="00C1774B"/>
    <w:rsid w:val="00C43861"/>
    <w:rsid w:val="00C63E97"/>
    <w:rsid w:val="00C847D5"/>
    <w:rsid w:val="00C953C0"/>
    <w:rsid w:val="00CA379A"/>
    <w:rsid w:val="00CB33D9"/>
    <w:rsid w:val="00CC552E"/>
    <w:rsid w:val="00CE5337"/>
    <w:rsid w:val="00CE6E98"/>
    <w:rsid w:val="00D0508A"/>
    <w:rsid w:val="00D12C51"/>
    <w:rsid w:val="00D25ED8"/>
    <w:rsid w:val="00D30193"/>
    <w:rsid w:val="00D43E3B"/>
    <w:rsid w:val="00D5348A"/>
    <w:rsid w:val="00D676EE"/>
    <w:rsid w:val="00D71C4A"/>
    <w:rsid w:val="00D75849"/>
    <w:rsid w:val="00D77104"/>
    <w:rsid w:val="00D86E48"/>
    <w:rsid w:val="00D87EAF"/>
    <w:rsid w:val="00DE42E1"/>
    <w:rsid w:val="00DF61F4"/>
    <w:rsid w:val="00E20878"/>
    <w:rsid w:val="00E623C8"/>
    <w:rsid w:val="00E64410"/>
    <w:rsid w:val="00E73C77"/>
    <w:rsid w:val="00E865F7"/>
    <w:rsid w:val="00EE5ABD"/>
    <w:rsid w:val="00EF22E4"/>
    <w:rsid w:val="00F12790"/>
    <w:rsid w:val="00F1612E"/>
    <w:rsid w:val="00F2265C"/>
    <w:rsid w:val="00F34A29"/>
    <w:rsid w:val="00F42449"/>
    <w:rsid w:val="00F643BF"/>
    <w:rsid w:val="00F70E31"/>
    <w:rsid w:val="00F73EA0"/>
    <w:rsid w:val="00F860D6"/>
    <w:rsid w:val="00F90DF2"/>
    <w:rsid w:val="00FA201D"/>
    <w:rsid w:val="00FA5E95"/>
    <w:rsid w:val="00FA77BE"/>
    <w:rsid w:val="00FC2A03"/>
    <w:rsid w:val="00FD1F05"/>
    <w:rsid w:val="00FF4F1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193"/>
    <w:pPr>
      <w:spacing w:after="200" w:line="276" w:lineRule="auto"/>
    </w:pPr>
  </w:style>
  <w:style w:type="paragraph" w:styleId="2">
    <w:name w:val="heading 2"/>
    <w:basedOn w:val="a"/>
    <w:link w:val="20"/>
    <w:uiPriority w:val="99"/>
    <w:qFormat/>
    <w:rsid w:val="00335EFF"/>
    <w:pPr>
      <w:spacing w:before="100" w:beforeAutospacing="1" w:after="100" w:afterAutospacing="1" w:line="240" w:lineRule="auto"/>
      <w:outlineLvl w:val="1"/>
    </w:pPr>
    <w:rPr>
      <w:rFonts w:ascii="Times New Roman" w:hAnsi="Times New Roman"/>
      <w:b/>
      <w:bCs/>
      <w:sz w:val="36"/>
      <w:szCs w:val="36"/>
    </w:rPr>
  </w:style>
  <w:style w:type="paragraph" w:styleId="4">
    <w:name w:val="heading 4"/>
    <w:basedOn w:val="a"/>
    <w:next w:val="a"/>
    <w:link w:val="40"/>
    <w:uiPriority w:val="99"/>
    <w:qFormat/>
    <w:rsid w:val="006F2163"/>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335EFF"/>
    <w:rPr>
      <w:rFonts w:ascii="Times New Roman" w:hAnsi="Times New Roman" w:cs="Times New Roman"/>
      <w:b/>
      <w:bCs/>
      <w:sz w:val="36"/>
      <w:szCs w:val="36"/>
    </w:rPr>
  </w:style>
  <w:style w:type="character" w:customStyle="1" w:styleId="40">
    <w:name w:val="Заголовок 4 Знак"/>
    <w:basedOn w:val="a0"/>
    <w:link w:val="4"/>
    <w:uiPriority w:val="99"/>
    <w:semiHidden/>
    <w:locked/>
    <w:rsid w:val="006F2163"/>
    <w:rPr>
      <w:rFonts w:ascii="Cambria" w:hAnsi="Cambria" w:cs="Times New Roman"/>
      <w:b/>
      <w:bCs/>
      <w:i/>
      <w:iCs/>
      <w:color w:val="4F81BD"/>
    </w:rPr>
  </w:style>
  <w:style w:type="table" w:styleId="a3">
    <w:name w:val="Table Grid"/>
    <w:basedOn w:val="a1"/>
    <w:uiPriority w:val="99"/>
    <w:rsid w:val="00FA77B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uiPriority w:val="99"/>
    <w:qFormat/>
    <w:rsid w:val="00FA77BE"/>
    <w:rPr>
      <w:lang w:eastAsia="en-US"/>
    </w:rPr>
  </w:style>
  <w:style w:type="character" w:customStyle="1" w:styleId="apple-converted-space">
    <w:name w:val="apple-converted-space"/>
    <w:basedOn w:val="a0"/>
    <w:uiPriority w:val="99"/>
    <w:rsid w:val="00335EFF"/>
    <w:rPr>
      <w:rFonts w:cs="Times New Roman"/>
    </w:rPr>
  </w:style>
  <w:style w:type="paragraph" w:styleId="a5">
    <w:name w:val="Body Text"/>
    <w:basedOn w:val="a"/>
    <w:link w:val="a6"/>
    <w:uiPriority w:val="99"/>
    <w:rsid w:val="00301200"/>
    <w:pPr>
      <w:spacing w:after="0" w:line="240" w:lineRule="auto"/>
    </w:pPr>
    <w:rPr>
      <w:rFonts w:ascii="Times New Roman" w:hAnsi="Times New Roman"/>
      <w:sz w:val="28"/>
      <w:szCs w:val="24"/>
    </w:rPr>
  </w:style>
  <w:style w:type="character" w:customStyle="1" w:styleId="a6">
    <w:name w:val="Основной текст Знак"/>
    <w:basedOn w:val="a0"/>
    <w:link w:val="a5"/>
    <w:uiPriority w:val="99"/>
    <w:locked/>
    <w:rsid w:val="00301200"/>
    <w:rPr>
      <w:rFonts w:ascii="Times New Roman" w:hAnsi="Times New Roman" w:cs="Times New Roman"/>
      <w:sz w:val="24"/>
      <w:szCs w:val="24"/>
    </w:rPr>
  </w:style>
  <w:style w:type="paragraph" w:customStyle="1" w:styleId="a7">
    <w:name w:val="Стиль"/>
    <w:uiPriority w:val="99"/>
    <w:rsid w:val="00301200"/>
    <w:pPr>
      <w:widowControl w:val="0"/>
      <w:autoSpaceDE w:val="0"/>
      <w:autoSpaceDN w:val="0"/>
      <w:adjustRightInd w:val="0"/>
    </w:pPr>
    <w:rPr>
      <w:rFonts w:ascii="Arial" w:hAnsi="Arial" w:cs="Arial"/>
      <w:sz w:val="24"/>
      <w:szCs w:val="24"/>
    </w:rPr>
  </w:style>
  <w:style w:type="paragraph" w:styleId="a8">
    <w:name w:val="List Paragraph"/>
    <w:basedOn w:val="a"/>
    <w:uiPriority w:val="34"/>
    <w:qFormat/>
    <w:rsid w:val="00C43861"/>
    <w:pPr>
      <w:ind w:left="720"/>
      <w:contextualSpacing/>
    </w:pPr>
  </w:style>
  <w:style w:type="paragraph" w:styleId="a9">
    <w:name w:val="Normal (Web)"/>
    <w:basedOn w:val="a"/>
    <w:uiPriority w:val="99"/>
    <w:unhideWhenUsed/>
    <w:rsid w:val="00960FAB"/>
    <w:pPr>
      <w:spacing w:before="100" w:beforeAutospacing="1" w:after="100" w:afterAutospacing="1" w:line="240" w:lineRule="auto"/>
    </w:pPr>
    <w:rPr>
      <w:rFonts w:ascii="Times New Roman" w:hAnsi="Times New Roman"/>
      <w:sz w:val="24"/>
      <w:szCs w:val="24"/>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r="http://schemas.openxmlformats.org/officeDocument/2006/relationships" xmlns:w="http://schemas.openxmlformats.org/wordprocessingml/2006/main">
  <w:divs>
    <w:div w:id="288510633">
      <w:bodyDiv w:val="1"/>
      <w:marLeft w:val="0"/>
      <w:marRight w:val="0"/>
      <w:marTop w:val="0"/>
      <w:marBottom w:val="0"/>
      <w:divBdr>
        <w:top w:val="none" w:sz="0" w:space="0" w:color="auto"/>
        <w:left w:val="none" w:sz="0" w:space="0" w:color="auto"/>
        <w:bottom w:val="none" w:sz="0" w:space="0" w:color="auto"/>
        <w:right w:val="none" w:sz="0" w:space="0" w:color="auto"/>
      </w:divBdr>
    </w:div>
    <w:div w:id="385110495">
      <w:bodyDiv w:val="1"/>
      <w:marLeft w:val="0"/>
      <w:marRight w:val="0"/>
      <w:marTop w:val="0"/>
      <w:marBottom w:val="0"/>
      <w:divBdr>
        <w:top w:val="none" w:sz="0" w:space="0" w:color="auto"/>
        <w:left w:val="none" w:sz="0" w:space="0" w:color="auto"/>
        <w:bottom w:val="none" w:sz="0" w:space="0" w:color="auto"/>
        <w:right w:val="none" w:sz="0" w:space="0" w:color="auto"/>
      </w:divBdr>
    </w:div>
    <w:div w:id="841553279">
      <w:marLeft w:val="0"/>
      <w:marRight w:val="0"/>
      <w:marTop w:val="0"/>
      <w:marBottom w:val="0"/>
      <w:divBdr>
        <w:top w:val="none" w:sz="0" w:space="0" w:color="auto"/>
        <w:left w:val="none" w:sz="0" w:space="0" w:color="auto"/>
        <w:bottom w:val="none" w:sz="0" w:space="0" w:color="auto"/>
        <w:right w:val="none" w:sz="0" w:space="0" w:color="auto"/>
      </w:divBdr>
    </w:div>
    <w:div w:id="841553280">
      <w:marLeft w:val="0"/>
      <w:marRight w:val="0"/>
      <w:marTop w:val="0"/>
      <w:marBottom w:val="0"/>
      <w:divBdr>
        <w:top w:val="none" w:sz="0" w:space="0" w:color="auto"/>
        <w:left w:val="none" w:sz="0" w:space="0" w:color="auto"/>
        <w:bottom w:val="none" w:sz="0" w:space="0" w:color="auto"/>
        <w:right w:val="none" w:sz="0" w:space="0" w:color="auto"/>
      </w:divBdr>
    </w:div>
    <w:div w:id="841553281">
      <w:marLeft w:val="0"/>
      <w:marRight w:val="0"/>
      <w:marTop w:val="0"/>
      <w:marBottom w:val="0"/>
      <w:divBdr>
        <w:top w:val="none" w:sz="0" w:space="0" w:color="auto"/>
        <w:left w:val="none" w:sz="0" w:space="0" w:color="auto"/>
        <w:bottom w:val="none" w:sz="0" w:space="0" w:color="auto"/>
        <w:right w:val="none" w:sz="0" w:space="0" w:color="auto"/>
      </w:divBdr>
    </w:div>
    <w:div w:id="841553282">
      <w:marLeft w:val="0"/>
      <w:marRight w:val="0"/>
      <w:marTop w:val="0"/>
      <w:marBottom w:val="0"/>
      <w:divBdr>
        <w:top w:val="none" w:sz="0" w:space="0" w:color="auto"/>
        <w:left w:val="none" w:sz="0" w:space="0" w:color="auto"/>
        <w:bottom w:val="none" w:sz="0" w:space="0" w:color="auto"/>
        <w:right w:val="none" w:sz="0" w:space="0" w:color="auto"/>
      </w:divBdr>
    </w:div>
    <w:div w:id="1345203478">
      <w:bodyDiv w:val="1"/>
      <w:marLeft w:val="0"/>
      <w:marRight w:val="0"/>
      <w:marTop w:val="0"/>
      <w:marBottom w:val="0"/>
      <w:divBdr>
        <w:top w:val="none" w:sz="0" w:space="0" w:color="auto"/>
        <w:left w:val="none" w:sz="0" w:space="0" w:color="auto"/>
        <w:bottom w:val="none" w:sz="0" w:space="0" w:color="auto"/>
        <w:right w:val="none" w:sz="0" w:space="0" w:color="auto"/>
      </w:divBdr>
    </w:div>
    <w:div w:id="183645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465269258" Type="http://schemas.openxmlformats.org/officeDocument/2006/relationships/footnotes" Target="footnotes.xml"/><Relationship Id="rId816412994" Type="http://schemas.openxmlformats.org/officeDocument/2006/relationships/endnotes" Target="endnotes.xml"/><Relationship Id="rId248471898" Type="http://schemas.openxmlformats.org/officeDocument/2006/relationships/comments" Target="comments.xml"/><Relationship Id="rId354284163" Type="http://schemas.microsoft.com/office/2011/relationships/commentsExtended" Target="commentsExtended.xml"/><Relationship Id="rId87237936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lQxMSuKISE08yI8zJ1LUiWb75ME=</DigestValue>
    </Reference>
    <Reference Type="http://www.w3.org/2000/09/xmldsig#Object" URI="#idOfficeObject">
      <DigestMethod Algorithm="http://www.w3.org/2000/09/xmldsig#sha1"/>
      <DigestValue>qHaQ7908NIwzGU7HYBA+z0wQ+Vo=</DigestValue>
    </Reference>
  </SignedInfo>
  <SignatureValue>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</SignatureValue>
  <KeyInfo>
    <X509Data>
      <X509Certificate>MIIFrjCCA5YCFHPOKFktVr+Yqyl6VKWB2rtaCVZwMA0GCSqGSIb3DQEBCwUAMIGQ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mdssi:RelationshipReference SourceId="rId465269258"/>
            <mdssi:RelationshipReference SourceId="rId816412994"/>
            <mdssi:RelationshipReference SourceId="rId248471898"/>
            <mdssi:RelationshipReference SourceId="rId354284163"/>
            <mdssi:RelationshipReference SourceId="rId872379360"/>
          </Transform>
          <Transform Algorithm="http://www.w3.org/TR/2001/REC-xml-c14n-20010315"/>
        </Transforms>
        <DigestMethod Algorithm="http://www.w3.org/2000/09/xmldsig#sha1"/>
        <DigestValue>Z9jENq1A8K3PmmVsgPRSETxteKg=</DigestValue>
      </Reference>
      <Reference URI="/word/../customXml/item1.xml?ContentType=application/xml">
        <DigestMethod Algorithm="http://www.w3.org/2000/09/xmldsig#sha1"/>
        <DigestValue>2jmj7l5rSw0yVb/vlWAYkK/YBwk=</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LwbvyNh+VsNNxBcqyL0V3keaddA=</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zt1SNijRyJxuLGZ9+ux1JkuOaOY=</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j4PLsQghLAdoNATjc48m8L6PWyE=</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MehY74EXtsXQjOHjyJUHVCQciRM=</DigestValue>
      </Reference>
      <Reference URI="/word/styles.xml?ContentType=application/vnd.openxmlformats-officedocument.wordprocessingml.styles+xml">
        <DigestMethod Algorithm="http://www.w3.org/2000/09/xmldsig#sha1"/>
        <DigestValue>/cW4uD3XDifMvwyQhHmYZC/yXTs=</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TTwBfl/AjPJBGFuwp+Q7+JtlayQ=</DigestValue>
      </Reference>
    </Manifest>
    <SignatureProperties>
      <SignatureProperty Id="idSignatureTime" Target="#idPackageSignature">
        <mdssi:SignatureTime>
          <mdssi:Format>YYYY-MM-DDThh:mm:ssTZD</mdssi:Format>
          <mdssi:Value>2025-02-11T11:31:37Z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BAB7B-0397-4C04-BD7A-D954780AF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42</Pages>
  <Words>10579</Words>
  <Characters>79920</Characters>
  <Application>Microsoft Office Word</Application>
  <DocSecurity>0</DocSecurity>
  <Lines>666</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47</cp:revision>
  <dcterms:created xsi:type="dcterms:W3CDTF">2020-05-29T06:47:00Z</dcterms:created>
  <dcterms:modified xsi:type="dcterms:W3CDTF">2024-10-28T10:27:00Z</dcterms:modified>
</cp:coreProperties>
</file>