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E2" w:rsidRPr="00912C7C" w:rsidRDefault="005B21E2" w:rsidP="00E0306F">
      <w:pPr>
        <w:jc w:val="center"/>
        <w:rPr>
          <w:rFonts w:ascii="Times New Roman" w:hAnsi="Times New Roman" w:cs="Times New Roman"/>
          <w:b/>
          <w:smallCaps/>
        </w:rPr>
      </w:pPr>
      <w:r w:rsidRPr="00912C7C">
        <w:rPr>
          <w:rFonts w:ascii="Times New Roman" w:hAnsi="Times New Roman" w:cs="Times New Roman"/>
          <w:b/>
          <w:smallCaps/>
        </w:rPr>
        <w:t xml:space="preserve">Аннотация к программе </w:t>
      </w:r>
      <w:r w:rsidR="00912C7C">
        <w:rPr>
          <w:rFonts w:ascii="Times New Roman" w:hAnsi="Times New Roman" w:cs="Times New Roman"/>
          <w:b/>
          <w:smallCaps/>
        </w:rPr>
        <w:t xml:space="preserve">элективного </w:t>
      </w:r>
      <w:r w:rsidR="00912C7C" w:rsidRPr="00912C7C">
        <w:rPr>
          <w:rFonts w:ascii="Times New Roman" w:hAnsi="Times New Roman" w:cs="Times New Roman"/>
          <w:b/>
          <w:smallCaps/>
        </w:rPr>
        <w:t>курса для учащихся 10 классов</w:t>
      </w:r>
      <w:r w:rsidRPr="00912C7C">
        <w:rPr>
          <w:rFonts w:ascii="Times New Roman" w:hAnsi="Times New Roman" w:cs="Times New Roman"/>
          <w:b/>
          <w:smallCaps/>
        </w:rPr>
        <w:t>.</w:t>
      </w:r>
    </w:p>
    <w:tbl>
      <w:tblPr>
        <w:tblStyle w:val="a6"/>
        <w:tblW w:w="10490" w:type="dxa"/>
        <w:tblInd w:w="108" w:type="dxa"/>
        <w:tblLook w:val="04A0"/>
      </w:tblPr>
      <w:tblGrid>
        <w:gridCol w:w="2694"/>
        <w:gridCol w:w="7796"/>
      </w:tblGrid>
      <w:tr w:rsidR="005B21E2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1E2" w:rsidRPr="005B21E2" w:rsidRDefault="005B21E2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1E2" w:rsidRPr="005B21E2" w:rsidRDefault="005B21E2" w:rsidP="00827E46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1</w:t>
            </w:r>
            <w:r w:rsidR="00827E46">
              <w:rPr>
                <w:rFonts w:ascii="Times New Roman" w:hAnsi="Times New Roman" w:cs="Times New Roman"/>
                <w:lang w:val="en-US"/>
              </w:rPr>
              <w:t>0</w:t>
            </w:r>
            <w:r w:rsidRPr="005B21E2">
              <w:rPr>
                <w:rFonts w:ascii="Times New Roman" w:hAnsi="Times New Roman" w:cs="Times New Roman"/>
              </w:rPr>
              <w:t xml:space="preserve"> (общеобразовательный)</w:t>
            </w:r>
          </w:p>
        </w:tc>
      </w:tr>
      <w:tr w:rsidR="005B21E2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1E2" w:rsidRPr="005B21E2" w:rsidRDefault="005B21E2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Автор курса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1E2" w:rsidRPr="00912C7C" w:rsidRDefault="00912C7C" w:rsidP="00912C7C">
            <w:p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 xml:space="preserve">Санкт-Петербургская академия </w:t>
            </w:r>
            <w:proofErr w:type="spellStart"/>
            <w:r w:rsidRPr="00912C7C">
              <w:rPr>
                <w:rFonts w:ascii="Times New Roman" w:hAnsi="Times New Roman" w:cs="Times New Roman"/>
              </w:rPr>
              <w:t>постдипломного</w:t>
            </w:r>
            <w:proofErr w:type="spellEnd"/>
            <w:r w:rsidRPr="00912C7C">
              <w:rPr>
                <w:rFonts w:ascii="Times New Roman" w:hAnsi="Times New Roman" w:cs="Times New Roman"/>
              </w:rPr>
              <w:t xml:space="preserve"> педагогического образования Институт общего образования Кафедра физико-математического образования</w:t>
            </w:r>
          </w:p>
        </w:tc>
      </w:tr>
      <w:tr w:rsidR="00CF217F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7F" w:rsidRPr="005B21E2" w:rsidRDefault="00CF217F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7F" w:rsidRPr="00912C7C" w:rsidRDefault="00912C7C" w:rsidP="00912C7C">
            <w:p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  <w:b/>
                <w:smallCaps/>
              </w:rPr>
              <w:t>Математика: избранные вопросы</w:t>
            </w:r>
          </w:p>
        </w:tc>
      </w:tr>
      <w:tr w:rsidR="000D3B68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0D3B68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C7C" w:rsidRPr="00912C7C" w:rsidRDefault="00912C7C" w:rsidP="00912C7C">
            <w:pPr>
              <w:ind w:firstLine="360"/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  <w:b/>
              </w:rPr>
              <w:t xml:space="preserve">Цель курса: </w:t>
            </w:r>
            <w:r w:rsidRPr="00912C7C">
              <w:rPr>
                <w:rFonts w:ascii="Times New Roman" w:hAnsi="Times New Roman" w:cs="Times New Roman"/>
              </w:rPr>
              <w:t>профориентация обучающихся в выборе дальнейшего направления обучения в старшей школе: создание условий для самореализации учащихся в процессе учебной деятельности, развитие математических, интеллектуальных способностей учащихся, обобщенных умственных умений.</w:t>
            </w:r>
          </w:p>
          <w:p w:rsidR="00912C7C" w:rsidRPr="00912C7C" w:rsidRDefault="00912C7C" w:rsidP="00912C7C">
            <w:pPr>
              <w:ind w:firstLine="360"/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  <w:b/>
              </w:rPr>
              <w:t xml:space="preserve">Задачи курса: 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Расширение и углубление школьного курса математики.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Актуализация, систематизация и обобщение знаний учащихся по математике.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Формирование у учащихся понимания роли математических знаний как инструмента, позволяющего выбрать лучший вариант действий из многих возможных.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Развитие интереса учащихся к изучению математики.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Расширение научного кругозора учащихся.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Обучение старшеклассников решению учебных и жизненных проблем, способам анализа информации, получаемой в разных формах.</w:t>
            </w:r>
          </w:p>
          <w:p w:rsidR="00912C7C" w:rsidRPr="00912C7C" w:rsidRDefault="00912C7C" w:rsidP="00912C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Формирование понятия о математических методах при решении сложных математических задач.</w:t>
            </w:r>
          </w:p>
          <w:p w:rsidR="000D3B68" w:rsidRPr="00912C7C" w:rsidRDefault="000D3B68" w:rsidP="001365F2">
            <w:pPr>
              <w:pStyle w:val="a3"/>
              <w:shd w:val="clear" w:color="auto" w:fill="auto"/>
              <w:tabs>
                <w:tab w:val="left" w:pos="204"/>
                <w:tab w:val="left" w:pos="697"/>
              </w:tabs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3B68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0D3B68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91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3B68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0D3B68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Количество часов в год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AE6F77" w:rsidP="005B2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D3B68" w:rsidRPr="005B21E2" w:rsidTr="00C01E1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0D3B68">
            <w:pPr>
              <w:rPr>
                <w:rFonts w:ascii="Times New Roman" w:hAnsi="Times New Roman" w:cs="Times New Roman"/>
              </w:rPr>
            </w:pPr>
            <w:r w:rsidRPr="005B21E2">
              <w:rPr>
                <w:rFonts w:ascii="Times New Roman" w:hAnsi="Times New Roman" w:cs="Times New Roman"/>
              </w:rPr>
              <w:t>Количество тем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68" w:rsidRPr="005B21E2" w:rsidRDefault="00AE6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A02B9" w:rsidRDefault="00AA02B9" w:rsidP="005B21E2">
      <w:pPr>
        <w:jc w:val="center"/>
        <w:rPr>
          <w:rFonts w:ascii="Times New Roman" w:hAnsi="Times New Roman" w:cs="Times New Roman"/>
          <w:lang w:val="en-US"/>
        </w:rPr>
      </w:pPr>
    </w:p>
    <w:p w:rsidR="005B21E2" w:rsidRPr="005B21E2" w:rsidRDefault="005B21E2" w:rsidP="005B21E2">
      <w:pPr>
        <w:jc w:val="center"/>
        <w:rPr>
          <w:rFonts w:ascii="Times New Roman" w:hAnsi="Times New Roman" w:cs="Times New Roman"/>
        </w:rPr>
      </w:pPr>
      <w:r w:rsidRPr="005B21E2">
        <w:rPr>
          <w:rFonts w:ascii="Times New Roman" w:hAnsi="Times New Roman" w:cs="Times New Roman"/>
        </w:rPr>
        <w:t>Распределение учебных часов по темам:</w:t>
      </w:r>
    </w:p>
    <w:tbl>
      <w:tblPr>
        <w:tblW w:w="0" w:type="auto"/>
        <w:jc w:val="center"/>
        <w:tblInd w:w="-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911"/>
        <w:gridCol w:w="1444"/>
      </w:tblGrid>
      <w:tr w:rsidR="005B21E2" w:rsidRPr="00923ACD" w:rsidTr="004A31DB">
        <w:trPr>
          <w:trHeight w:val="99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E2" w:rsidRPr="00923ACD" w:rsidRDefault="005B21E2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proofErr w:type="gramStart"/>
            <w:r w:rsidRPr="00923ACD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923AC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23ACD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E2" w:rsidRPr="00923ACD" w:rsidRDefault="005B21E2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E2" w:rsidRPr="00923ACD" w:rsidRDefault="005B21E2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Количество часов в рабочей программе</w:t>
            </w:r>
          </w:p>
        </w:tc>
      </w:tr>
      <w:tr w:rsidR="005B21E2" w:rsidRPr="00923ACD" w:rsidTr="004A31DB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4A31DB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23AC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4A31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C7C">
              <w:rPr>
                <w:rFonts w:ascii="Times New Roman" w:eastAsia="Calibri" w:hAnsi="Times New Roman" w:cs="Times New Roman"/>
              </w:rPr>
              <w:t>Модуль «Текстовые задачи»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5B21E2" w:rsidRPr="00923ACD" w:rsidTr="004A31DB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4A31DB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1C2F5E">
            <w:pPr>
              <w:shd w:val="clear" w:color="auto" w:fill="FFFFFF"/>
              <w:suppressAutoHyphens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912C7C">
              <w:rPr>
                <w:rFonts w:ascii="Times New Roman" w:hAnsi="Times New Roman" w:cs="Times New Roman"/>
              </w:rPr>
              <w:t>Модуль «Планиметрия»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1C2F5E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5B21E2" w:rsidRPr="00923ACD" w:rsidTr="004A31DB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4A31DB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4A3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C7C">
              <w:rPr>
                <w:rFonts w:ascii="Times New Roman" w:eastAsia="Calibri" w:hAnsi="Times New Roman" w:cs="Times New Roman"/>
              </w:rPr>
              <w:t>Модуль «Тригонометрия»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1C2F5E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5B21E2" w:rsidRPr="00923ACD" w:rsidTr="004A31DB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4A31DB" w:rsidP="004A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4A3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Итоговое занятие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1C2F5E" w:rsidP="00912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3AC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B21E2" w:rsidRPr="00923ACD" w:rsidTr="004A31DB">
        <w:trPr>
          <w:jc w:val="center"/>
        </w:trPr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5B21E2" w:rsidP="004A31DB">
            <w:pPr>
              <w:tabs>
                <w:tab w:val="left" w:pos="12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923ACD">
              <w:rPr>
                <w:rFonts w:ascii="Times New Roman" w:eastAsia="Calibri" w:hAnsi="Times New Roman" w:cs="Times New Roman"/>
                <w:i/>
              </w:rPr>
              <w:t>Итого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E2" w:rsidRPr="00923ACD" w:rsidRDefault="00912C7C" w:rsidP="001C2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</w:tbl>
    <w:p w:rsidR="00AA02B9" w:rsidRDefault="00AA02B9" w:rsidP="005B21E2">
      <w:pPr>
        <w:rPr>
          <w:rFonts w:ascii="Times New Roman" w:hAnsi="Times New Roman" w:cs="Times New Roman"/>
          <w:lang w:val="en-US"/>
        </w:rPr>
      </w:pPr>
    </w:p>
    <w:p w:rsidR="005B21E2" w:rsidRPr="005B21E2" w:rsidRDefault="005B21E2" w:rsidP="005B21E2">
      <w:pPr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5B21E2" w:rsidRPr="005B21E2" w:rsidSect="00827E46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84">
    <w:multiLevelType w:val="hybridMultilevel"/>
    <w:lvl w:ilvl="0" w:tplc="55391415">
      <w:start w:val="1"/>
      <w:numFmt w:val="decimal"/>
      <w:lvlText w:val="%1."/>
      <w:lvlJc w:val="left"/>
      <w:pPr>
        <w:ind w:left="720" w:hanging="360"/>
      </w:pPr>
    </w:lvl>
    <w:lvl w:ilvl="1" w:tplc="55391415" w:tentative="1">
      <w:start w:val="1"/>
      <w:numFmt w:val="lowerLetter"/>
      <w:lvlText w:val="%2."/>
      <w:lvlJc w:val="left"/>
      <w:pPr>
        <w:ind w:left="1440" w:hanging="360"/>
      </w:pPr>
    </w:lvl>
    <w:lvl w:ilvl="2" w:tplc="55391415" w:tentative="1">
      <w:start w:val="1"/>
      <w:numFmt w:val="lowerRoman"/>
      <w:lvlText w:val="%3."/>
      <w:lvlJc w:val="right"/>
      <w:pPr>
        <w:ind w:left="2160" w:hanging="180"/>
      </w:pPr>
    </w:lvl>
    <w:lvl w:ilvl="3" w:tplc="55391415" w:tentative="1">
      <w:start w:val="1"/>
      <w:numFmt w:val="decimal"/>
      <w:lvlText w:val="%4."/>
      <w:lvlJc w:val="left"/>
      <w:pPr>
        <w:ind w:left="2880" w:hanging="360"/>
      </w:pPr>
    </w:lvl>
    <w:lvl w:ilvl="4" w:tplc="55391415" w:tentative="1">
      <w:start w:val="1"/>
      <w:numFmt w:val="lowerLetter"/>
      <w:lvlText w:val="%5."/>
      <w:lvlJc w:val="left"/>
      <w:pPr>
        <w:ind w:left="3600" w:hanging="360"/>
      </w:pPr>
    </w:lvl>
    <w:lvl w:ilvl="5" w:tplc="55391415" w:tentative="1">
      <w:start w:val="1"/>
      <w:numFmt w:val="lowerRoman"/>
      <w:lvlText w:val="%6."/>
      <w:lvlJc w:val="right"/>
      <w:pPr>
        <w:ind w:left="4320" w:hanging="180"/>
      </w:pPr>
    </w:lvl>
    <w:lvl w:ilvl="6" w:tplc="55391415" w:tentative="1">
      <w:start w:val="1"/>
      <w:numFmt w:val="decimal"/>
      <w:lvlText w:val="%7."/>
      <w:lvlJc w:val="left"/>
      <w:pPr>
        <w:ind w:left="5040" w:hanging="360"/>
      </w:pPr>
    </w:lvl>
    <w:lvl w:ilvl="7" w:tplc="55391415" w:tentative="1">
      <w:start w:val="1"/>
      <w:numFmt w:val="lowerLetter"/>
      <w:lvlText w:val="%8."/>
      <w:lvlJc w:val="left"/>
      <w:pPr>
        <w:ind w:left="5760" w:hanging="360"/>
      </w:pPr>
    </w:lvl>
    <w:lvl w:ilvl="8" w:tplc="55391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83">
    <w:multiLevelType w:val="hybridMultilevel"/>
    <w:lvl w:ilvl="0" w:tplc="3834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79C03E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12464409"/>
    <w:multiLevelType w:val="hybridMultilevel"/>
    <w:tmpl w:val="971C7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845AB"/>
    <w:multiLevelType w:val="hybridMultilevel"/>
    <w:tmpl w:val="DFF41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73C46"/>
    <w:multiLevelType w:val="hybridMultilevel"/>
    <w:tmpl w:val="301AE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5600B"/>
    <w:multiLevelType w:val="hybridMultilevel"/>
    <w:tmpl w:val="C8340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57C63"/>
    <w:multiLevelType w:val="hybridMultilevel"/>
    <w:tmpl w:val="60A62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D49B2"/>
    <w:multiLevelType w:val="hybridMultilevel"/>
    <w:tmpl w:val="CF322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D2A7C"/>
    <w:multiLevelType w:val="hybridMultilevel"/>
    <w:tmpl w:val="2FE49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26183">
    <w:abstractNumId w:val="26183"/>
  </w:num>
  <w:num w:numId="26184">
    <w:abstractNumId w:val="2618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1E2"/>
    <w:rsid w:val="000D3B68"/>
    <w:rsid w:val="000F0890"/>
    <w:rsid w:val="001C2F5E"/>
    <w:rsid w:val="002019A7"/>
    <w:rsid w:val="00325EAA"/>
    <w:rsid w:val="004A31DB"/>
    <w:rsid w:val="005B21E2"/>
    <w:rsid w:val="005B413F"/>
    <w:rsid w:val="005C40D1"/>
    <w:rsid w:val="00637B3D"/>
    <w:rsid w:val="006F2845"/>
    <w:rsid w:val="00702753"/>
    <w:rsid w:val="00827E46"/>
    <w:rsid w:val="008C4021"/>
    <w:rsid w:val="00912C7C"/>
    <w:rsid w:val="00923ACD"/>
    <w:rsid w:val="00A51766"/>
    <w:rsid w:val="00AA02B9"/>
    <w:rsid w:val="00AE6F77"/>
    <w:rsid w:val="00B811EA"/>
    <w:rsid w:val="00C01E16"/>
    <w:rsid w:val="00CF217F"/>
    <w:rsid w:val="00D10220"/>
    <w:rsid w:val="00D23400"/>
    <w:rsid w:val="00DC1A44"/>
    <w:rsid w:val="00E0306F"/>
    <w:rsid w:val="00EA7824"/>
    <w:rsid w:val="00EC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5B21E2"/>
    <w:pPr>
      <w:widowControl w:val="0"/>
      <w:shd w:val="clear" w:color="auto" w:fill="FFFFFF"/>
      <w:spacing w:before="180" w:after="0" w:line="211" w:lineRule="exact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semiHidden/>
    <w:rsid w:val="005B21E2"/>
  </w:style>
  <w:style w:type="character" w:customStyle="1" w:styleId="21">
    <w:name w:val="Основной текст (21)_"/>
    <w:basedOn w:val="a0"/>
    <w:link w:val="210"/>
    <w:locked/>
    <w:rsid w:val="005B21E2"/>
    <w:rPr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5B21E2"/>
    <w:pPr>
      <w:widowControl w:val="0"/>
      <w:shd w:val="clear" w:color="auto" w:fill="FFFFFF"/>
      <w:spacing w:after="0" w:line="211" w:lineRule="exact"/>
      <w:ind w:firstLine="340"/>
      <w:jc w:val="both"/>
    </w:pPr>
    <w:rPr>
      <w:i/>
      <w:iCs/>
      <w:sz w:val="23"/>
      <w:szCs w:val="23"/>
    </w:rPr>
  </w:style>
  <w:style w:type="character" w:customStyle="1" w:styleId="2">
    <w:name w:val="Заголовок №2_"/>
    <w:basedOn w:val="a0"/>
    <w:link w:val="20"/>
    <w:locked/>
    <w:rsid w:val="005B21E2"/>
    <w:rPr>
      <w:rFonts w:ascii="MS Gothic" w:eastAsia="MS Gothic" w:hAnsi="MS Gothic"/>
      <w:i/>
      <w:iCs/>
      <w:noProof/>
      <w:sz w:val="8"/>
      <w:szCs w:val="8"/>
      <w:shd w:val="clear" w:color="auto" w:fill="FFFFFF"/>
    </w:rPr>
  </w:style>
  <w:style w:type="paragraph" w:customStyle="1" w:styleId="20">
    <w:name w:val="Заголовок №2"/>
    <w:basedOn w:val="a"/>
    <w:link w:val="2"/>
    <w:rsid w:val="005B21E2"/>
    <w:pPr>
      <w:widowControl w:val="0"/>
      <w:shd w:val="clear" w:color="auto" w:fill="FFFFFF"/>
      <w:spacing w:before="480" w:after="0" w:line="240" w:lineRule="atLeast"/>
      <w:jc w:val="right"/>
      <w:outlineLvl w:val="1"/>
    </w:pPr>
    <w:rPr>
      <w:rFonts w:ascii="MS Gothic" w:eastAsia="MS Gothic" w:hAnsi="MS Gothic"/>
      <w:i/>
      <w:iCs/>
      <w:noProof/>
      <w:sz w:val="8"/>
      <w:szCs w:val="8"/>
    </w:rPr>
  </w:style>
  <w:style w:type="character" w:customStyle="1" w:styleId="4">
    <w:name w:val="Основной текст (4)_"/>
    <w:basedOn w:val="a0"/>
    <w:link w:val="40"/>
    <w:locked/>
    <w:rsid w:val="005B21E2"/>
    <w:rPr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21E2"/>
    <w:pPr>
      <w:widowControl w:val="0"/>
      <w:shd w:val="clear" w:color="auto" w:fill="FFFFFF"/>
      <w:spacing w:before="60" w:after="60" w:line="240" w:lineRule="atLeast"/>
      <w:jc w:val="both"/>
    </w:pPr>
    <w:rPr>
      <w:i/>
      <w:iCs/>
      <w:sz w:val="23"/>
      <w:szCs w:val="23"/>
    </w:rPr>
  </w:style>
  <w:style w:type="character" w:customStyle="1" w:styleId="a5">
    <w:name w:val="Основной текст + Курсив"/>
    <w:basedOn w:val="a4"/>
    <w:rsid w:val="005B21E2"/>
    <w:rPr>
      <w:i/>
      <w:iCs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link w:val="a3"/>
    <w:locked/>
    <w:rsid w:val="005B21E2"/>
    <w:rPr>
      <w:sz w:val="23"/>
      <w:szCs w:val="23"/>
      <w:shd w:val="clear" w:color="auto" w:fill="FFFFFF"/>
    </w:rPr>
  </w:style>
  <w:style w:type="table" w:styleId="a6">
    <w:name w:val="Table Grid"/>
    <w:basedOn w:val="a1"/>
    <w:uiPriority w:val="59"/>
    <w:rsid w:val="005B2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Tahoma">
    <w:name w:val="Основной текст (17) + Tahoma"/>
    <w:aliases w:val="91,5 pt13,Полужирный9"/>
    <w:rsid w:val="004A31DB"/>
    <w:rPr>
      <w:rFonts w:ascii="Tahoma" w:hAnsi="Tahoma" w:cs="Tahoma"/>
      <w:b/>
      <w:bCs/>
      <w:i/>
      <w:iCs/>
      <w:spacing w:val="-10"/>
      <w:sz w:val="19"/>
      <w:szCs w:val="19"/>
      <w:u w:val="none"/>
    </w:rPr>
  </w:style>
  <w:style w:type="paragraph" w:styleId="a7">
    <w:name w:val="List Paragraph"/>
    <w:basedOn w:val="a"/>
    <w:uiPriority w:val="34"/>
    <w:qFormat/>
    <w:rsid w:val="000D3B68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89776551" Type="http://schemas.openxmlformats.org/officeDocument/2006/relationships/footnotes" Target="footnotes.xml"/><Relationship Id="rId590670291" Type="http://schemas.openxmlformats.org/officeDocument/2006/relationships/endnotes" Target="endnotes.xml"/><Relationship Id="rId934538465" Type="http://schemas.openxmlformats.org/officeDocument/2006/relationships/comments" Target="comments.xml"/><Relationship Id="rId403192668" Type="http://schemas.microsoft.com/office/2011/relationships/commentsExtended" Target="commentsExtended.xml"/><Relationship Id="rId90274641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mFYikzamdvKb6y1cZOnSKNx3KwM=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89776551"/>
            <mdssi:RelationshipReference SourceId="rId590670291"/>
            <mdssi:RelationshipReference SourceId="rId934538465"/>
            <mdssi:RelationshipReference SourceId="rId403192668"/>
            <mdssi:RelationshipReference SourceId="rId902746414"/>
          </Transform>
          <Transform Algorithm="http://www.w3.org/TR/2001/REC-xml-c14n-20010315"/>
        </Transforms>
        <DigestMethod Algorithm="http://www.w3.org/2000/09/xmldsig#sha1"/>
        <DigestValue>15M9w400f+MAFU7YbIYIa7clE+w=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+CWfe1xdnbr60mV7WPE8PI05ogA=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qRrFtwz0pqdcUPcePweVn6ed+zw=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gInsiK18guCmRztHkbjGGNHjmIM=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/eaeEbaVEu+roZ5ibh9qG0s711Y=</DigestValue>
      </Reference>
      <Reference URI="/word/styles.xml?ContentType=application/vnd.openxmlformats-officedocument.wordprocessingml.styles+xml">
        <DigestMethod Algorithm="http://www.w3.org/2000/09/xmldsig#sha1"/>
        <DigestValue>FrIkYkDOZ+5TXmz7BOG5h2vRWP8=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jqyukoc/m2b5KGx1FHVJI1zR/TM=</DigestValue>
      </Reference>
    </Manifest>
    <SignatureProperties>
      <SignatureProperty Id="idSignatureTime" Target="#idPackageSignature">
        <mdssi:SignatureTime>
          <mdssi:Format>YYYY-MM-DDThh:mm:ssTZD</mdssi:Format>
          <mdssi:Value>2022-12-19T11:08:24Z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37EC-8A28-43EC-9CFB-2ED992AE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10</dc:creator>
  <cp:lastModifiedBy>Alex</cp:lastModifiedBy>
  <cp:revision>3</cp:revision>
  <dcterms:created xsi:type="dcterms:W3CDTF">2019-10-24T14:27:00Z</dcterms:created>
  <dcterms:modified xsi:type="dcterms:W3CDTF">2019-10-24T14:31:00Z</dcterms:modified>
</cp:coreProperties>
</file>