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 Id="rId5"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4E8" w:rsidRPr="009C526A" w:rsidRDefault="009C526A">
      <w:pPr>
        <w:spacing w:after="0" w:line="408" w:lineRule="auto"/>
        <w:ind w:left="120"/>
        <w:jc w:val="center"/>
        <w:rPr>
          <w:lang w:val="ru-RU"/>
        </w:rPr>
      </w:pPr>
      <w:bookmarkStart w:id="0" w:name="block-8265555"/>
      <w:r w:rsidRPr="009C526A">
        <w:rPr>
          <w:rFonts w:ascii="Times New Roman" w:hAnsi="Times New Roman"/>
          <w:b/>
          <w:color w:val="000000"/>
          <w:sz w:val="28"/>
          <w:lang w:val="ru-RU"/>
        </w:rPr>
        <w:t>МИНИСТЕРСТВО ПРОСВЕЩЕНИЯ РОССИЙСКОЙ ФЕДЕРАЦИИ</w:t>
      </w:r>
    </w:p>
    <w:p w:rsidR="008A74E8" w:rsidRPr="009C526A" w:rsidRDefault="009C526A">
      <w:pPr>
        <w:spacing w:after="0" w:line="408" w:lineRule="auto"/>
        <w:ind w:left="120"/>
        <w:jc w:val="center"/>
        <w:rPr>
          <w:lang w:val="ru-RU"/>
        </w:rPr>
      </w:pPr>
      <w:r w:rsidRPr="009C526A">
        <w:rPr>
          <w:rFonts w:ascii="Times New Roman" w:hAnsi="Times New Roman"/>
          <w:b/>
          <w:color w:val="000000"/>
          <w:sz w:val="28"/>
          <w:lang w:val="ru-RU"/>
        </w:rPr>
        <w:t xml:space="preserve">‌‌‌ </w:t>
      </w:r>
    </w:p>
    <w:p w:rsidR="008A74E8" w:rsidRPr="009C526A" w:rsidRDefault="009C526A">
      <w:pPr>
        <w:spacing w:after="0" w:line="408" w:lineRule="auto"/>
        <w:ind w:left="120"/>
        <w:jc w:val="center"/>
        <w:rPr>
          <w:lang w:val="ru-RU"/>
        </w:rPr>
      </w:pPr>
      <w:r w:rsidRPr="009C526A">
        <w:rPr>
          <w:rFonts w:ascii="Times New Roman" w:hAnsi="Times New Roman"/>
          <w:b/>
          <w:color w:val="000000"/>
          <w:sz w:val="28"/>
          <w:lang w:val="ru-RU"/>
        </w:rPr>
        <w:t>‌‌</w:t>
      </w:r>
      <w:r w:rsidRPr="009C526A">
        <w:rPr>
          <w:rFonts w:ascii="Times New Roman" w:hAnsi="Times New Roman"/>
          <w:color w:val="000000"/>
          <w:sz w:val="28"/>
          <w:lang w:val="ru-RU"/>
        </w:rPr>
        <w:t>​</w:t>
      </w:r>
    </w:p>
    <w:p w:rsidR="008A74E8" w:rsidRDefault="009C526A">
      <w:pPr>
        <w:spacing w:after="0" w:line="408" w:lineRule="auto"/>
        <w:ind w:left="120"/>
        <w:jc w:val="center"/>
      </w:pPr>
      <w:r>
        <w:rPr>
          <w:rFonts w:ascii="Times New Roman" w:hAnsi="Times New Roman"/>
          <w:b/>
          <w:color w:val="000000"/>
          <w:sz w:val="28"/>
        </w:rPr>
        <w:t xml:space="preserve">НОУ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Доверие</w:t>
      </w:r>
      <w:proofErr w:type="spellEnd"/>
      <w:r>
        <w:rPr>
          <w:rFonts w:ascii="Times New Roman" w:hAnsi="Times New Roman"/>
          <w:b/>
          <w:color w:val="000000"/>
          <w:sz w:val="28"/>
        </w:rPr>
        <w:t>"</w:t>
      </w:r>
    </w:p>
    <w:p w:rsidR="008A74E8" w:rsidRDefault="008A74E8">
      <w:pPr>
        <w:spacing w:after="0"/>
        <w:ind w:left="120"/>
      </w:pPr>
    </w:p>
    <w:p w:rsidR="008A74E8" w:rsidRDefault="008A74E8">
      <w:pPr>
        <w:spacing w:after="0"/>
        <w:ind w:left="120"/>
      </w:pPr>
    </w:p>
    <w:p w:rsidR="008A74E8" w:rsidRDefault="008A74E8">
      <w:pPr>
        <w:spacing w:after="0"/>
        <w:ind w:left="120"/>
      </w:pPr>
    </w:p>
    <w:p w:rsidR="008A74E8" w:rsidRDefault="008A74E8">
      <w:pPr>
        <w:spacing w:after="0"/>
        <w:ind w:left="120"/>
      </w:pPr>
    </w:p>
    <w:tbl>
      <w:tblPr>
        <w:tblW w:w="0" w:type="auto"/>
        <w:tblLook w:val="04A0"/>
      </w:tblPr>
      <w:tblGrid>
        <w:gridCol w:w="3114"/>
        <w:gridCol w:w="3115"/>
        <w:gridCol w:w="3115"/>
      </w:tblGrid>
      <w:tr w:rsidR="009C526A" w:rsidRPr="00E2220E" w:rsidTr="009C526A">
        <w:tc>
          <w:tcPr>
            <w:tcW w:w="3114" w:type="dxa"/>
          </w:tcPr>
          <w:p w:rsidR="009C526A" w:rsidRPr="0040209D" w:rsidRDefault="009C526A" w:rsidP="009C526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C526A" w:rsidRPr="008944ED" w:rsidRDefault="009C526A" w:rsidP="009C526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ШМО</w:t>
            </w:r>
          </w:p>
          <w:p w:rsidR="009C526A" w:rsidRDefault="009C526A" w:rsidP="009C526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C526A" w:rsidRPr="008944ED" w:rsidRDefault="009C526A" w:rsidP="009C526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Сегеди С.М.</w:t>
            </w:r>
          </w:p>
          <w:p w:rsidR="009C526A" w:rsidRDefault="002E45F5" w:rsidP="009C526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01</w:t>
            </w:r>
            <w:r w:rsidR="009C526A">
              <w:rPr>
                <w:rFonts w:ascii="Times New Roman" w:eastAsia="Times New Roman" w:hAnsi="Times New Roman"/>
                <w:color w:val="000000"/>
                <w:sz w:val="24"/>
                <w:szCs w:val="24"/>
                <w:lang w:val="ru-RU"/>
              </w:rPr>
              <w:t xml:space="preserve"> от «</w:t>
            </w:r>
            <w:r w:rsidR="009C526A" w:rsidRPr="00344265">
              <w:rPr>
                <w:rFonts w:ascii="Times New Roman" w:eastAsia="Times New Roman" w:hAnsi="Times New Roman"/>
                <w:color w:val="000000"/>
                <w:sz w:val="24"/>
                <w:szCs w:val="24"/>
                <w:lang w:val="ru-RU"/>
              </w:rPr>
              <w:t>28</w:t>
            </w:r>
            <w:r w:rsidR="009C526A">
              <w:rPr>
                <w:rFonts w:ascii="Times New Roman" w:eastAsia="Times New Roman" w:hAnsi="Times New Roman"/>
                <w:color w:val="000000"/>
                <w:sz w:val="24"/>
                <w:szCs w:val="24"/>
                <w:lang w:val="ru-RU"/>
              </w:rPr>
              <w:t xml:space="preserve">» </w:t>
            </w:r>
            <w:r w:rsidR="009C526A" w:rsidRPr="00344265">
              <w:rPr>
                <w:rFonts w:ascii="Times New Roman" w:eastAsia="Times New Roman" w:hAnsi="Times New Roman"/>
                <w:color w:val="000000"/>
                <w:sz w:val="24"/>
                <w:szCs w:val="24"/>
                <w:lang w:val="ru-RU"/>
              </w:rPr>
              <w:t>августа</w:t>
            </w:r>
            <w:r w:rsidR="009C526A">
              <w:rPr>
                <w:rFonts w:ascii="Times New Roman" w:eastAsia="Times New Roman" w:hAnsi="Times New Roman"/>
                <w:color w:val="000000"/>
                <w:sz w:val="24"/>
                <w:szCs w:val="24"/>
              </w:rPr>
              <w:t xml:space="preserve">   </w:t>
            </w:r>
            <w:r w:rsidR="009C526A">
              <w:rPr>
                <w:rFonts w:ascii="Times New Roman" w:eastAsia="Times New Roman" w:hAnsi="Times New Roman"/>
                <w:color w:val="000000"/>
                <w:sz w:val="24"/>
                <w:szCs w:val="24"/>
                <w:lang w:val="ru-RU"/>
              </w:rPr>
              <w:t>2024 г.</w:t>
            </w:r>
          </w:p>
          <w:p w:rsidR="009C526A" w:rsidRPr="0040209D" w:rsidRDefault="009C526A" w:rsidP="009C526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C526A" w:rsidRPr="0040209D" w:rsidRDefault="009C526A" w:rsidP="009C526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C526A" w:rsidRPr="008944ED" w:rsidRDefault="009C526A" w:rsidP="009C526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9C526A" w:rsidRDefault="009C526A" w:rsidP="009C526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C526A" w:rsidRPr="008944ED" w:rsidRDefault="009C526A" w:rsidP="009C526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Бондаренко Т.В.</w:t>
            </w:r>
          </w:p>
          <w:p w:rsidR="009C526A" w:rsidRDefault="009C526A" w:rsidP="009C526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9C526A" w:rsidRPr="0040209D" w:rsidRDefault="009C526A" w:rsidP="009C526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C526A" w:rsidRDefault="009C526A" w:rsidP="009C526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C526A" w:rsidRPr="008944ED" w:rsidRDefault="009C526A" w:rsidP="009C526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ЧОУ "Доверие"</w:t>
            </w:r>
          </w:p>
          <w:p w:rsidR="009C526A" w:rsidRDefault="009C526A" w:rsidP="009C526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C526A" w:rsidRPr="008944ED" w:rsidRDefault="009C526A" w:rsidP="009C526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Бабанина Л.Н.</w:t>
            </w:r>
          </w:p>
          <w:p w:rsidR="009C526A" w:rsidRDefault="002E45F5" w:rsidP="009C526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28/52</w:t>
            </w:r>
            <w:r w:rsidR="009C526A">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02</w:t>
            </w:r>
            <w:r w:rsidR="009C526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сентября</w:t>
            </w:r>
            <w:r w:rsidR="009C526A" w:rsidRPr="00E2220E">
              <w:rPr>
                <w:rFonts w:ascii="Times New Roman" w:eastAsia="Times New Roman" w:hAnsi="Times New Roman"/>
                <w:color w:val="000000"/>
                <w:sz w:val="24"/>
                <w:szCs w:val="24"/>
                <w:lang w:val="ru-RU"/>
              </w:rPr>
              <w:t xml:space="preserve">  </w:t>
            </w:r>
            <w:r w:rsidR="009C526A" w:rsidRPr="00344265">
              <w:rPr>
                <w:rFonts w:ascii="Times New Roman" w:eastAsia="Times New Roman" w:hAnsi="Times New Roman"/>
                <w:color w:val="000000"/>
                <w:sz w:val="24"/>
                <w:szCs w:val="24"/>
                <w:lang w:val="ru-RU"/>
              </w:rPr>
              <w:t xml:space="preserve"> </w:t>
            </w:r>
            <w:r w:rsidR="009C526A">
              <w:rPr>
                <w:rFonts w:ascii="Times New Roman" w:eastAsia="Times New Roman" w:hAnsi="Times New Roman"/>
                <w:color w:val="000000"/>
                <w:sz w:val="24"/>
                <w:szCs w:val="24"/>
                <w:lang w:val="ru-RU"/>
              </w:rPr>
              <w:t>2024 г.</w:t>
            </w:r>
          </w:p>
          <w:p w:rsidR="009C526A" w:rsidRPr="0040209D" w:rsidRDefault="009C526A" w:rsidP="009C526A">
            <w:pPr>
              <w:autoSpaceDE w:val="0"/>
              <w:autoSpaceDN w:val="0"/>
              <w:spacing w:after="120" w:line="240" w:lineRule="auto"/>
              <w:jc w:val="both"/>
              <w:rPr>
                <w:rFonts w:ascii="Times New Roman" w:eastAsia="Times New Roman" w:hAnsi="Times New Roman"/>
                <w:color w:val="000000"/>
                <w:sz w:val="24"/>
                <w:szCs w:val="24"/>
                <w:lang w:val="ru-RU"/>
              </w:rPr>
            </w:pPr>
          </w:p>
        </w:tc>
      </w:tr>
    </w:tbl>
    <w:p w:rsidR="008A74E8" w:rsidRDefault="008A74E8">
      <w:pPr>
        <w:spacing w:after="0"/>
        <w:ind w:left="120"/>
      </w:pPr>
    </w:p>
    <w:p w:rsidR="008A74E8" w:rsidRDefault="009C526A">
      <w:pPr>
        <w:spacing w:after="0"/>
        <w:ind w:left="120"/>
      </w:pPr>
      <w:r>
        <w:rPr>
          <w:rFonts w:ascii="Times New Roman" w:hAnsi="Times New Roman"/>
          <w:color w:val="000000"/>
          <w:sz w:val="28"/>
        </w:rPr>
        <w:t>‌</w:t>
      </w:r>
    </w:p>
    <w:p w:rsidR="008A74E8" w:rsidRDefault="008A74E8">
      <w:pPr>
        <w:spacing w:after="0"/>
        <w:ind w:left="120"/>
      </w:pPr>
    </w:p>
    <w:p w:rsidR="009C526A" w:rsidRDefault="009C526A">
      <w:pPr>
        <w:spacing w:after="0"/>
        <w:ind w:left="120"/>
      </w:pPr>
    </w:p>
    <w:p w:rsidR="008A74E8" w:rsidRDefault="008A74E8">
      <w:pPr>
        <w:spacing w:after="0"/>
        <w:ind w:left="120"/>
      </w:pPr>
    </w:p>
    <w:p w:rsidR="008A74E8" w:rsidRDefault="009C526A">
      <w:pPr>
        <w:spacing w:after="0" w:line="408" w:lineRule="auto"/>
        <w:ind w:left="120"/>
        <w:jc w:val="center"/>
      </w:pPr>
      <w:r>
        <w:rPr>
          <w:rFonts w:ascii="Times New Roman" w:hAnsi="Times New Roman"/>
          <w:b/>
          <w:color w:val="000000"/>
          <w:sz w:val="28"/>
        </w:rPr>
        <w:t>РАБОЧАЯ ПРОГРАММА</w:t>
      </w:r>
    </w:p>
    <w:p w:rsidR="008A74E8" w:rsidRDefault="009C526A">
      <w:pPr>
        <w:spacing w:after="0" w:line="408" w:lineRule="auto"/>
        <w:ind w:left="120"/>
        <w:jc w:val="center"/>
      </w:pPr>
      <w:r>
        <w:rPr>
          <w:rFonts w:ascii="Times New Roman" w:hAnsi="Times New Roman"/>
          <w:color w:val="000000"/>
          <w:sz w:val="28"/>
        </w:rPr>
        <w:t>(ID 1157182)</w:t>
      </w:r>
    </w:p>
    <w:p w:rsidR="008A74E8" w:rsidRDefault="008A74E8">
      <w:pPr>
        <w:spacing w:after="0"/>
        <w:ind w:left="120"/>
        <w:jc w:val="center"/>
      </w:pPr>
    </w:p>
    <w:p w:rsidR="008A74E8" w:rsidRPr="009C526A" w:rsidRDefault="009C526A">
      <w:pPr>
        <w:spacing w:after="0" w:line="408" w:lineRule="auto"/>
        <w:ind w:left="120"/>
        <w:jc w:val="center"/>
        <w:rPr>
          <w:lang w:val="ru-RU"/>
        </w:rPr>
      </w:pPr>
      <w:r w:rsidRPr="009C526A">
        <w:rPr>
          <w:rFonts w:ascii="Times New Roman" w:hAnsi="Times New Roman"/>
          <w:b/>
          <w:color w:val="000000"/>
          <w:sz w:val="28"/>
          <w:lang w:val="ru-RU"/>
        </w:rPr>
        <w:t>учебного предмета «Химия. Базовый уровень»</w:t>
      </w:r>
    </w:p>
    <w:p w:rsidR="008A74E8" w:rsidRPr="009C526A" w:rsidRDefault="009C526A">
      <w:pPr>
        <w:spacing w:after="0" w:line="408" w:lineRule="auto"/>
        <w:ind w:left="120"/>
        <w:jc w:val="center"/>
        <w:rPr>
          <w:lang w:val="ru-RU"/>
        </w:rPr>
      </w:pPr>
      <w:r w:rsidRPr="009C526A">
        <w:rPr>
          <w:rFonts w:ascii="Times New Roman" w:hAnsi="Times New Roman"/>
          <w:color w:val="000000"/>
          <w:sz w:val="28"/>
          <w:lang w:val="ru-RU"/>
        </w:rPr>
        <w:t xml:space="preserve">для обучающихся 10 </w:t>
      </w:r>
      <w:r w:rsidRPr="009C526A">
        <w:rPr>
          <w:rFonts w:ascii="Calibri" w:hAnsi="Calibri"/>
          <w:color w:val="000000"/>
          <w:sz w:val="28"/>
          <w:lang w:val="ru-RU"/>
        </w:rPr>
        <w:t xml:space="preserve">– </w:t>
      </w:r>
      <w:r w:rsidRPr="009C526A">
        <w:rPr>
          <w:rFonts w:ascii="Times New Roman" w:hAnsi="Times New Roman"/>
          <w:color w:val="000000"/>
          <w:sz w:val="28"/>
          <w:lang w:val="ru-RU"/>
        </w:rPr>
        <w:t xml:space="preserve">11 классов </w:t>
      </w:r>
    </w:p>
    <w:p w:rsidR="008A74E8" w:rsidRPr="009C526A" w:rsidRDefault="008A74E8">
      <w:pPr>
        <w:spacing w:after="0"/>
        <w:ind w:left="120"/>
        <w:jc w:val="center"/>
        <w:rPr>
          <w:lang w:val="ru-RU"/>
        </w:rPr>
      </w:pPr>
    </w:p>
    <w:p w:rsidR="008A74E8" w:rsidRPr="009C526A" w:rsidRDefault="008A74E8">
      <w:pPr>
        <w:spacing w:after="0"/>
        <w:ind w:left="120"/>
        <w:jc w:val="center"/>
        <w:rPr>
          <w:lang w:val="ru-RU"/>
        </w:rPr>
      </w:pPr>
    </w:p>
    <w:p w:rsidR="008A74E8" w:rsidRPr="009C526A" w:rsidRDefault="008A74E8">
      <w:pPr>
        <w:spacing w:after="0"/>
        <w:ind w:left="120"/>
        <w:jc w:val="center"/>
        <w:rPr>
          <w:lang w:val="ru-RU"/>
        </w:rPr>
      </w:pPr>
    </w:p>
    <w:p w:rsidR="008A74E8" w:rsidRPr="009C526A" w:rsidRDefault="008A74E8">
      <w:pPr>
        <w:spacing w:after="0"/>
        <w:ind w:left="120"/>
        <w:jc w:val="center"/>
        <w:rPr>
          <w:lang w:val="ru-RU"/>
        </w:rPr>
      </w:pPr>
    </w:p>
    <w:p w:rsidR="008A74E8" w:rsidRPr="009C526A" w:rsidRDefault="008A74E8">
      <w:pPr>
        <w:spacing w:after="0"/>
        <w:ind w:left="120"/>
        <w:jc w:val="center"/>
        <w:rPr>
          <w:lang w:val="ru-RU"/>
        </w:rPr>
      </w:pPr>
    </w:p>
    <w:p w:rsidR="008A74E8" w:rsidRPr="009C526A" w:rsidRDefault="008A74E8">
      <w:pPr>
        <w:spacing w:after="0"/>
        <w:ind w:left="120"/>
        <w:jc w:val="center"/>
        <w:rPr>
          <w:lang w:val="ru-RU"/>
        </w:rPr>
      </w:pPr>
    </w:p>
    <w:p w:rsidR="008A74E8" w:rsidRPr="009C526A" w:rsidRDefault="008A74E8">
      <w:pPr>
        <w:spacing w:after="0"/>
        <w:ind w:left="120"/>
        <w:jc w:val="center"/>
        <w:rPr>
          <w:lang w:val="ru-RU"/>
        </w:rPr>
      </w:pPr>
    </w:p>
    <w:p w:rsidR="008A74E8" w:rsidRPr="009C526A" w:rsidRDefault="008A74E8">
      <w:pPr>
        <w:spacing w:after="0"/>
        <w:ind w:left="120"/>
        <w:jc w:val="center"/>
        <w:rPr>
          <w:lang w:val="ru-RU"/>
        </w:rPr>
      </w:pPr>
    </w:p>
    <w:p w:rsidR="008A74E8" w:rsidRPr="009C526A" w:rsidRDefault="008A74E8">
      <w:pPr>
        <w:spacing w:after="0"/>
        <w:ind w:left="120"/>
        <w:jc w:val="center"/>
        <w:rPr>
          <w:lang w:val="ru-RU"/>
        </w:rPr>
      </w:pPr>
    </w:p>
    <w:p w:rsidR="008A74E8" w:rsidRPr="009C526A" w:rsidRDefault="008A74E8">
      <w:pPr>
        <w:spacing w:after="0"/>
        <w:ind w:left="120"/>
        <w:jc w:val="center"/>
        <w:rPr>
          <w:lang w:val="ru-RU"/>
        </w:rPr>
      </w:pPr>
    </w:p>
    <w:p w:rsidR="008A74E8" w:rsidRPr="009C526A" w:rsidRDefault="009C526A">
      <w:pPr>
        <w:spacing w:after="0"/>
        <w:ind w:left="120"/>
        <w:jc w:val="center"/>
        <w:rPr>
          <w:lang w:val="ru-RU"/>
        </w:rPr>
      </w:pPr>
      <w:r w:rsidRPr="009C526A">
        <w:rPr>
          <w:rFonts w:ascii="Times New Roman" w:hAnsi="Times New Roman"/>
          <w:color w:val="000000"/>
          <w:sz w:val="28"/>
          <w:lang w:val="ru-RU"/>
        </w:rPr>
        <w:t>​</w:t>
      </w:r>
      <w:bookmarkStart w:id="1" w:name="58df893d-8e48-4a6c-b707-e30db5572816"/>
      <w:r w:rsidRPr="009C526A">
        <w:rPr>
          <w:rFonts w:ascii="Times New Roman" w:hAnsi="Times New Roman"/>
          <w:b/>
          <w:color w:val="000000"/>
          <w:sz w:val="28"/>
          <w:lang w:val="ru-RU"/>
        </w:rPr>
        <w:t>Санкт-Петербург</w:t>
      </w:r>
      <w:bookmarkEnd w:id="1"/>
      <w:r w:rsidRPr="009C526A">
        <w:rPr>
          <w:rFonts w:ascii="Times New Roman" w:hAnsi="Times New Roman"/>
          <w:b/>
          <w:color w:val="000000"/>
          <w:sz w:val="28"/>
          <w:lang w:val="ru-RU"/>
        </w:rPr>
        <w:t xml:space="preserve">‌ </w:t>
      </w:r>
      <w:bookmarkStart w:id="2" w:name="d0353ffa-3b9d-4f1b-95cd-292ab35e49b4"/>
      <w:r w:rsidRPr="009C526A">
        <w:rPr>
          <w:rFonts w:ascii="Times New Roman" w:hAnsi="Times New Roman"/>
          <w:b/>
          <w:color w:val="000000"/>
          <w:sz w:val="28"/>
          <w:lang w:val="ru-RU"/>
        </w:rPr>
        <w:t>202</w:t>
      </w:r>
      <w:bookmarkEnd w:id="2"/>
      <w:r>
        <w:rPr>
          <w:rFonts w:ascii="Times New Roman" w:hAnsi="Times New Roman"/>
          <w:b/>
          <w:color w:val="000000"/>
          <w:sz w:val="28"/>
          <w:lang w:val="ru-RU"/>
        </w:rPr>
        <w:t>4</w:t>
      </w:r>
      <w:r w:rsidRPr="009C526A">
        <w:rPr>
          <w:rFonts w:ascii="Times New Roman" w:hAnsi="Times New Roman"/>
          <w:b/>
          <w:color w:val="000000"/>
          <w:sz w:val="28"/>
          <w:lang w:val="ru-RU"/>
        </w:rPr>
        <w:t>‌</w:t>
      </w:r>
      <w:r w:rsidRPr="009C526A">
        <w:rPr>
          <w:rFonts w:ascii="Times New Roman" w:hAnsi="Times New Roman"/>
          <w:color w:val="000000"/>
          <w:sz w:val="28"/>
          <w:lang w:val="ru-RU"/>
        </w:rPr>
        <w:t>​</w:t>
      </w:r>
    </w:p>
    <w:p w:rsidR="008A74E8" w:rsidRPr="009C526A" w:rsidRDefault="008A74E8">
      <w:pPr>
        <w:spacing w:after="0"/>
        <w:ind w:left="120"/>
        <w:rPr>
          <w:lang w:val="ru-RU"/>
        </w:rPr>
      </w:pPr>
    </w:p>
    <w:p w:rsidR="008A74E8" w:rsidRPr="009C526A" w:rsidRDefault="008A74E8">
      <w:pPr>
        <w:rPr>
          <w:lang w:val="ru-RU"/>
        </w:rPr>
        <w:sectPr w:rsidR="008A74E8" w:rsidRPr="009C526A" w:rsidSect="009C526A">
          <w:pgSz w:w="11906" w:h="16383"/>
          <w:pgMar w:top="1134" w:right="850" w:bottom="993" w:left="1701" w:header="720" w:footer="720" w:gutter="0"/>
          <w:cols w:space="720"/>
        </w:sectPr>
      </w:pPr>
    </w:p>
    <w:p w:rsidR="008A74E8" w:rsidRPr="009C526A" w:rsidRDefault="009C526A">
      <w:pPr>
        <w:spacing w:after="0"/>
        <w:ind w:firstLine="600"/>
        <w:rPr>
          <w:lang w:val="ru-RU"/>
        </w:rPr>
      </w:pPr>
      <w:bookmarkStart w:id="3" w:name="_Toc118729915"/>
      <w:bookmarkStart w:id="4" w:name="block-8265556"/>
      <w:bookmarkEnd w:id="0"/>
      <w:bookmarkEnd w:id="3"/>
      <w:r w:rsidRPr="009C526A">
        <w:rPr>
          <w:rFonts w:ascii="Times New Roman" w:hAnsi="Times New Roman"/>
          <w:b/>
          <w:color w:val="000000"/>
          <w:sz w:val="28"/>
          <w:lang w:val="ru-RU"/>
        </w:rPr>
        <w:lastRenderedPageBreak/>
        <w:t>ПОЯСНИТЕЛЬНАЯ ЗАПИСКА</w:t>
      </w:r>
    </w:p>
    <w:p w:rsidR="008A74E8" w:rsidRPr="009C526A" w:rsidRDefault="009C526A">
      <w:pPr>
        <w:spacing w:after="0"/>
        <w:ind w:firstLine="600"/>
        <w:jc w:val="both"/>
        <w:rPr>
          <w:lang w:val="ru-RU"/>
        </w:rPr>
      </w:pPr>
      <w:r w:rsidRPr="009C526A">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9C526A">
        <w:rPr>
          <w:rFonts w:ascii="Times New Roman" w:hAnsi="Times New Roman"/>
          <w:color w:val="000000"/>
          <w:sz w:val="28"/>
          <w:lang w:val="ru-RU"/>
        </w:rPr>
        <w:t>развития</w:t>
      </w:r>
      <w:proofErr w:type="gramEnd"/>
      <w:r w:rsidRPr="009C526A">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9C526A">
        <w:rPr>
          <w:rFonts w:ascii="Times New Roman" w:hAnsi="Times New Roman"/>
          <w:color w:val="000000"/>
          <w:sz w:val="28"/>
          <w:lang w:val="ru-RU"/>
        </w:rPr>
        <w:t>фактологические</w:t>
      </w:r>
      <w:proofErr w:type="spellEnd"/>
      <w:r w:rsidRPr="009C526A">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9C526A">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9C526A">
        <w:rPr>
          <w:rFonts w:ascii="Calibri" w:hAnsi="Calibri"/>
          <w:color w:val="000000"/>
          <w:sz w:val="28"/>
          <w:lang w:val="ru-RU"/>
        </w:rPr>
        <w:t>–</w:t>
      </w:r>
      <w:r w:rsidRPr="009C526A">
        <w:rPr>
          <w:rFonts w:ascii="Times New Roman" w:hAnsi="Times New Roman"/>
          <w:color w:val="000000"/>
          <w:sz w:val="28"/>
          <w:lang w:val="ru-RU"/>
        </w:rPr>
        <w:t xml:space="preserve">11 </w:t>
      </w:r>
      <w:proofErr w:type="spellStart"/>
      <w:r w:rsidRPr="009C526A">
        <w:rPr>
          <w:rFonts w:ascii="Times New Roman" w:hAnsi="Times New Roman"/>
          <w:color w:val="000000"/>
          <w:sz w:val="28"/>
          <w:lang w:val="ru-RU"/>
        </w:rPr>
        <w:t>кл</w:t>
      </w:r>
      <w:proofErr w:type="spellEnd"/>
      <w:r w:rsidRPr="009C526A">
        <w:rPr>
          <w:rFonts w:ascii="Times New Roman" w:hAnsi="Times New Roman"/>
          <w:color w:val="000000"/>
          <w:sz w:val="28"/>
          <w:lang w:val="ru-RU"/>
        </w:rPr>
        <w:t>.) являются:</w:t>
      </w:r>
    </w:p>
    <w:p w:rsidR="008A74E8" w:rsidRPr="009C526A" w:rsidRDefault="009C526A">
      <w:pPr>
        <w:numPr>
          <w:ilvl w:val="0"/>
          <w:numId w:val="1"/>
        </w:numPr>
        <w:spacing w:after="0" w:line="264" w:lineRule="auto"/>
        <w:jc w:val="both"/>
        <w:rPr>
          <w:lang w:val="ru-RU"/>
        </w:rPr>
      </w:pPr>
      <w:r w:rsidRPr="009C526A">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8A74E8" w:rsidRPr="009C526A" w:rsidRDefault="009C526A">
      <w:pPr>
        <w:numPr>
          <w:ilvl w:val="0"/>
          <w:numId w:val="1"/>
        </w:numPr>
        <w:spacing w:after="0" w:line="264" w:lineRule="auto"/>
        <w:jc w:val="both"/>
        <w:rPr>
          <w:lang w:val="ru-RU"/>
        </w:rPr>
      </w:pPr>
      <w:r w:rsidRPr="009C526A">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8A74E8" w:rsidRPr="009C526A" w:rsidRDefault="009C526A">
      <w:pPr>
        <w:numPr>
          <w:ilvl w:val="0"/>
          <w:numId w:val="1"/>
        </w:numPr>
        <w:spacing w:after="0" w:line="264" w:lineRule="auto"/>
        <w:jc w:val="both"/>
        <w:rPr>
          <w:lang w:val="ru-RU"/>
        </w:rPr>
      </w:pPr>
      <w:r w:rsidRPr="009C526A">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8A74E8" w:rsidRPr="009C526A" w:rsidRDefault="008A74E8">
      <w:pPr>
        <w:rPr>
          <w:lang w:val="ru-RU"/>
        </w:rPr>
        <w:sectPr w:rsidR="008A74E8" w:rsidRPr="009C526A">
          <w:pgSz w:w="11906" w:h="16383"/>
          <w:pgMar w:top="1134" w:right="850" w:bottom="1134" w:left="1701" w:header="720" w:footer="720" w:gutter="0"/>
          <w:cols w:space="720"/>
        </w:sectPr>
      </w:pPr>
    </w:p>
    <w:p w:rsidR="008A74E8" w:rsidRPr="009C526A" w:rsidRDefault="009C526A">
      <w:pPr>
        <w:spacing w:after="0" w:line="264" w:lineRule="auto"/>
        <w:ind w:left="120"/>
        <w:jc w:val="both"/>
        <w:rPr>
          <w:lang w:val="ru-RU"/>
        </w:rPr>
      </w:pPr>
      <w:bookmarkStart w:id="5" w:name="block-8265557"/>
      <w:bookmarkEnd w:id="4"/>
      <w:r w:rsidRPr="009C526A">
        <w:rPr>
          <w:rFonts w:ascii="Times New Roman" w:hAnsi="Times New Roman"/>
          <w:color w:val="000000"/>
          <w:sz w:val="28"/>
          <w:lang w:val="ru-RU"/>
        </w:rPr>
        <w:lastRenderedPageBreak/>
        <w:t>​</w:t>
      </w:r>
      <w:r w:rsidRPr="009C526A">
        <w:rPr>
          <w:rFonts w:ascii="Times New Roman" w:hAnsi="Times New Roman"/>
          <w:b/>
          <w:color w:val="000000"/>
          <w:sz w:val="28"/>
          <w:lang w:val="ru-RU"/>
        </w:rPr>
        <w:t>СОДЕРЖАНИЕ ОБУЧЕНИЯ</w:t>
      </w:r>
    </w:p>
    <w:p w:rsidR="008A74E8" w:rsidRPr="009C526A" w:rsidRDefault="008A74E8">
      <w:pPr>
        <w:spacing w:after="0" w:line="264" w:lineRule="auto"/>
        <w:ind w:left="120"/>
        <w:jc w:val="both"/>
        <w:rPr>
          <w:lang w:val="ru-RU"/>
        </w:rPr>
      </w:pPr>
    </w:p>
    <w:p w:rsidR="008A74E8" w:rsidRPr="009C526A" w:rsidRDefault="009C526A">
      <w:pPr>
        <w:spacing w:after="0" w:line="264" w:lineRule="auto"/>
        <w:ind w:left="120"/>
        <w:jc w:val="both"/>
        <w:rPr>
          <w:lang w:val="ru-RU"/>
        </w:rPr>
      </w:pPr>
      <w:r w:rsidRPr="009C526A">
        <w:rPr>
          <w:rFonts w:ascii="Times New Roman" w:hAnsi="Times New Roman"/>
          <w:b/>
          <w:color w:val="000000"/>
          <w:sz w:val="28"/>
          <w:lang w:val="ru-RU"/>
        </w:rPr>
        <w:t>10 КЛАСС</w:t>
      </w:r>
      <w:r w:rsidRPr="009C526A">
        <w:rPr>
          <w:rFonts w:ascii="Times New Roman" w:hAnsi="Times New Roman"/>
          <w:color w:val="000000"/>
          <w:sz w:val="28"/>
          <w:lang w:val="ru-RU"/>
        </w:rPr>
        <w:t xml:space="preserve"> </w:t>
      </w:r>
    </w:p>
    <w:p w:rsidR="008A74E8" w:rsidRPr="009C526A" w:rsidRDefault="008A74E8">
      <w:pPr>
        <w:spacing w:after="0" w:line="264" w:lineRule="auto"/>
        <w:ind w:left="120"/>
        <w:jc w:val="both"/>
        <w:rPr>
          <w:lang w:val="ru-RU"/>
        </w:rPr>
      </w:pPr>
    </w:p>
    <w:p w:rsidR="008A74E8" w:rsidRPr="009C526A" w:rsidRDefault="009C526A">
      <w:pPr>
        <w:spacing w:after="0" w:line="264" w:lineRule="auto"/>
        <w:ind w:left="120"/>
        <w:jc w:val="both"/>
        <w:rPr>
          <w:lang w:val="ru-RU"/>
        </w:rPr>
      </w:pPr>
      <w:r w:rsidRPr="009C526A">
        <w:rPr>
          <w:rFonts w:ascii="Times New Roman" w:hAnsi="Times New Roman"/>
          <w:b/>
          <w:color w:val="000000"/>
          <w:sz w:val="28"/>
          <w:lang w:val="ru-RU"/>
        </w:rPr>
        <w:t>ОРГАНИЧЕСКАЯ ХИМИЯ</w:t>
      </w:r>
    </w:p>
    <w:p w:rsidR="008A74E8" w:rsidRPr="009C526A" w:rsidRDefault="008A74E8">
      <w:pPr>
        <w:spacing w:after="0" w:line="264" w:lineRule="auto"/>
        <w:ind w:left="120"/>
        <w:jc w:val="both"/>
        <w:rPr>
          <w:lang w:val="ru-RU"/>
        </w:rPr>
      </w:pP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Теоретические основы органической химии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Углеводороды</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Алканы</w:t>
      </w:r>
      <w:proofErr w:type="spellEnd"/>
      <w:r w:rsidRPr="009C526A">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9C526A">
        <w:rPr>
          <w:rFonts w:ascii="Times New Roman" w:hAnsi="Times New Roman"/>
          <w:color w:val="000000"/>
          <w:sz w:val="28"/>
          <w:lang w:val="ru-RU"/>
        </w:rPr>
        <w:t>алканов</w:t>
      </w:r>
      <w:proofErr w:type="spellEnd"/>
      <w:r w:rsidRPr="009C526A">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Алкены</w:t>
      </w:r>
      <w:proofErr w:type="spellEnd"/>
      <w:r w:rsidRPr="009C526A">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9C526A">
        <w:rPr>
          <w:rFonts w:ascii="Times New Roman" w:hAnsi="Times New Roman"/>
          <w:color w:val="000000"/>
          <w:sz w:val="28"/>
          <w:lang w:val="ru-RU"/>
        </w:rPr>
        <w:t>алкенов</w:t>
      </w:r>
      <w:proofErr w:type="spellEnd"/>
      <w:r w:rsidRPr="009C526A">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Алкадиены</w:t>
      </w:r>
      <w:proofErr w:type="spellEnd"/>
      <w:r w:rsidRPr="009C526A">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Алкины</w:t>
      </w:r>
      <w:proofErr w:type="spellEnd"/>
      <w:r w:rsidRPr="009C526A">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9C526A">
        <w:rPr>
          <w:rFonts w:ascii="Times New Roman" w:hAnsi="Times New Roman"/>
          <w:color w:val="000000"/>
          <w:sz w:val="28"/>
          <w:lang w:val="ru-RU"/>
        </w:rPr>
        <w:t>алкинов</w:t>
      </w:r>
      <w:proofErr w:type="spellEnd"/>
      <w:r w:rsidRPr="009C526A">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9C526A">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9C526A">
        <w:rPr>
          <w:rFonts w:ascii="Times New Roman" w:hAnsi="Times New Roman"/>
          <w:color w:val="000000"/>
          <w:sz w:val="28"/>
          <w:lang w:val="ru-RU"/>
        </w:rPr>
        <w:t xml:space="preserve"> Токсичность </w:t>
      </w:r>
      <w:proofErr w:type="spellStart"/>
      <w:r w:rsidRPr="009C526A">
        <w:rPr>
          <w:rFonts w:ascii="Times New Roman" w:hAnsi="Times New Roman"/>
          <w:color w:val="000000"/>
          <w:sz w:val="28"/>
          <w:lang w:val="ru-RU"/>
        </w:rPr>
        <w:lastRenderedPageBreak/>
        <w:t>аренов</w:t>
      </w:r>
      <w:proofErr w:type="spellEnd"/>
      <w:r w:rsidRPr="009C526A">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9C526A">
        <w:rPr>
          <w:rFonts w:ascii="Times New Roman" w:hAnsi="Times New Roman"/>
          <w:color w:val="000000"/>
          <w:sz w:val="28"/>
          <w:u w:val="single"/>
          <w:lang w:val="ru-RU"/>
        </w:rPr>
        <w:t>практической работы</w:t>
      </w:r>
      <w:r w:rsidRPr="009C526A">
        <w:rPr>
          <w:rFonts w:ascii="Times New Roman" w:hAnsi="Times New Roman"/>
          <w:color w:val="000000"/>
          <w:sz w:val="28"/>
          <w:lang w:val="ru-RU"/>
        </w:rPr>
        <w:t xml:space="preserve">: получение этилена и изучение его свойств.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Расчётные задачи.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Кислородсодержащие органические соединения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9C526A">
        <w:rPr>
          <w:rFonts w:ascii="Times New Roman" w:hAnsi="Times New Roman"/>
          <w:color w:val="000000"/>
          <w:sz w:val="28"/>
          <w:lang w:val="ru-RU"/>
        </w:rPr>
        <w:t>галогеноводородами</w:t>
      </w:r>
      <w:proofErr w:type="spellEnd"/>
      <w:r w:rsidRPr="009C526A">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Альдегиды и </w:t>
      </w:r>
      <w:r w:rsidRPr="009C526A">
        <w:rPr>
          <w:rFonts w:ascii="Times New Roman" w:hAnsi="Times New Roman"/>
          <w:i/>
          <w:color w:val="000000"/>
          <w:sz w:val="28"/>
          <w:lang w:val="ru-RU"/>
        </w:rPr>
        <w:t>кетоны</w:t>
      </w:r>
      <w:r w:rsidRPr="009C526A">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lastRenderedPageBreak/>
        <w:t xml:space="preserve">Углеводы: состав, классификация углеводов (моно-, </w:t>
      </w:r>
      <w:proofErr w:type="spellStart"/>
      <w:r w:rsidRPr="009C526A">
        <w:rPr>
          <w:rFonts w:ascii="Times New Roman" w:hAnsi="Times New Roman"/>
          <w:color w:val="000000"/>
          <w:sz w:val="28"/>
          <w:lang w:val="ru-RU"/>
        </w:rPr>
        <w:t>ди</w:t>
      </w:r>
      <w:proofErr w:type="spellEnd"/>
      <w:r w:rsidRPr="009C526A">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9C526A">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9C526A">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9C526A">
        <w:rPr>
          <w:rFonts w:ascii="Times New Roman" w:hAnsi="Times New Roman"/>
          <w:color w:val="000000"/>
          <w:sz w:val="28"/>
          <w:lang w:val="ru-RU"/>
        </w:rPr>
        <w:t>иодом</w:t>
      </w:r>
      <w:proofErr w:type="spellEnd"/>
      <w:r w:rsidRPr="009C526A">
        <w:rPr>
          <w:rFonts w:ascii="Times New Roman" w:hAnsi="Times New Roman"/>
          <w:color w:val="000000"/>
          <w:sz w:val="28"/>
          <w:lang w:val="ru-RU"/>
        </w:rPr>
        <w:t>).</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9C526A">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9C526A">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9C526A">
        <w:rPr>
          <w:rFonts w:ascii="Times New Roman" w:hAnsi="Times New Roman"/>
          <w:color w:val="000000"/>
          <w:sz w:val="28"/>
          <w:lang w:val="ru-RU"/>
        </w:rPr>
        <w:t>) и гидроксидом меди(</w:t>
      </w:r>
      <w:r>
        <w:rPr>
          <w:rFonts w:ascii="Times New Roman" w:hAnsi="Times New Roman"/>
          <w:color w:val="000000"/>
          <w:sz w:val="28"/>
        </w:rPr>
        <w:t>II</w:t>
      </w:r>
      <w:r w:rsidRPr="009C526A">
        <w:rPr>
          <w:rFonts w:ascii="Times New Roman" w:hAnsi="Times New Roman"/>
          <w:color w:val="000000"/>
          <w:sz w:val="28"/>
          <w:lang w:val="ru-RU"/>
        </w:rPr>
        <w:t xml:space="preserve">), взаимодействие крахмала с </w:t>
      </w:r>
      <w:proofErr w:type="spellStart"/>
      <w:r w:rsidRPr="009C526A">
        <w:rPr>
          <w:rFonts w:ascii="Times New Roman" w:hAnsi="Times New Roman"/>
          <w:color w:val="000000"/>
          <w:sz w:val="28"/>
          <w:lang w:val="ru-RU"/>
        </w:rPr>
        <w:t>иодом</w:t>
      </w:r>
      <w:proofErr w:type="spellEnd"/>
      <w:r w:rsidRPr="009C526A">
        <w:rPr>
          <w:rFonts w:ascii="Times New Roman" w:hAnsi="Times New Roman"/>
          <w:color w:val="000000"/>
          <w:sz w:val="28"/>
          <w:lang w:val="ru-RU"/>
        </w:rPr>
        <w:t>), проведение практической работы: свойства раствора уксусной кислоты.</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Расчётные задачи.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Азотсодержащие органические соединения.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Высокомолекулярные соединения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Межпредметные</w:t>
      </w:r>
      <w:proofErr w:type="spellEnd"/>
      <w:r w:rsidRPr="009C526A">
        <w:rPr>
          <w:rFonts w:ascii="Times New Roman" w:hAnsi="Times New Roman"/>
          <w:color w:val="000000"/>
          <w:sz w:val="28"/>
          <w:lang w:val="ru-RU"/>
        </w:rPr>
        <w:t xml:space="preserve"> связи.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lastRenderedPageBreak/>
        <w:t xml:space="preserve">Реализация </w:t>
      </w:r>
      <w:proofErr w:type="spellStart"/>
      <w:r w:rsidRPr="009C526A">
        <w:rPr>
          <w:rFonts w:ascii="Times New Roman" w:hAnsi="Times New Roman"/>
          <w:color w:val="000000"/>
          <w:sz w:val="28"/>
          <w:lang w:val="ru-RU"/>
        </w:rPr>
        <w:t>межпредметных</w:t>
      </w:r>
      <w:proofErr w:type="spellEnd"/>
      <w:r w:rsidRPr="009C526A">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География: минералы, горные породы, полезные ископаемые, топливо, ресурсы.</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8A74E8" w:rsidRPr="009C526A" w:rsidRDefault="008A74E8">
      <w:pPr>
        <w:spacing w:after="0" w:line="264" w:lineRule="auto"/>
        <w:ind w:left="120"/>
        <w:jc w:val="both"/>
        <w:rPr>
          <w:lang w:val="ru-RU"/>
        </w:rPr>
      </w:pPr>
    </w:p>
    <w:p w:rsidR="008A74E8" w:rsidRPr="009C526A" w:rsidRDefault="009C526A">
      <w:pPr>
        <w:spacing w:after="0" w:line="264" w:lineRule="auto"/>
        <w:ind w:left="120"/>
        <w:jc w:val="both"/>
        <w:rPr>
          <w:lang w:val="ru-RU"/>
        </w:rPr>
      </w:pPr>
      <w:r w:rsidRPr="009C526A">
        <w:rPr>
          <w:rFonts w:ascii="Times New Roman" w:hAnsi="Times New Roman"/>
          <w:b/>
          <w:color w:val="000000"/>
          <w:sz w:val="28"/>
          <w:lang w:val="ru-RU"/>
        </w:rPr>
        <w:t xml:space="preserve">11 КЛАСС </w:t>
      </w:r>
    </w:p>
    <w:p w:rsidR="008A74E8" w:rsidRPr="009C526A" w:rsidRDefault="008A74E8">
      <w:pPr>
        <w:spacing w:after="0" w:line="264" w:lineRule="auto"/>
        <w:ind w:left="120"/>
        <w:jc w:val="both"/>
        <w:rPr>
          <w:lang w:val="ru-RU"/>
        </w:rPr>
      </w:pPr>
    </w:p>
    <w:p w:rsidR="008A74E8" w:rsidRPr="009C526A" w:rsidRDefault="009C526A">
      <w:pPr>
        <w:spacing w:after="0" w:line="264" w:lineRule="auto"/>
        <w:ind w:left="120"/>
        <w:jc w:val="both"/>
        <w:rPr>
          <w:lang w:val="ru-RU"/>
        </w:rPr>
      </w:pPr>
      <w:r w:rsidRPr="009C526A">
        <w:rPr>
          <w:rFonts w:ascii="Times New Roman" w:hAnsi="Times New Roman"/>
          <w:b/>
          <w:color w:val="000000"/>
          <w:sz w:val="28"/>
          <w:lang w:val="ru-RU"/>
        </w:rPr>
        <w:t>ОБЩАЯ И НЕОРГАНИЧЕСКАЯ ХИМИЯ</w:t>
      </w:r>
    </w:p>
    <w:p w:rsidR="008A74E8" w:rsidRPr="009C526A" w:rsidRDefault="008A74E8">
      <w:pPr>
        <w:spacing w:after="0" w:line="264" w:lineRule="auto"/>
        <w:ind w:left="120"/>
        <w:jc w:val="both"/>
        <w:rPr>
          <w:lang w:val="ru-RU"/>
        </w:rPr>
      </w:pP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Теоретические основы химии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9C526A">
        <w:rPr>
          <w:rFonts w:ascii="Times New Roman" w:hAnsi="Times New Roman"/>
          <w:color w:val="000000"/>
          <w:sz w:val="28"/>
          <w:lang w:val="ru-RU"/>
        </w:rPr>
        <w:t>орбитали</w:t>
      </w:r>
      <w:proofErr w:type="spellEnd"/>
      <w:r w:rsidRPr="009C526A">
        <w:rPr>
          <w:rFonts w:ascii="Times New Roman" w:hAnsi="Times New Roman"/>
          <w:color w:val="000000"/>
          <w:sz w:val="28"/>
          <w:lang w:val="ru-RU"/>
        </w:rPr>
        <w:t xml:space="preserve">, </w:t>
      </w:r>
      <w:r>
        <w:rPr>
          <w:rFonts w:ascii="Times New Roman" w:hAnsi="Times New Roman"/>
          <w:color w:val="000000"/>
          <w:sz w:val="28"/>
        </w:rPr>
        <w:t>s</w:t>
      </w:r>
      <w:r w:rsidRPr="009C526A">
        <w:rPr>
          <w:rFonts w:ascii="Times New Roman" w:hAnsi="Times New Roman"/>
          <w:color w:val="000000"/>
          <w:sz w:val="28"/>
          <w:lang w:val="ru-RU"/>
        </w:rPr>
        <w:t xml:space="preserve">-, </w:t>
      </w:r>
      <w:r>
        <w:rPr>
          <w:rFonts w:ascii="Times New Roman" w:hAnsi="Times New Roman"/>
          <w:color w:val="000000"/>
          <w:sz w:val="28"/>
        </w:rPr>
        <w:t>p</w:t>
      </w:r>
      <w:r w:rsidRPr="009C526A">
        <w:rPr>
          <w:rFonts w:ascii="Times New Roman" w:hAnsi="Times New Roman"/>
          <w:color w:val="000000"/>
          <w:sz w:val="28"/>
          <w:lang w:val="ru-RU"/>
        </w:rPr>
        <w:t xml:space="preserve">-, </w:t>
      </w:r>
      <w:r>
        <w:rPr>
          <w:rFonts w:ascii="Times New Roman" w:hAnsi="Times New Roman"/>
          <w:color w:val="000000"/>
          <w:sz w:val="28"/>
        </w:rPr>
        <w:t>d</w:t>
      </w:r>
      <w:r w:rsidRPr="009C526A">
        <w:rPr>
          <w:rFonts w:ascii="Times New Roman" w:hAnsi="Times New Roman"/>
          <w:color w:val="000000"/>
          <w:sz w:val="28"/>
          <w:lang w:val="ru-RU"/>
        </w:rPr>
        <w:t xml:space="preserve">- элементы. Особенности распределения электронов по </w:t>
      </w:r>
      <w:proofErr w:type="spellStart"/>
      <w:r w:rsidRPr="009C526A">
        <w:rPr>
          <w:rFonts w:ascii="Times New Roman" w:hAnsi="Times New Roman"/>
          <w:color w:val="000000"/>
          <w:sz w:val="28"/>
          <w:lang w:val="ru-RU"/>
        </w:rPr>
        <w:t>орбиталям</w:t>
      </w:r>
      <w:proofErr w:type="spellEnd"/>
      <w:r w:rsidRPr="009C526A">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9C526A">
        <w:rPr>
          <w:rFonts w:ascii="Times New Roman" w:hAnsi="Times New Roman"/>
          <w:color w:val="000000"/>
          <w:sz w:val="28"/>
          <w:lang w:val="ru-RU"/>
        </w:rPr>
        <w:t>Электроотрицательность</w:t>
      </w:r>
      <w:proofErr w:type="spellEnd"/>
      <w:r w:rsidRPr="009C526A">
        <w:rPr>
          <w:rFonts w:ascii="Times New Roman" w:hAnsi="Times New Roman"/>
          <w:color w:val="000000"/>
          <w:sz w:val="28"/>
          <w:lang w:val="ru-RU"/>
        </w:rPr>
        <w:t xml:space="preserve">. Степень окисления. Ионы: катионы и анионы.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9C526A">
        <w:rPr>
          <w:rFonts w:ascii="Times New Roman" w:hAnsi="Times New Roman"/>
          <w:color w:val="000000"/>
          <w:sz w:val="28"/>
          <w:lang w:val="ru-RU"/>
        </w:rPr>
        <w:t>Ле</w:t>
      </w:r>
      <w:proofErr w:type="spellEnd"/>
      <w:r w:rsidRPr="009C526A">
        <w:rPr>
          <w:rFonts w:ascii="Times New Roman" w:hAnsi="Times New Roman"/>
          <w:color w:val="000000"/>
          <w:sz w:val="28"/>
          <w:lang w:val="ru-RU"/>
        </w:rPr>
        <w:t xml:space="preserve"> </w:t>
      </w:r>
      <w:proofErr w:type="spellStart"/>
      <w:r w:rsidRPr="009C526A">
        <w:rPr>
          <w:rFonts w:ascii="Times New Roman" w:hAnsi="Times New Roman"/>
          <w:color w:val="000000"/>
          <w:sz w:val="28"/>
          <w:lang w:val="ru-RU"/>
        </w:rPr>
        <w:t>Шателье</w:t>
      </w:r>
      <w:proofErr w:type="spellEnd"/>
      <w:r w:rsidRPr="009C526A">
        <w:rPr>
          <w:rFonts w:ascii="Times New Roman" w:hAnsi="Times New Roman"/>
          <w:color w:val="000000"/>
          <w:sz w:val="28"/>
          <w:lang w:val="ru-RU"/>
        </w:rPr>
        <w:t xml:space="preserve">.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Окислительно-восстановительные реакции.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Расчётные задачи.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Неорганическая химия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Применение важнейших неметаллов и их соединений.</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Общие способы получения металлов. Применение металлов в быту и технике.</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Расчётные задачи.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Химия и жизнь</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9C526A">
        <w:rPr>
          <w:rFonts w:ascii="Times New Roman" w:hAnsi="Times New Roman"/>
          <w:color w:val="000000"/>
          <w:sz w:val="28"/>
          <w:lang w:val="ru-RU"/>
        </w:rPr>
        <w:t>наноматериалы</w:t>
      </w:r>
      <w:proofErr w:type="spellEnd"/>
      <w:r w:rsidRPr="009C526A">
        <w:rPr>
          <w:rFonts w:ascii="Times New Roman" w:hAnsi="Times New Roman"/>
          <w:color w:val="000000"/>
          <w:sz w:val="28"/>
          <w:lang w:val="ru-RU"/>
        </w:rPr>
        <w:t xml:space="preserve">, органические и минеральные удобрения.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Межпредметные</w:t>
      </w:r>
      <w:proofErr w:type="spellEnd"/>
      <w:r w:rsidRPr="009C526A">
        <w:rPr>
          <w:rFonts w:ascii="Times New Roman" w:hAnsi="Times New Roman"/>
          <w:color w:val="000000"/>
          <w:sz w:val="28"/>
          <w:lang w:val="ru-RU"/>
        </w:rPr>
        <w:t xml:space="preserve"> связи.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Реализация </w:t>
      </w:r>
      <w:proofErr w:type="spellStart"/>
      <w:r w:rsidRPr="009C526A">
        <w:rPr>
          <w:rFonts w:ascii="Times New Roman" w:hAnsi="Times New Roman"/>
          <w:color w:val="000000"/>
          <w:sz w:val="28"/>
          <w:lang w:val="ru-RU"/>
        </w:rPr>
        <w:t>межпредметных</w:t>
      </w:r>
      <w:proofErr w:type="spellEnd"/>
      <w:r w:rsidRPr="009C526A">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География: минералы, горные породы, полезные ископаемые, топливо, ресурсы.</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9C526A">
        <w:rPr>
          <w:rFonts w:ascii="Times New Roman" w:hAnsi="Times New Roman"/>
          <w:color w:val="000000"/>
          <w:sz w:val="28"/>
          <w:lang w:val="ru-RU"/>
        </w:rPr>
        <w:t>нанотехнологии</w:t>
      </w:r>
      <w:proofErr w:type="spellEnd"/>
      <w:r w:rsidRPr="009C526A">
        <w:rPr>
          <w:rFonts w:ascii="Times New Roman" w:hAnsi="Times New Roman"/>
          <w:color w:val="000000"/>
          <w:sz w:val="28"/>
          <w:lang w:val="ru-RU"/>
        </w:rPr>
        <w:t>.</w:t>
      </w:r>
    </w:p>
    <w:p w:rsidR="008A74E8" w:rsidRPr="009C526A" w:rsidRDefault="008A74E8">
      <w:pPr>
        <w:spacing w:after="0" w:line="264" w:lineRule="auto"/>
        <w:ind w:left="120"/>
        <w:jc w:val="both"/>
        <w:rPr>
          <w:lang w:val="ru-RU"/>
        </w:rPr>
      </w:pPr>
    </w:p>
    <w:p w:rsidR="008A74E8" w:rsidRPr="009C526A" w:rsidRDefault="008A74E8">
      <w:pPr>
        <w:rPr>
          <w:lang w:val="ru-RU"/>
        </w:rPr>
        <w:sectPr w:rsidR="008A74E8" w:rsidRPr="009C526A">
          <w:pgSz w:w="11906" w:h="16383"/>
          <w:pgMar w:top="1134" w:right="850" w:bottom="1134" w:left="1701" w:header="720" w:footer="720" w:gutter="0"/>
          <w:cols w:space="720"/>
        </w:sectPr>
      </w:pPr>
    </w:p>
    <w:p w:rsidR="008A74E8" w:rsidRPr="009C526A" w:rsidRDefault="009C526A">
      <w:pPr>
        <w:spacing w:after="0" w:line="264" w:lineRule="auto"/>
        <w:ind w:left="120"/>
        <w:jc w:val="both"/>
        <w:rPr>
          <w:lang w:val="ru-RU"/>
        </w:rPr>
      </w:pPr>
      <w:bookmarkStart w:id="6" w:name="block-8265558"/>
      <w:bookmarkEnd w:id="5"/>
      <w:r w:rsidRPr="009C526A">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8A74E8" w:rsidRPr="009C526A" w:rsidRDefault="008A74E8">
      <w:pPr>
        <w:spacing w:after="0" w:line="264" w:lineRule="auto"/>
        <w:ind w:left="120"/>
        <w:jc w:val="both"/>
        <w:rPr>
          <w:lang w:val="ru-RU"/>
        </w:rPr>
      </w:pPr>
    </w:p>
    <w:p w:rsidR="008A74E8" w:rsidRPr="009C526A" w:rsidRDefault="009C526A">
      <w:pPr>
        <w:spacing w:after="0" w:line="264" w:lineRule="auto"/>
        <w:ind w:left="120"/>
        <w:jc w:val="both"/>
        <w:rPr>
          <w:lang w:val="ru-RU"/>
        </w:rPr>
      </w:pPr>
      <w:r w:rsidRPr="009C526A">
        <w:rPr>
          <w:rFonts w:ascii="Times New Roman" w:hAnsi="Times New Roman"/>
          <w:b/>
          <w:color w:val="000000"/>
          <w:sz w:val="28"/>
          <w:lang w:val="ru-RU"/>
        </w:rPr>
        <w:t>ЛИЧНОСТНЫЕ РЕЗУЛЬТАТЫ</w:t>
      </w:r>
    </w:p>
    <w:p w:rsidR="008A74E8" w:rsidRPr="009C526A" w:rsidRDefault="008A74E8">
      <w:pPr>
        <w:spacing w:after="0" w:line="264" w:lineRule="auto"/>
        <w:ind w:left="120"/>
        <w:jc w:val="both"/>
        <w:rPr>
          <w:lang w:val="ru-RU"/>
        </w:rPr>
      </w:pP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9C526A">
        <w:rPr>
          <w:rFonts w:ascii="Times New Roman" w:hAnsi="Times New Roman"/>
          <w:color w:val="000000"/>
          <w:sz w:val="28"/>
          <w:lang w:val="ru-RU"/>
        </w:rPr>
        <w:t>метапредметным</w:t>
      </w:r>
      <w:proofErr w:type="spellEnd"/>
      <w:r w:rsidRPr="009C526A">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9C526A">
        <w:rPr>
          <w:rFonts w:ascii="Times New Roman" w:hAnsi="Times New Roman"/>
          <w:color w:val="000000"/>
          <w:sz w:val="28"/>
          <w:lang w:val="ru-RU"/>
        </w:rPr>
        <w:t>системно-деятельностный</w:t>
      </w:r>
      <w:proofErr w:type="spellEnd"/>
      <w:r w:rsidRPr="009C526A">
        <w:rPr>
          <w:rFonts w:ascii="Times New Roman" w:hAnsi="Times New Roman"/>
          <w:color w:val="000000"/>
          <w:sz w:val="28"/>
          <w:lang w:val="ru-RU"/>
        </w:rPr>
        <w:t xml:space="preserve"> подход.</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В соответствии с </w:t>
      </w:r>
      <w:proofErr w:type="spellStart"/>
      <w:r w:rsidRPr="009C526A">
        <w:rPr>
          <w:rFonts w:ascii="Times New Roman" w:hAnsi="Times New Roman"/>
          <w:color w:val="000000"/>
          <w:sz w:val="28"/>
          <w:lang w:val="ru-RU"/>
        </w:rPr>
        <w:t>системно-деятельностным</w:t>
      </w:r>
      <w:proofErr w:type="spellEnd"/>
      <w:r w:rsidRPr="009C526A">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наличие мотивации к обучению;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Личностные результаты освоения предмета «Химия» отражают </w:t>
      </w: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1) гражданского воспитания</w:t>
      </w:r>
      <w:r w:rsidRPr="009C526A">
        <w:rPr>
          <w:rFonts w:ascii="Times New Roman" w:hAnsi="Times New Roman"/>
          <w:color w:val="000000"/>
          <w:sz w:val="28"/>
          <w:lang w:val="ru-RU"/>
        </w:rPr>
        <w:t>:</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2) патриотического воспитания</w:t>
      </w:r>
      <w:r w:rsidRPr="009C526A">
        <w:rPr>
          <w:rFonts w:ascii="Times New Roman" w:hAnsi="Times New Roman"/>
          <w:color w:val="000000"/>
          <w:sz w:val="28"/>
          <w:lang w:val="ru-RU"/>
        </w:rPr>
        <w:t>:</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3) духовно-нравственного воспитания: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нравственного сознания, этического поведения;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4) формирования культуры здоровья: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5) трудового воспитания: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уважения к труду, людям труда и результатам трудовой деятельности;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6) экологического воспитания: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9C526A">
        <w:rPr>
          <w:rFonts w:ascii="Times New Roman" w:hAnsi="Times New Roman"/>
          <w:color w:val="000000"/>
          <w:sz w:val="28"/>
          <w:lang w:val="ru-RU"/>
        </w:rPr>
        <w:t>хемофобии</w:t>
      </w:r>
      <w:proofErr w:type="spellEnd"/>
      <w:r w:rsidRPr="009C526A">
        <w:rPr>
          <w:rFonts w:ascii="Times New Roman" w:hAnsi="Times New Roman"/>
          <w:color w:val="000000"/>
          <w:sz w:val="28"/>
          <w:lang w:val="ru-RU"/>
        </w:rPr>
        <w:t>;</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7) ценности научного познания:</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сформированности</w:t>
      </w:r>
      <w:proofErr w:type="spellEnd"/>
      <w:r w:rsidRPr="009C526A">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9C526A">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интереса к познанию и исследовательской деятельности;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интереса к особенностям труда в различных сферах профессиональной деятельности.</w:t>
      </w:r>
    </w:p>
    <w:p w:rsidR="008A74E8" w:rsidRPr="009C526A" w:rsidRDefault="009C526A">
      <w:pPr>
        <w:spacing w:after="0"/>
        <w:ind w:left="120"/>
        <w:rPr>
          <w:lang w:val="ru-RU"/>
        </w:rPr>
      </w:pPr>
      <w:r w:rsidRPr="009C526A">
        <w:rPr>
          <w:rFonts w:ascii="Times New Roman" w:hAnsi="Times New Roman"/>
          <w:b/>
          <w:color w:val="000000"/>
          <w:sz w:val="28"/>
          <w:lang w:val="ru-RU"/>
        </w:rPr>
        <w:t>МЕТАПРЕДМЕТНЫЕ РЕЗУЛЬТАТЫ</w:t>
      </w:r>
    </w:p>
    <w:p w:rsidR="008A74E8" w:rsidRPr="009C526A" w:rsidRDefault="008A74E8">
      <w:pPr>
        <w:spacing w:after="0"/>
        <w:ind w:left="120"/>
        <w:rPr>
          <w:lang w:val="ru-RU"/>
        </w:rPr>
      </w:pP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Метапредметные</w:t>
      </w:r>
      <w:proofErr w:type="spellEnd"/>
      <w:r w:rsidRPr="009C526A">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9C526A">
        <w:rPr>
          <w:rFonts w:ascii="Times New Roman" w:hAnsi="Times New Roman"/>
          <w:color w:val="000000"/>
          <w:sz w:val="28"/>
          <w:lang w:val="ru-RU"/>
        </w:rPr>
        <w:t>межпредметные</w:t>
      </w:r>
      <w:proofErr w:type="spellEnd"/>
      <w:r w:rsidRPr="009C526A">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Метапредметные</w:t>
      </w:r>
      <w:proofErr w:type="spellEnd"/>
      <w:r w:rsidRPr="009C526A">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Овладение универсальными учебными познавательными действиями:</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1) базовые логические действия: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9C526A">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устанавливать причинно-следственные связи между изучаемыми явлениями;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2) базовые исследовательские действия:</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владеть основами методов научного познания веществ и химических реакций;</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3) работа с информацией:</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9C526A">
        <w:rPr>
          <w:rFonts w:ascii="Times New Roman" w:hAnsi="Times New Roman"/>
          <w:color w:val="000000"/>
          <w:sz w:val="28"/>
          <w:lang w:val="ru-RU"/>
        </w:rPr>
        <w:t>межпредметные</w:t>
      </w:r>
      <w:proofErr w:type="spellEnd"/>
      <w:r w:rsidRPr="009C526A">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использовать и преобразовывать знаково-символические средства наглядности.</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Овладение универсальными коммуникативными действиями: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8A74E8" w:rsidRPr="009C526A" w:rsidRDefault="009C526A">
      <w:pPr>
        <w:spacing w:after="0" w:line="264" w:lineRule="auto"/>
        <w:ind w:firstLine="600"/>
        <w:jc w:val="both"/>
        <w:rPr>
          <w:lang w:val="ru-RU"/>
        </w:rPr>
      </w:pPr>
      <w:r w:rsidRPr="009C526A">
        <w:rPr>
          <w:rFonts w:ascii="Times New Roman" w:hAnsi="Times New Roman"/>
          <w:b/>
          <w:color w:val="000000"/>
          <w:sz w:val="28"/>
          <w:lang w:val="ru-RU"/>
        </w:rPr>
        <w:t>Овладение универсальными регулятивными действиями:</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осуществлять самоконтроль своей деятельности на основе самоанализа и самооценки.</w:t>
      </w:r>
    </w:p>
    <w:p w:rsidR="008A74E8" w:rsidRPr="009C526A" w:rsidRDefault="008A74E8">
      <w:pPr>
        <w:spacing w:after="0"/>
        <w:ind w:left="120"/>
        <w:rPr>
          <w:lang w:val="ru-RU"/>
        </w:rPr>
      </w:pPr>
    </w:p>
    <w:p w:rsidR="008A74E8" w:rsidRPr="009C526A" w:rsidRDefault="009C526A">
      <w:pPr>
        <w:spacing w:after="0"/>
        <w:ind w:left="120"/>
        <w:rPr>
          <w:lang w:val="ru-RU"/>
        </w:rPr>
      </w:pPr>
      <w:r w:rsidRPr="009C526A">
        <w:rPr>
          <w:rFonts w:ascii="Times New Roman" w:hAnsi="Times New Roman"/>
          <w:b/>
          <w:color w:val="000000"/>
          <w:sz w:val="28"/>
          <w:lang w:val="ru-RU"/>
        </w:rPr>
        <w:t>ПРЕДМЕТНЫЕ РЕЗУЛЬТАТЫ</w:t>
      </w:r>
    </w:p>
    <w:p w:rsidR="008A74E8" w:rsidRPr="009C526A" w:rsidRDefault="008A74E8">
      <w:pPr>
        <w:spacing w:after="0"/>
        <w:ind w:left="120"/>
        <w:rPr>
          <w:lang w:val="ru-RU"/>
        </w:rPr>
      </w:pPr>
    </w:p>
    <w:p w:rsidR="008A74E8" w:rsidRPr="009C526A" w:rsidRDefault="009C526A">
      <w:pPr>
        <w:spacing w:after="0" w:line="264" w:lineRule="auto"/>
        <w:ind w:left="120"/>
        <w:jc w:val="both"/>
        <w:rPr>
          <w:lang w:val="ru-RU"/>
        </w:rPr>
      </w:pPr>
      <w:r w:rsidRPr="009C526A">
        <w:rPr>
          <w:rFonts w:ascii="Times New Roman" w:hAnsi="Times New Roman"/>
          <w:b/>
          <w:color w:val="000000"/>
          <w:sz w:val="28"/>
          <w:lang w:val="ru-RU"/>
        </w:rPr>
        <w:t>10 КЛАСС</w:t>
      </w:r>
    </w:p>
    <w:p w:rsidR="008A74E8" w:rsidRPr="009C526A" w:rsidRDefault="008A74E8">
      <w:pPr>
        <w:spacing w:after="0" w:line="264" w:lineRule="auto"/>
        <w:ind w:left="120"/>
        <w:jc w:val="both"/>
        <w:rPr>
          <w:lang w:val="ru-RU"/>
        </w:rPr>
      </w:pP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Предметные результаты освоения курса «Органическая химия» отражают:</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w:t>
      </w:r>
      <w:r w:rsidRPr="009C526A">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9C526A">
        <w:rPr>
          <w:rFonts w:ascii="Times New Roman" w:hAnsi="Times New Roman"/>
          <w:color w:val="000000"/>
          <w:sz w:val="28"/>
          <w:lang w:val="ru-RU"/>
        </w:rPr>
        <w:t>электроотрицательность</w:t>
      </w:r>
      <w:proofErr w:type="spellEnd"/>
      <w:r w:rsidRPr="009C526A">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C526A">
        <w:rPr>
          <w:rFonts w:ascii="Times New Roman" w:hAnsi="Times New Roman"/>
          <w:color w:val="000000"/>
          <w:sz w:val="28"/>
          <w:lang w:val="ru-RU"/>
        </w:rPr>
        <w:t>фактологические</w:t>
      </w:r>
      <w:proofErr w:type="spellEnd"/>
      <w:r w:rsidRPr="009C526A">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9C526A">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lastRenderedPageBreak/>
        <w:t>сформированность</w:t>
      </w:r>
      <w:proofErr w:type="spellEnd"/>
      <w:r w:rsidRPr="009C526A">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lastRenderedPageBreak/>
        <w:t>сформированность</w:t>
      </w:r>
      <w:proofErr w:type="spellEnd"/>
      <w:r w:rsidRPr="009C526A">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A74E8" w:rsidRPr="009C526A" w:rsidRDefault="008A74E8">
      <w:pPr>
        <w:spacing w:after="0" w:line="264" w:lineRule="auto"/>
        <w:ind w:left="120"/>
        <w:jc w:val="both"/>
        <w:rPr>
          <w:lang w:val="ru-RU"/>
        </w:rPr>
      </w:pPr>
    </w:p>
    <w:p w:rsidR="008A74E8" w:rsidRPr="009C526A" w:rsidRDefault="009C526A">
      <w:pPr>
        <w:spacing w:after="0" w:line="264" w:lineRule="auto"/>
        <w:ind w:left="120"/>
        <w:jc w:val="both"/>
        <w:rPr>
          <w:lang w:val="ru-RU"/>
        </w:rPr>
      </w:pPr>
      <w:r w:rsidRPr="009C526A">
        <w:rPr>
          <w:rFonts w:ascii="Times New Roman" w:hAnsi="Times New Roman"/>
          <w:b/>
          <w:color w:val="000000"/>
          <w:sz w:val="28"/>
          <w:lang w:val="ru-RU"/>
        </w:rPr>
        <w:t>11 КЛАСС</w:t>
      </w:r>
    </w:p>
    <w:p w:rsidR="008A74E8" w:rsidRPr="009C526A" w:rsidRDefault="008A74E8">
      <w:pPr>
        <w:spacing w:after="0" w:line="264" w:lineRule="auto"/>
        <w:ind w:left="120"/>
        <w:jc w:val="both"/>
        <w:rPr>
          <w:lang w:val="ru-RU"/>
        </w:rPr>
      </w:pP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Предметные результаты освоения курса «Общая и неорганическая химия» отражают:</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9C526A">
        <w:rPr>
          <w:rFonts w:ascii="Times New Roman" w:hAnsi="Times New Roman"/>
          <w:color w:val="000000"/>
          <w:sz w:val="28"/>
          <w:lang w:val="ru-RU"/>
        </w:rPr>
        <w:t xml:space="preserve">-, </w:t>
      </w:r>
      <w:r>
        <w:rPr>
          <w:rFonts w:ascii="Times New Roman" w:hAnsi="Times New Roman"/>
          <w:color w:val="000000"/>
          <w:sz w:val="28"/>
        </w:rPr>
        <w:t>p</w:t>
      </w:r>
      <w:r w:rsidRPr="009C526A">
        <w:rPr>
          <w:rFonts w:ascii="Times New Roman" w:hAnsi="Times New Roman"/>
          <w:color w:val="000000"/>
          <w:sz w:val="28"/>
          <w:lang w:val="ru-RU"/>
        </w:rPr>
        <w:t xml:space="preserve">-, </w:t>
      </w:r>
      <w:r>
        <w:rPr>
          <w:rFonts w:ascii="Times New Roman" w:hAnsi="Times New Roman"/>
          <w:color w:val="000000"/>
          <w:sz w:val="28"/>
        </w:rPr>
        <w:t>d</w:t>
      </w:r>
      <w:r w:rsidRPr="009C526A">
        <w:rPr>
          <w:rFonts w:ascii="Times New Roman" w:hAnsi="Times New Roman"/>
          <w:color w:val="000000"/>
          <w:sz w:val="28"/>
          <w:lang w:val="ru-RU"/>
        </w:rPr>
        <w:t xml:space="preserve">- электронные </w:t>
      </w:r>
      <w:proofErr w:type="spellStart"/>
      <w:r w:rsidRPr="009C526A">
        <w:rPr>
          <w:rFonts w:ascii="Times New Roman" w:hAnsi="Times New Roman"/>
          <w:color w:val="000000"/>
          <w:sz w:val="28"/>
          <w:lang w:val="ru-RU"/>
        </w:rPr>
        <w:t>орбитали</w:t>
      </w:r>
      <w:proofErr w:type="spellEnd"/>
      <w:r w:rsidRPr="009C526A">
        <w:rPr>
          <w:rFonts w:ascii="Times New Roman" w:hAnsi="Times New Roman"/>
          <w:color w:val="000000"/>
          <w:sz w:val="28"/>
          <w:lang w:val="ru-RU"/>
        </w:rPr>
        <w:t xml:space="preserve"> атомов, ион, молекула, моль, молярный объём, валентность, </w:t>
      </w:r>
      <w:proofErr w:type="spellStart"/>
      <w:r w:rsidRPr="009C526A">
        <w:rPr>
          <w:rFonts w:ascii="Times New Roman" w:hAnsi="Times New Roman"/>
          <w:color w:val="000000"/>
          <w:sz w:val="28"/>
          <w:lang w:val="ru-RU"/>
        </w:rPr>
        <w:t>электроотрицательность</w:t>
      </w:r>
      <w:proofErr w:type="spellEnd"/>
      <w:r w:rsidRPr="009C526A">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9C526A">
        <w:rPr>
          <w:rFonts w:ascii="Times New Roman" w:hAnsi="Times New Roman"/>
          <w:color w:val="000000"/>
          <w:sz w:val="28"/>
          <w:lang w:val="ru-RU"/>
        </w:rPr>
        <w:t>неэлектролиты</w:t>
      </w:r>
      <w:proofErr w:type="spellEnd"/>
      <w:r w:rsidRPr="009C526A">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C526A">
        <w:rPr>
          <w:rFonts w:ascii="Times New Roman" w:hAnsi="Times New Roman"/>
          <w:color w:val="000000"/>
          <w:sz w:val="28"/>
          <w:lang w:val="ru-RU"/>
        </w:rPr>
        <w:t>фактологические</w:t>
      </w:r>
      <w:proofErr w:type="spellEnd"/>
      <w:r w:rsidRPr="009C526A">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lastRenderedPageBreak/>
        <w:t>сформированность</w:t>
      </w:r>
      <w:proofErr w:type="spellEnd"/>
      <w:r w:rsidRPr="009C526A">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9C526A">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9C526A">
        <w:rPr>
          <w:rFonts w:ascii="Times New Roman" w:hAnsi="Times New Roman"/>
          <w:color w:val="000000"/>
          <w:sz w:val="28"/>
          <w:lang w:val="ru-RU"/>
        </w:rPr>
        <w:t xml:space="preserve">-, </w:t>
      </w:r>
      <w:r>
        <w:rPr>
          <w:rFonts w:ascii="Times New Roman" w:hAnsi="Times New Roman"/>
          <w:color w:val="000000"/>
          <w:sz w:val="28"/>
        </w:rPr>
        <w:t>p</w:t>
      </w:r>
      <w:r w:rsidRPr="009C526A">
        <w:rPr>
          <w:rFonts w:ascii="Times New Roman" w:hAnsi="Times New Roman"/>
          <w:color w:val="000000"/>
          <w:sz w:val="28"/>
          <w:lang w:val="ru-RU"/>
        </w:rPr>
        <w:t xml:space="preserve">-, </w:t>
      </w:r>
      <w:r>
        <w:rPr>
          <w:rFonts w:ascii="Times New Roman" w:hAnsi="Times New Roman"/>
          <w:color w:val="000000"/>
          <w:sz w:val="28"/>
        </w:rPr>
        <w:t>d</w:t>
      </w:r>
      <w:r w:rsidRPr="009C526A">
        <w:rPr>
          <w:rFonts w:ascii="Times New Roman" w:hAnsi="Times New Roman"/>
          <w:color w:val="000000"/>
          <w:sz w:val="28"/>
          <w:lang w:val="ru-RU"/>
        </w:rPr>
        <w:t xml:space="preserve">-электронные </w:t>
      </w:r>
      <w:proofErr w:type="spellStart"/>
      <w:r w:rsidRPr="009C526A">
        <w:rPr>
          <w:rFonts w:ascii="Times New Roman" w:hAnsi="Times New Roman"/>
          <w:color w:val="000000"/>
          <w:sz w:val="28"/>
          <w:lang w:val="ru-RU"/>
        </w:rPr>
        <w:t>орбитали</w:t>
      </w:r>
      <w:proofErr w:type="spellEnd"/>
      <w:r w:rsidRPr="009C526A">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lastRenderedPageBreak/>
        <w:t>сформированность</w:t>
      </w:r>
      <w:proofErr w:type="spellEnd"/>
      <w:r w:rsidRPr="009C526A">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9C526A">
        <w:rPr>
          <w:rFonts w:ascii="Times New Roman" w:hAnsi="Times New Roman"/>
          <w:color w:val="000000"/>
          <w:sz w:val="28"/>
          <w:lang w:val="ru-RU"/>
        </w:rPr>
        <w:t>Ле</w:t>
      </w:r>
      <w:proofErr w:type="spellEnd"/>
      <w:r w:rsidRPr="009C526A">
        <w:rPr>
          <w:rFonts w:ascii="Times New Roman" w:hAnsi="Times New Roman"/>
          <w:color w:val="000000"/>
          <w:sz w:val="28"/>
          <w:lang w:val="ru-RU"/>
        </w:rPr>
        <w:t xml:space="preserve"> </w:t>
      </w:r>
      <w:proofErr w:type="spellStart"/>
      <w:r w:rsidRPr="009C526A">
        <w:rPr>
          <w:rFonts w:ascii="Times New Roman" w:hAnsi="Times New Roman"/>
          <w:color w:val="000000"/>
          <w:sz w:val="28"/>
          <w:lang w:val="ru-RU"/>
        </w:rPr>
        <w:t>Шателье</w:t>
      </w:r>
      <w:proofErr w:type="spellEnd"/>
      <w:r w:rsidRPr="009C526A">
        <w:rPr>
          <w:rFonts w:ascii="Times New Roman" w:hAnsi="Times New Roman"/>
          <w:color w:val="000000"/>
          <w:sz w:val="28"/>
          <w:lang w:val="ru-RU"/>
        </w:rPr>
        <w:t>);</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t>сформированность</w:t>
      </w:r>
      <w:proofErr w:type="spellEnd"/>
      <w:r w:rsidRPr="009C526A">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8A74E8" w:rsidRPr="009C526A" w:rsidRDefault="009C526A">
      <w:pPr>
        <w:spacing w:after="0" w:line="264" w:lineRule="auto"/>
        <w:ind w:firstLine="600"/>
        <w:jc w:val="both"/>
        <w:rPr>
          <w:lang w:val="ru-RU"/>
        </w:rPr>
      </w:pPr>
      <w:proofErr w:type="spellStart"/>
      <w:r w:rsidRPr="009C526A">
        <w:rPr>
          <w:rFonts w:ascii="Times New Roman" w:hAnsi="Times New Roman"/>
          <w:color w:val="000000"/>
          <w:sz w:val="28"/>
          <w:lang w:val="ru-RU"/>
        </w:rPr>
        <w:lastRenderedPageBreak/>
        <w:t>сформированность</w:t>
      </w:r>
      <w:proofErr w:type="spellEnd"/>
      <w:r w:rsidRPr="009C526A">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A74E8" w:rsidRPr="009C526A" w:rsidRDefault="009C526A">
      <w:pPr>
        <w:spacing w:after="0" w:line="264" w:lineRule="auto"/>
        <w:ind w:firstLine="600"/>
        <w:jc w:val="both"/>
        <w:rPr>
          <w:lang w:val="ru-RU"/>
        </w:rPr>
      </w:pPr>
      <w:r w:rsidRPr="009C526A">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A74E8" w:rsidRPr="009C526A" w:rsidRDefault="008A74E8">
      <w:pPr>
        <w:rPr>
          <w:lang w:val="ru-RU"/>
        </w:rPr>
        <w:sectPr w:rsidR="008A74E8" w:rsidRPr="009C526A">
          <w:pgSz w:w="11906" w:h="16383"/>
          <w:pgMar w:top="1134" w:right="850" w:bottom="1134" w:left="1701" w:header="720" w:footer="720" w:gutter="0"/>
          <w:cols w:space="720"/>
        </w:sectPr>
      </w:pPr>
    </w:p>
    <w:p w:rsidR="008A74E8" w:rsidRDefault="009C526A">
      <w:pPr>
        <w:spacing w:after="0"/>
        <w:ind w:left="120"/>
      </w:pPr>
      <w:bookmarkStart w:id="7" w:name="block-8265559"/>
      <w:bookmarkEnd w:id="6"/>
      <w:r w:rsidRPr="009C526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A74E8" w:rsidRDefault="009C526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8A74E8">
        <w:trPr>
          <w:trHeight w:val="144"/>
          <w:tblCellSpacing w:w="20" w:type="nil"/>
        </w:trPr>
        <w:tc>
          <w:tcPr>
            <w:tcW w:w="529" w:type="dxa"/>
            <w:vMerge w:val="restart"/>
            <w:tcMar>
              <w:top w:w="50" w:type="dxa"/>
              <w:left w:w="100" w:type="dxa"/>
            </w:tcMar>
            <w:vAlign w:val="center"/>
          </w:tcPr>
          <w:p w:rsidR="008A74E8" w:rsidRDefault="009C526A">
            <w:pPr>
              <w:spacing w:after="0"/>
              <w:ind w:left="135"/>
            </w:pPr>
            <w:r>
              <w:rPr>
                <w:rFonts w:ascii="Times New Roman" w:hAnsi="Times New Roman"/>
                <w:b/>
                <w:color w:val="000000"/>
                <w:sz w:val="24"/>
              </w:rPr>
              <w:t xml:space="preserve">№ п/п </w:t>
            </w:r>
          </w:p>
          <w:p w:rsidR="008A74E8" w:rsidRDefault="008A74E8">
            <w:pPr>
              <w:spacing w:after="0"/>
              <w:ind w:left="135"/>
            </w:pPr>
          </w:p>
        </w:tc>
        <w:tc>
          <w:tcPr>
            <w:tcW w:w="2464" w:type="dxa"/>
            <w:vMerge w:val="restart"/>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74E8" w:rsidRDefault="008A74E8">
            <w:pPr>
              <w:spacing w:after="0"/>
              <w:ind w:left="135"/>
            </w:pPr>
          </w:p>
        </w:tc>
        <w:tc>
          <w:tcPr>
            <w:tcW w:w="0" w:type="auto"/>
            <w:gridSpan w:val="3"/>
            <w:tcMar>
              <w:top w:w="50" w:type="dxa"/>
              <w:left w:w="100" w:type="dxa"/>
            </w:tcMar>
            <w:vAlign w:val="center"/>
          </w:tcPr>
          <w:p w:rsidR="008A74E8" w:rsidRDefault="009C526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74E8" w:rsidRDefault="008A74E8">
            <w:pPr>
              <w:spacing w:after="0"/>
              <w:ind w:left="135"/>
            </w:pPr>
          </w:p>
        </w:tc>
      </w:tr>
      <w:tr w:rsidR="008A74E8">
        <w:trPr>
          <w:trHeight w:val="144"/>
          <w:tblCellSpacing w:w="20" w:type="nil"/>
        </w:trPr>
        <w:tc>
          <w:tcPr>
            <w:tcW w:w="0" w:type="auto"/>
            <w:vMerge/>
            <w:tcBorders>
              <w:top w:val="nil"/>
            </w:tcBorders>
            <w:tcMar>
              <w:top w:w="50" w:type="dxa"/>
              <w:left w:w="100" w:type="dxa"/>
            </w:tcMar>
          </w:tcPr>
          <w:p w:rsidR="008A74E8" w:rsidRDefault="008A74E8"/>
        </w:tc>
        <w:tc>
          <w:tcPr>
            <w:tcW w:w="0" w:type="auto"/>
            <w:vMerge/>
            <w:tcBorders>
              <w:top w:val="nil"/>
            </w:tcBorders>
            <w:tcMar>
              <w:top w:w="50" w:type="dxa"/>
              <w:left w:w="100" w:type="dxa"/>
            </w:tcMar>
          </w:tcPr>
          <w:p w:rsidR="008A74E8" w:rsidRDefault="008A74E8"/>
        </w:tc>
        <w:tc>
          <w:tcPr>
            <w:tcW w:w="1028" w:type="dxa"/>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74E8" w:rsidRDefault="008A74E8">
            <w:pPr>
              <w:spacing w:after="0"/>
              <w:ind w:left="135"/>
            </w:pPr>
          </w:p>
        </w:tc>
        <w:tc>
          <w:tcPr>
            <w:tcW w:w="1759" w:type="dxa"/>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74E8" w:rsidRDefault="008A74E8">
            <w:pPr>
              <w:spacing w:after="0"/>
              <w:ind w:left="135"/>
            </w:pPr>
          </w:p>
        </w:tc>
        <w:tc>
          <w:tcPr>
            <w:tcW w:w="1841" w:type="dxa"/>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74E8" w:rsidRDefault="008A74E8">
            <w:pPr>
              <w:spacing w:after="0"/>
              <w:ind w:left="135"/>
            </w:pPr>
          </w:p>
        </w:tc>
        <w:tc>
          <w:tcPr>
            <w:tcW w:w="0" w:type="auto"/>
            <w:vMerge/>
            <w:tcBorders>
              <w:top w:val="nil"/>
            </w:tcBorders>
            <w:tcMar>
              <w:top w:w="50" w:type="dxa"/>
              <w:left w:w="100" w:type="dxa"/>
            </w:tcMar>
          </w:tcPr>
          <w:p w:rsidR="008A74E8" w:rsidRDefault="008A74E8"/>
        </w:tc>
      </w:tr>
      <w:tr w:rsidR="008A74E8" w:rsidRPr="002E45F5">
        <w:trPr>
          <w:trHeight w:val="144"/>
          <w:tblCellSpacing w:w="20" w:type="nil"/>
        </w:trPr>
        <w:tc>
          <w:tcPr>
            <w:tcW w:w="0" w:type="auto"/>
            <w:gridSpan w:val="6"/>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b/>
                <w:color w:val="000000"/>
                <w:sz w:val="24"/>
                <w:lang w:val="ru-RU"/>
              </w:rPr>
              <w:t>Раздел 1.</w:t>
            </w:r>
            <w:r w:rsidRPr="009C526A">
              <w:rPr>
                <w:rFonts w:ascii="Times New Roman" w:hAnsi="Times New Roman"/>
                <w:color w:val="000000"/>
                <w:sz w:val="24"/>
                <w:lang w:val="ru-RU"/>
              </w:rPr>
              <w:t xml:space="preserve"> </w:t>
            </w:r>
            <w:r w:rsidRPr="009C526A">
              <w:rPr>
                <w:rFonts w:ascii="Times New Roman" w:hAnsi="Times New Roman"/>
                <w:b/>
                <w:color w:val="000000"/>
                <w:sz w:val="24"/>
                <w:lang w:val="ru-RU"/>
              </w:rPr>
              <w:t>Теоретические основы органической химии</w:t>
            </w:r>
          </w:p>
        </w:tc>
      </w:tr>
      <w:tr w:rsidR="008A74E8">
        <w:trPr>
          <w:trHeight w:val="144"/>
          <w:tblCellSpacing w:w="20" w:type="nil"/>
        </w:trPr>
        <w:tc>
          <w:tcPr>
            <w:tcW w:w="529" w:type="dxa"/>
            <w:tcMar>
              <w:top w:w="50" w:type="dxa"/>
              <w:left w:w="100" w:type="dxa"/>
            </w:tcMar>
            <w:vAlign w:val="center"/>
          </w:tcPr>
          <w:p w:rsidR="008A74E8" w:rsidRDefault="009C526A">
            <w:pPr>
              <w:spacing w:after="0"/>
            </w:pPr>
            <w:r>
              <w:rPr>
                <w:rFonts w:ascii="Times New Roman" w:hAnsi="Times New Roman"/>
                <w:color w:val="000000"/>
                <w:sz w:val="24"/>
              </w:rPr>
              <w:t>1.1</w:t>
            </w:r>
          </w:p>
        </w:tc>
        <w:tc>
          <w:tcPr>
            <w:tcW w:w="246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8A74E8" w:rsidRDefault="008A74E8">
            <w:pPr>
              <w:spacing w:after="0"/>
              <w:ind w:left="135"/>
              <w:jc w:val="center"/>
            </w:pPr>
          </w:p>
        </w:tc>
        <w:tc>
          <w:tcPr>
            <w:tcW w:w="1841" w:type="dxa"/>
            <w:tcMar>
              <w:top w:w="50" w:type="dxa"/>
              <w:left w:w="100" w:type="dxa"/>
            </w:tcMar>
            <w:vAlign w:val="center"/>
          </w:tcPr>
          <w:p w:rsidR="008A74E8" w:rsidRDefault="008A74E8">
            <w:pPr>
              <w:spacing w:after="0"/>
              <w:ind w:left="135"/>
              <w:jc w:val="center"/>
            </w:pPr>
          </w:p>
        </w:tc>
        <w:tc>
          <w:tcPr>
            <w:tcW w:w="2789" w:type="dxa"/>
            <w:tcMar>
              <w:top w:w="50" w:type="dxa"/>
              <w:left w:w="100" w:type="dxa"/>
            </w:tcMar>
            <w:vAlign w:val="center"/>
          </w:tcPr>
          <w:p w:rsidR="008A74E8" w:rsidRDefault="008A74E8">
            <w:pPr>
              <w:spacing w:after="0"/>
              <w:ind w:left="135"/>
            </w:pPr>
          </w:p>
        </w:tc>
      </w:tr>
      <w:tr w:rsidR="008A74E8">
        <w:trPr>
          <w:trHeight w:val="144"/>
          <w:tblCellSpacing w:w="20" w:type="nil"/>
        </w:trPr>
        <w:tc>
          <w:tcPr>
            <w:tcW w:w="0" w:type="auto"/>
            <w:gridSpan w:val="2"/>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A74E8" w:rsidRDefault="008A74E8"/>
        </w:tc>
      </w:tr>
      <w:tr w:rsidR="008A74E8">
        <w:trPr>
          <w:trHeight w:val="144"/>
          <w:tblCellSpacing w:w="20" w:type="nil"/>
        </w:trPr>
        <w:tc>
          <w:tcPr>
            <w:tcW w:w="0" w:type="auto"/>
            <w:gridSpan w:val="6"/>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8A74E8">
        <w:trPr>
          <w:trHeight w:val="144"/>
          <w:tblCellSpacing w:w="20" w:type="nil"/>
        </w:trPr>
        <w:tc>
          <w:tcPr>
            <w:tcW w:w="529" w:type="dxa"/>
            <w:tcMar>
              <w:top w:w="50" w:type="dxa"/>
              <w:left w:w="100" w:type="dxa"/>
            </w:tcMar>
            <w:vAlign w:val="center"/>
          </w:tcPr>
          <w:p w:rsidR="008A74E8" w:rsidRDefault="009C526A">
            <w:pPr>
              <w:spacing w:after="0"/>
            </w:pPr>
            <w:r>
              <w:rPr>
                <w:rFonts w:ascii="Times New Roman" w:hAnsi="Times New Roman"/>
                <w:color w:val="000000"/>
                <w:sz w:val="24"/>
              </w:rPr>
              <w:t>2.1</w:t>
            </w:r>
          </w:p>
        </w:tc>
        <w:tc>
          <w:tcPr>
            <w:tcW w:w="246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A74E8" w:rsidRDefault="008A74E8">
            <w:pPr>
              <w:spacing w:after="0"/>
              <w:ind w:left="135"/>
              <w:jc w:val="center"/>
            </w:pPr>
          </w:p>
        </w:tc>
        <w:tc>
          <w:tcPr>
            <w:tcW w:w="1841" w:type="dxa"/>
            <w:tcMar>
              <w:top w:w="50" w:type="dxa"/>
              <w:left w:w="100" w:type="dxa"/>
            </w:tcMar>
            <w:vAlign w:val="center"/>
          </w:tcPr>
          <w:p w:rsidR="008A74E8" w:rsidRDefault="008A74E8">
            <w:pPr>
              <w:spacing w:after="0"/>
              <w:ind w:left="135"/>
              <w:jc w:val="center"/>
            </w:pPr>
          </w:p>
        </w:tc>
        <w:tc>
          <w:tcPr>
            <w:tcW w:w="2789" w:type="dxa"/>
            <w:tcMar>
              <w:top w:w="50" w:type="dxa"/>
              <w:left w:w="100" w:type="dxa"/>
            </w:tcMar>
            <w:vAlign w:val="center"/>
          </w:tcPr>
          <w:p w:rsidR="008A74E8" w:rsidRDefault="008A74E8">
            <w:pPr>
              <w:spacing w:after="0"/>
              <w:ind w:left="135"/>
            </w:pPr>
          </w:p>
        </w:tc>
      </w:tr>
      <w:tr w:rsidR="008A74E8">
        <w:trPr>
          <w:trHeight w:val="144"/>
          <w:tblCellSpacing w:w="20" w:type="nil"/>
        </w:trPr>
        <w:tc>
          <w:tcPr>
            <w:tcW w:w="529" w:type="dxa"/>
            <w:tcMar>
              <w:top w:w="50" w:type="dxa"/>
              <w:left w:w="100" w:type="dxa"/>
            </w:tcMar>
            <w:vAlign w:val="center"/>
          </w:tcPr>
          <w:p w:rsidR="008A74E8" w:rsidRDefault="009C526A">
            <w:pPr>
              <w:spacing w:after="0"/>
            </w:pPr>
            <w:r>
              <w:rPr>
                <w:rFonts w:ascii="Times New Roman" w:hAnsi="Times New Roman"/>
                <w:color w:val="000000"/>
                <w:sz w:val="24"/>
              </w:rPr>
              <w:t>2.2</w:t>
            </w:r>
          </w:p>
        </w:tc>
        <w:tc>
          <w:tcPr>
            <w:tcW w:w="246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 xml:space="preserve">Непредельные углеводороды: </w:t>
            </w:r>
            <w:proofErr w:type="spellStart"/>
            <w:r w:rsidRPr="009C526A">
              <w:rPr>
                <w:rFonts w:ascii="Times New Roman" w:hAnsi="Times New Roman"/>
                <w:color w:val="000000"/>
                <w:sz w:val="24"/>
                <w:lang w:val="ru-RU"/>
              </w:rPr>
              <w:t>алкены</w:t>
            </w:r>
            <w:proofErr w:type="spellEnd"/>
            <w:r w:rsidRPr="009C526A">
              <w:rPr>
                <w:rFonts w:ascii="Times New Roman" w:hAnsi="Times New Roman"/>
                <w:color w:val="000000"/>
                <w:sz w:val="24"/>
                <w:lang w:val="ru-RU"/>
              </w:rPr>
              <w:t xml:space="preserve">, </w:t>
            </w:r>
            <w:proofErr w:type="spellStart"/>
            <w:r w:rsidRPr="009C526A">
              <w:rPr>
                <w:rFonts w:ascii="Times New Roman" w:hAnsi="Times New Roman"/>
                <w:color w:val="000000"/>
                <w:sz w:val="24"/>
                <w:lang w:val="ru-RU"/>
              </w:rPr>
              <w:t>алкадиены</w:t>
            </w:r>
            <w:proofErr w:type="spellEnd"/>
            <w:r w:rsidRPr="009C526A">
              <w:rPr>
                <w:rFonts w:ascii="Times New Roman" w:hAnsi="Times New Roman"/>
                <w:color w:val="000000"/>
                <w:sz w:val="24"/>
                <w:lang w:val="ru-RU"/>
              </w:rPr>
              <w:t xml:space="preserve">, </w:t>
            </w:r>
            <w:proofErr w:type="spellStart"/>
            <w:r w:rsidRPr="009C526A">
              <w:rPr>
                <w:rFonts w:ascii="Times New Roman" w:hAnsi="Times New Roman"/>
                <w:color w:val="000000"/>
                <w:sz w:val="24"/>
                <w:lang w:val="ru-RU"/>
              </w:rPr>
              <w:t>алкины</w:t>
            </w:r>
            <w:proofErr w:type="spellEnd"/>
          </w:p>
        </w:tc>
        <w:tc>
          <w:tcPr>
            <w:tcW w:w="1028"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8A74E8" w:rsidRDefault="008A74E8">
            <w:pPr>
              <w:spacing w:after="0"/>
              <w:ind w:left="135"/>
              <w:jc w:val="center"/>
            </w:pPr>
          </w:p>
        </w:tc>
        <w:tc>
          <w:tcPr>
            <w:tcW w:w="1841"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8A74E8" w:rsidRDefault="008A74E8">
            <w:pPr>
              <w:spacing w:after="0"/>
              <w:ind w:left="135"/>
            </w:pPr>
          </w:p>
        </w:tc>
      </w:tr>
      <w:tr w:rsidR="008A74E8">
        <w:trPr>
          <w:trHeight w:val="144"/>
          <w:tblCellSpacing w:w="20" w:type="nil"/>
        </w:trPr>
        <w:tc>
          <w:tcPr>
            <w:tcW w:w="529" w:type="dxa"/>
            <w:tcMar>
              <w:top w:w="50" w:type="dxa"/>
              <w:left w:w="100" w:type="dxa"/>
            </w:tcMar>
            <w:vAlign w:val="center"/>
          </w:tcPr>
          <w:p w:rsidR="008A74E8" w:rsidRDefault="009C526A">
            <w:pPr>
              <w:spacing w:after="0"/>
            </w:pPr>
            <w:r>
              <w:rPr>
                <w:rFonts w:ascii="Times New Roman" w:hAnsi="Times New Roman"/>
                <w:color w:val="000000"/>
                <w:sz w:val="24"/>
              </w:rPr>
              <w:t>2.3</w:t>
            </w:r>
          </w:p>
        </w:tc>
        <w:tc>
          <w:tcPr>
            <w:tcW w:w="246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A74E8" w:rsidRDefault="008A74E8">
            <w:pPr>
              <w:spacing w:after="0"/>
              <w:ind w:left="135"/>
              <w:jc w:val="center"/>
            </w:pPr>
          </w:p>
        </w:tc>
        <w:tc>
          <w:tcPr>
            <w:tcW w:w="1841" w:type="dxa"/>
            <w:tcMar>
              <w:top w:w="50" w:type="dxa"/>
              <w:left w:w="100" w:type="dxa"/>
            </w:tcMar>
            <w:vAlign w:val="center"/>
          </w:tcPr>
          <w:p w:rsidR="008A74E8" w:rsidRDefault="008A74E8">
            <w:pPr>
              <w:spacing w:after="0"/>
              <w:ind w:left="135"/>
              <w:jc w:val="center"/>
            </w:pPr>
          </w:p>
        </w:tc>
        <w:tc>
          <w:tcPr>
            <w:tcW w:w="2789" w:type="dxa"/>
            <w:tcMar>
              <w:top w:w="50" w:type="dxa"/>
              <w:left w:w="100" w:type="dxa"/>
            </w:tcMar>
            <w:vAlign w:val="center"/>
          </w:tcPr>
          <w:p w:rsidR="008A74E8" w:rsidRDefault="008A74E8">
            <w:pPr>
              <w:spacing w:after="0"/>
              <w:ind w:left="135"/>
            </w:pPr>
          </w:p>
        </w:tc>
      </w:tr>
      <w:tr w:rsidR="008A74E8">
        <w:trPr>
          <w:trHeight w:val="144"/>
          <w:tblCellSpacing w:w="20" w:type="nil"/>
        </w:trPr>
        <w:tc>
          <w:tcPr>
            <w:tcW w:w="529" w:type="dxa"/>
            <w:tcMar>
              <w:top w:w="50" w:type="dxa"/>
              <w:left w:w="100" w:type="dxa"/>
            </w:tcMar>
            <w:vAlign w:val="center"/>
          </w:tcPr>
          <w:p w:rsidR="008A74E8" w:rsidRDefault="009C526A">
            <w:pPr>
              <w:spacing w:after="0"/>
            </w:pPr>
            <w:r>
              <w:rPr>
                <w:rFonts w:ascii="Times New Roman" w:hAnsi="Times New Roman"/>
                <w:color w:val="000000"/>
                <w:sz w:val="24"/>
              </w:rPr>
              <w:t>2.4</w:t>
            </w:r>
          </w:p>
        </w:tc>
        <w:tc>
          <w:tcPr>
            <w:tcW w:w="246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74E8" w:rsidRDefault="008A74E8">
            <w:pPr>
              <w:spacing w:after="0"/>
              <w:ind w:left="135"/>
              <w:jc w:val="center"/>
            </w:pPr>
          </w:p>
        </w:tc>
        <w:tc>
          <w:tcPr>
            <w:tcW w:w="2789" w:type="dxa"/>
            <w:tcMar>
              <w:top w:w="50" w:type="dxa"/>
              <w:left w:w="100" w:type="dxa"/>
            </w:tcMar>
            <w:vAlign w:val="center"/>
          </w:tcPr>
          <w:p w:rsidR="008A74E8" w:rsidRDefault="008A74E8">
            <w:pPr>
              <w:spacing w:after="0"/>
              <w:ind w:left="135"/>
            </w:pPr>
          </w:p>
        </w:tc>
      </w:tr>
      <w:tr w:rsidR="008A74E8">
        <w:trPr>
          <w:trHeight w:val="144"/>
          <w:tblCellSpacing w:w="20" w:type="nil"/>
        </w:trPr>
        <w:tc>
          <w:tcPr>
            <w:tcW w:w="0" w:type="auto"/>
            <w:gridSpan w:val="2"/>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A74E8" w:rsidRDefault="008A74E8"/>
        </w:tc>
      </w:tr>
      <w:tr w:rsidR="008A74E8">
        <w:trPr>
          <w:trHeight w:val="144"/>
          <w:tblCellSpacing w:w="20" w:type="nil"/>
        </w:trPr>
        <w:tc>
          <w:tcPr>
            <w:tcW w:w="0" w:type="auto"/>
            <w:gridSpan w:val="6"/>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8A74E8">
        <w:trPr>
          <w:trHeight w:val="144"/>
          <w:tblCellSpacing w:w="20" w:type="nil"/>
        </w:trPr>
        <w:tc>
          <w:tcPr>
            <w:tcW w:w="529" w:type="dxa"/>
            <w:tcMar>
              <w:top w:w="50" w:type="dxa"/>
              <w:left w:w="100" w:type="dxa"/>
            </w:tcMar>
            <w:vAlign w:val="center"/>
          </w:tcPr>
          <w:p w:rsidR="008A74E8" w:rsidRDefault="009C526A">
            <w:pPr>
              <w:spacing w:after="0"/>
            </w:pPr>
            <w:r>
              <w:rPr>
                <w:rFonts w:ascii="Times New Roman" w:hAnsi="Times New Roman"/>
                <w:color w:val="000000"/>
                <w:sz w:val="24"/>
              </w:rPr>
              <w:t>3.1</w:t>
            </w:r>
          </w:p>
        </w:tc>
        <w:tc>
          <w:tcPr>
            <w:tcW w:w="246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8A74E8" w:rsidRDefault="008A74E8">
            <w:pPr>
              <w:spacing w:after="0"/>
              <w:ind w:left="135"/>
              <w:jc w:val="center"/>
            </w:pPr>
          </w:p>
        </w:tc>
        <w:tc>
          <w:tcPr>
            <w:tcW w:w="1841" w:type="dxa"/>
            <w:tcMar>
              <w:top w:w="50" w:type="dxa"/>
              <w:left w:w="100" w:type="dxa"/>
            </w:tcMar>
            <w:vAlign w:val="center"/>
          </w:tcPr>
          <w:p w:rsidR="008A74E8" w:rsidRDefault="008A74E8">
            <w:pPr>
              <w:spacing w:after="0"/>
              <w:ind w:left="135"/>
              <w:jc w:val="center"/>
            </w:pPr>
          </w:p>
        </w:tc>
        <w:tc>
          <w:tcPr>
            <w:tcW w:w="2789" w:type="dxa"/>
            <w:tcMar>
              <w:top w:w="50" w:type="dxa"/>
              <w:left w:w="100" w:type="dxa"/>
            </w:tcMar>
            <w:vAlign w:val="center"/>
          </w:tcPr>
          <w:p w:rsidR="008A74E8" w:rsidRDefault="008A74E8">
            <w:pPr>
              <w:spacing w:after="0"/>
              <w:ind w:left="135"/>
            </w:pPr>
          </w:p>
        </w:tc>
      </w:tr>
      <w:tr w:rsidR="008A74E8">
        <w:trPr>
          <w:trHeight w:val="144"/>
          <w:tblCellSpacing w:w="20" w:type="nil"/>
        </w:trPr>
        <w:tc>
          <w:tcPr>
            <w:tcW w:w="529" w:type="dxa"/>
            <w:tcMar>
              <w:top w:w="50" w:type="dxa"/>
              <w:left w:w="100" w:type="dxa"/>
            </w:tcMar>
            <w:vAlign w:val="center"/>
          </w:tcPr>
          <w:p w:rsidR="008A74E8" w:rsidRDefault="009C526A">
            <w:pPr>
              <w:spacing w:after="0"/>
            </w:pPr>
            <w:r>
              <w:rPr>
                <w:rFonts w:ascii="Times New Roman" w:hAnsi="Times New Roman"/>
                <w:color w:val="000000"/>
                <w:sz w:val="24"/>
              </w:rPr>
              <w:t>3.2</w:t>
            </w:r>
          </w:p>
        </w:tc>
        <w:tc>
          <w:tcPr>
            <w:tcW w:w="246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8A74E8" w:rsidRDefault="008A74E8">
            <w:pPr>
              <w:spacing w:after="0"/>
              <w:ind w:left="135"/>
              <w:jc w:val="center"/>
            </w:pPr>
          </w:p>
        </w:tc>
        <w:tc>
          <w:tcPr>
            <w:tcW w:w="1841"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8A74E8" w:rsidRDefault="008A74E8">
            <w:pPr>
              <w:spacing w:after="0"/>
              <w:ind w:left="135"/>
            </w:pPr>
          </w:p>
        </w:tc>
      </w:tr>
      <w:tr w:rsidR="008A74E8">
        <w:trPr>
          <w:trHeight w:val="144"/>
          <w:tblCellSpacing w:w="20" w:type="nil"/>
        </w:trPr>
        <w:tc>
          <w:tcPr>
            <w:tcW w:w="529" w:type="dxa"/>
            <w:tcMar>
              <w:top w:w="50" w:type="dxa"/>
              <w:left w:w="100" w:type="dxa"/>
            </w:tcMar>
            <w:vAlign w:val="center"/>
          </w:tcPr>
          <w:p w:rsidR="008A74E8" w:rsidRDefault="009C526A">
            <w:pPr>
              <w:spacing w:after="0"/>
            </w:pPr>
            <w:r>
              <w:rPr>
                <w:rFonts w:ascii="Times New Roman" w:hAnsi="Times New Roman"/>
                <w:color w:val="000000"/>
                <w:sz w:val="24"/>
              </w:rPr>
              <w:t>3.3</w:t>
            </w:r>
          </w:p>
        </w:tc>
        <w:tc>
          <w:tcPr>
            <w:tcW w:w="246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74E8" w:rsidRDefault="008A74E8">
            <w:pPr>
              <w:spacing w:after="0"/>
              <w:ind w:left="135"/>
              <w:jc w:val="center"/>
            </w:pPr>
          </w:p>
        </w:tc>
        <w:tc>
          <w:tcPr>
            <w:tcW w:w="2789" w:type="dxa"/>
            <w:tcMar>
              <w:top w:w="50" w:type="dxa"/>
              <w:left w:w="100" w:type="dxa"/>
            </w:tcMar>
            <w:vAlign w:val="center"/>
          </w:tcPr>
          <w:p w:rsidR="008A74E8" w:rsidRDefault="008A74E8">
            <w:pPr>
              <w:spacing w:after="0"/>
              <w:ind w:left="135"/>
            </w:pPr>
          </w:p>
        </w:tc>
      </w:tr>
      <w:tr w:rsidR="008A74E8">
        <w:trPr>
          <w:trHeight w:val="144"/>
          <w:tblCellSpacing w:w="20" w:type="nil"/>
        </w:trPr>
        <w:tc>
          <w:tcPr>
            <w:tcW w:w="0" w:type="auto"/>
            <w:gridSpan w:val="2"/>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A74E8" w:rsidRDefault="008A74E8"/>
        </w:tc>
      </w:tr>
      <w:tr w:rsidR="008A74E8">
        <w:trPr>
          <w:trHeight w:val="144"/>
          <w:tblCellSpacing w:w="20" w:type="nil"/>
        </w:trPr>
        <w:tc>
          <w:tcPr>
            <w:tcW w:w="0" w:type="auto"/>
            <w:gridSpan w:val="6"/>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8A74E8">
        <w:trPr>
          <w:trHeight w:val="144"/>
          <w:tblCellSpacing w:w="20" w:type="nil"/>
        </w:trPr>
        <w:tc>
          <w:tcPr>
            <w:tcW w:w="529" w:type="dxa"/>
            <w:tcMar>
              <w:top w:w="50" w:type="dxa"/>
              <w:left w:w="100" w:type="dxa"/>
            </w:tcMar>
            <w:vAlign w:val="center"/>
          </w:tcPr>
          <w:p w:rsidR="008A74E8" w:rsidRDefault="009C526A">
            <w:pPr>
              <w:spacing w:after="0"/>
            </w:pPr>
            <w:r>
              <w:rPr>
                <w:rFonts w:ascii="Times New Roman" w:hAnsi="Times New Roman"/>
                <w:color w:val="000000"/>
                <w:sz w:val="24"/>
              </w:rPr>
              <w:t>4.1</w:t>
            </w:r>
          </w:p>
        </w:tc>
        <w:tc>
          <w:tcPr>
            <w:tcW w:w="246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8A74E8" w:rsidRDefault="008A74E8">
            <w:pPr>
              <w:spacing w:after="0"/>
              <w:ind w:left="135"/>
              <w:jc w:val="center"/>
            </w:pPr>
          </w:p>
        </w:tc>
        <w:tc>
          <w:tcPr>
            <w:tcW w:w="1841" w:type="dxa"/>
            <w:tcMar>
              <w:top w:w="50" w:type="dxa"/>
              <w:left w:w="100" w:type="dxa"/>
            </w:tcMar>
            <w:vAlign w:val="center"/>
          </w:tcPr>
          <w:p w:rsidR="008A74E8" w:rsidRDefault="008A74E8">
            <w:pPr>
              <w:spacing w:after="0"/>
              <w:ind w:left="135"/>
              <w:jc w:val="center"/>
            </w:pPr>
          </w:p>
        </w:tc>
        <w:tc>
          <w:tcPr>
            <w:tcW w:w="2789" w:type="dxa"/>
            <w:tcMar>
              <w:top w:w="50" w:type="dxa"/>
              <w:left w:w="100" w:type="dxa"/>
            </w:tcMar>
            <w:vAlign w:val="center"/>
          </w:tcPr>
          <w:p w:rsidR="008A74E8" w:rsidRDefault="008A74E8">
            <w:pPr>
              <w:spacing w:after="0"/>
              <w:ind w:left="135"/>
            </w:pPr>
          </w:p>
        </w:tc>
      </w:tr>
      <w:tr w:rsidR="008A74E8">
        <w:trPr>
          <w:trHeight w:val="144"/>
          <w:tblCellSpacing w:w="20" w:type="nil"/>
        </w:trPr>
        <w:tc>
          <w:tcPr>
            <w:tcW w:w="0" w:type="auto"/>
            <w:gridSpan w:val="2"/>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A74E8" w:rsidRDefault="008A74E8"/>
        </w:tc>
      </w:tr>
      <w:tr w:rsidR="008A74E8">
        <w:trPr>
          <w:trHeight w:val="144"/>
          <w:tblCellSpacing w:w="20" w:type="nil"/>
        </w:trPr>
        <w:tc>
          <w:tcPr>
            <w:tcW w:w="0" w:type="auto"/>
            <w:gridSpan w:val="6"/>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8A74E8">
        <w:trPr>
          <w:trHeight w:val="144"/>
          <w:tblCellSpacing w:w="20" w:type="nil"/>
        </w:trPr>
        <w:tc>
          <w:tcPr>
            <w:tcW w:w="529" w:type="dxa"/>
            <w:tcMar>
              <w:top w:w="50" w:type="dxa"/>
              <w:left w:w="100" w:type="dxa"/>
            </w:tcMar>
            <w:vAlign w:val="center"/>
          </w:tcPr>
          <w:p w:rsidR="008A74E8" w:rsidRDefault="009C526A">
            <w:pPr>
              <w:spacing w:after="0"/>
            </w:pPr>
            <w:r>
              <w:rPr>
                <w:rFonts w:ascii="Times New Roman" w:hAnsi="Times New Roman"/>
                <w:color w:val="000000"/>
                <w:sz w:val="24"/>
              </w:rPr>
              <w:t>5.1</w:t>
            </w:r>
          </w:p>
        </w:tc>
        <w:tc>
          <w:tcPr>
            <w:tcW w:w="246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A74E8" w:rsidRDefault="008A74E8">
            <w:pPr>
              <w:spacing w:after="0"/>
              <w:ind w:left="135"/>
              <w:jc w:val="center"/>
            </w:pPr>
          </w:p>
        </w:tc>
        <w:tc>
          <w:tcPr>
            <w:tcW w:w="1841" w:type="dxa"/>
            <w:tcMar>
              <w:top w:w="50" w:type="dxa"/>
              <w:left w:w="100" w:type="dxa"/>
            </w:tcMar>
            <w:vAlign w:val="center"/>
          </w:tcPr>
          <w:p w:rsidR="008A74E8" w:rsidRDefault="008A74E8">
            <w:pPr>
              <w:spacing w:after="0"/>
              <w:ind w:left="135"/>
              <w:jc w:val="center"/>
            </w:pPr>
          </w:p>
        </w:tc>
        <w:tc>
          <w:tcPr>
            <w:tcW w:w="2789" w:type="dxa"/>
            <w:tcMar>
              <w:top w:w="50" w:type="dxa"/>
              <w:left w:w="100" w:type="dxa"/>
            </w:tcMar>
            <w:vAlign w:val="center"/>
          </w:tcPr>
          <w:p w:rsidR="008A74E8" w:rsidRDefault="008A74E8">
            <w:pPr>
              <w:spacing w:after="0"/>
              <w:ind w:left="135"/>
            </w:pPr>
          </w:p>
        </w:tc>
      </w:tr>
      <w:tr w:rsidR="008A74E8">
        <w:trPr>
          <w:trHeight w:val="144"/>
          <w:tblCellSpacing w:w="20" w:type="nil"/>
        </w:trPr>
        <w:tc>
          <w:tcPr>
            <w:tcW w:w="0" w:type="auto"/>
            <w:gridSpan w:val="2"/>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A74E8" w:rsidRDefault="008A74E8"/>
        </w:tc>
      </w:tr>
      <w:tr w:rsidR="008A74E8">
        <w:trPr>
          <w:trHeight w:val="144"/>
          <w:tblCellSpacing w:w="20" w:type="nil"/>
        </w:trPr>
        <w:tc>
          <w:tcPr>
            <w:tcW w:w="0" w:type="auto"/>
            <w:gridSpan w:val="2"/>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8A74E8" w:rsidRDefault="008A74E8"/>
        </w:tc>
      </w:tr>
    </w:tbl>
    <w:p w:rsidR="008A74E8" w:rsidRDefault="008A74E8">
      <w:pPr>
        <w:sectPr w:rsidR="008A74E8">
          <w:pgSz w:w="16383" w:h="11906" w:orient="landscape"/>
          <w:pgMar w:top="1134" w:right="850" w:bottom="1134" w:left="1701" w:header="720" w:footer="720" w:gutter="0"/>
          <w:cols w:space="720"/>
        </w:sectPr>
      </w:pPr>
    </w:p>
    <w:p w:rsidR="008A74E8" w:rsidRDefault="009C526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8A74E8">
        <w:trPr>
          <w:trHeight w:val="144"/>
          <w:tblCellSpacing w:w="20" w:type="nil"/>
        </w:trPr>
        <w:tc>
          <w:tcPr>
            <w:tcW w:w="520" w:type="dxa"/>
            <w:vMerge w:val="restart"/>
            <w:tcMar>
              <w:top w:w="50" w:type="dxa"/>
              <w:left w:w="100" w:type="dxa"/>
            </w:tcMar>
            <w:vAlign w:val="center"/>
          </w:tcPr>
          <w:p w:rsidR="008A74E8" w:rsidRDefault="009C526A">
            <w:pPr>
              <w:spacing w:after="0"/>
              <w:ind w:left="135"/>
            </w:pPr>
            <w:r>
              <w:rPr>
                <w:rFonts w:ascii="Times New Roman" w:hAnsi="Times New Roman"/>
                <w:b/>
                <w:color w:val="000000"/>
                <w:sz w:val="24"/>
              </w:rPr>
              <w:t xml:space="preserve">№ п/п </w:t>
            </w:r>
          </w:p>
          <w:p w:rsidR="008A74E8" w:rsidRDefault="008A74E8">
            <w:pPr>
              <w:spacing w:after="0"/>
              <w:ind w:left="135"/>
            </w:pPr>
          </w:p>
        </w:tc>
        <w:tc>
          <w:tcPr>
            <w:tcW w:w="2640" w:type="dxa"/>
            <w:vMerge w:val="restart"/>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74E8" w:rsidRDefault="008A74E8">
            <w:pPr>
              <w:spacing w:after="0"/>
              <w:ind w:left="135"/>
            </w:pPr>
          </w:p>
        </w:tc>
        <w:tc>
          <w:tcPr>
            <w:tcW w:w="0" w:type="auto"/>
            <w:gridSpan w:val="3"/>
            <w:tcMar>
              <w:top w:w="50" w:type="dxa"/>
              <w:left w:w="100" w:type="dxa"/>
            </w:tcMar>
            <w:vAlign w:val="center"/>
          </w:tcPr>
          <w:p w:rsidR="008A74E8" w:rsidRDefault="009C526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74E8" w:rsidRDefault="008A74E8">
            <w:pPr>
              <w:spacing w:after="0"/>
              <w:ind w:left="135"/>
            </w:pPr>
          </w:p>
        </w:tc>
      </w:tr>
      <w:tr w:rsidR="008A74E8">
        <w:trPr>
          <w:trHeight w:val="144"/>
          <w:tblCellSpacing w:w="20" w:type="nil"/>
        </w:trPr>
        <w:tc>
          <w:tcPr>
            <w:tcW w:w="0" w:type="auto"/>
            <w:vMerge/>
            <w:tcBorders>
              <w:top w:val="nil"/>
            </w:tcBorders>
            <w:tcMar>
              <w:top w:w="50" w:type="dxa"/>
              <w:left w:w="100" w:type="dxa"/>
            </w:tcMar>
          </w:tcPr>
          <w:p w:rsidR="008A74E8" w:rsidRDefault="008A74E8"/>
        </w:tc>
        <w:tc>
          <w:tcPr>
            <w:tcW w:w="0" w:type="auto"/>
            <w:vMerge/>
            <w:tcBorders>
              <w:top w:val="nil"/>
            </w:tcBorders>
            <w:tcMar>
              <w:top w:w="50" w:type="dxa"/>
              <w:left w:w="100" w:type="dxa"/>
            </w:tcMar>
          </w:tcPr>
          <w:p w:rsidR="008A74E8" w:rsidRDefault="008A74E8"/>
        </w:tc>
        <w:tc>
          <w:tcPr>
            <w:tcW w:w="1011" w:type="dxa"/>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74E8" w:rsidRDefault="008A74E8">
            <w:pPr>
              <w:spacing w:after="0"/>
              <w:ind w:left="135"/>
            </w:pPr>
          </w:p>
        </w:tc>
        <w:tc>
          <w:tcPr>
            <w:tcW w:w="1738" w:type="dxa"/>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74E8" w:rsidRDefault="008A74E8">
            <w:pPr>
              <w:spacing w:after="0"/>
              <w:ind w:left="135"/>
            </w:pPr>
          </w:p>
        </w:tc>
        <w:tc>
          <w:tcPr>
            <w:tcW w:w="1823" w:type="dxa"/>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74E8" w:rsidRDefault="008A74E8">
            <w:pPr>
              <w:spacing w:after="0"/>
              <w:ind w:left="135"/>
            </w:pPr>
          </w:p>
        </w:tc>
        <w:tc>
          <w:tcPr>
            <w:tcW w:w="0" w:type="auto"/>
            <w:vMerge/>
            <w:tcBorders>
              <w:top w:val="nil"/>
            </w:tcBorders>
            <w:tcMar>
              <w:top w:w="50" w:type="dxa"/>
              <w:left w:w="100" w:type="dxa"/>
            </w:tcMar>
          </w:tcPr>
          <w:p w:rsidR="008A74E8" w:rsidRDefault="008A74E8"/>
        </w:tc>
      </w:tr>
      <w:tr w:rsidR="008A74E8">
        <w:trPr>
          <w:trHeight w:val="144"/>
          <w:tblCellSpacing w:w="20" w:type="nil"/>
        </w:trPr>
        <w:tc>
          <w:tcPr>
            <w:tcW w:w="0" w:type="auto"/>
            <w:gridSpan w:val="6"/>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8A74E8">
        <w:trPr>
          <w:trHeight w:val="144"/>
          <w:tblCellSpacing w:w="20" w:type="nil"/>
        </w:trPr>
        <w:tc>
          <w:tcPr>
            <w:tcW w:w="520" w:type="dxa"/>
            <w:tcMar>
              <w:top w:w="50" w:type="dxa"/>
              <w:left w:w="100" w:type="dxa"/>
            </w:tcMar>
            <w:vAlign w:val="center"/>
          </w:tcPr>
          <w:p w:rsidR="008A74E8" w:rsidRDefault="009C526A">
            <w:pPr>
              <w:spacing w:after="0"/>
            </w:pPr>
            <w:r>
              <w:rPr>
                <w:rFonts w:ascii="Times New Roman" w:hAnsi="Times New Roman"/>
                <w:color w:val="000000"/>
                <w:sz w:val="24"/>
              </w:rPr>
              <w:t>1.1</w:t>
            </w:r>
          </w:p>
        </w:tc>
        <w:tc>
          <w:tcPr>
            <w:tcW w:w="264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8A74E8" w:rsidRDefault="008A74E8">
            <w:pPr>
              <w:spacing w:after="0"/>
              <w:ind w:left="135"/>
              <w:jc w:val="center"/>
            </w:pPr>
          </w:p>
        </w:tc>
        <w:tc>
          <w:tcPr>
            <w:tcW w:w="1823" w:type="dxa"/>
            <w:tcMar>
              <w:top w:w="50" w:type="dxa"/>
              <w:left w:w="100" w:type="dxa"/>
            </w:tcMar>
            <w:vAlign w:val="center"/>
          </w:tcPr>
          <w:p w:rsidR="008A74E8" w:rsidRDefault="008A74E8">
            <w:pPr>
              <w:spacing w:after="0"/>
              <w:ind w:left="135"/>
              <w:jc w:val="center"/>
            </w:pPr>
          </w:p>
        </w:tc>
        <w:tc>
          <w:tcPr>
            <w:tcW w:w="2741" w:type="dxa"/>
            <w:tcMar>
              <w:top w:w="50" w:type="dxa"/>
              <w:left w:w="100" w:type="dxa"/>
            </w:tcMar>
            <w:vAlign w:val="center"/>
          </w:tcPr>
          <w:p w:rsidR="008A74E8" w:rsidRDefault="008A74E8">
            <w:pPr>
              <w:spacing w:after="0"/>
              <w:ind w:left="135"/>
            </w:pPr>
          </w:p>
        </w:tc>
      </w:tr>
      <w:tr w:rsidR="008A74E8">
        <w:trPr>
          <w:trHeight w:val="144"/>
          <w:tblCellSpacing w:w="20" w:type="nil"/>
        </w:trPr>
        <w:tc>
          <w:tcPr>
            <w:tcW w:w="520" w:type="dxa"/>
            <w:tcMar>
              <w:top w:w="50" w:type="dxa"/>
              <w:left w:w="100" w:type="dxa"/>
            </w:tcMar>
            <w:vAlign w:val="center"/>
          </w:tcPr>
          <w:p w:rsidR="008A74E8" w:rsidRDefault="009C526A">
            <w:pPr>
              <w:spacing w:after="0"/>
            </w:pPr>
            <w:r>
              <w:rPr>
                <w:rFonts w:ascii="Times New Roman" w:hAnsi="Times New Roman"/>
                <w:color w:val="000000"/>
                <w:sz w:val="24"/>
              </w:rPr>
              <w:t>1.2</w:t>
            </w:r>
          </w:p>
        </w:tc>
        <w:tc>
          <w:tcPr>
            <w:tcW w:w="2640"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A74E8" w:rsidRDefault="008A74E8">
            <w:pPr>
              <w:spacing w:after="0"/>
              <w:ind w:left="135"/>
              <w:jc w:val="center"/>
            </w:pPr>
          </w:p>
        </w:tc>
        <w:tc>
          <w:tcPr>
            <w:tcW w:w="1823" w:type="dxa"/>
            <w:tcMar>
              <w:top w:w="50" w:type="dxa"/>
              <w:left w:w="100" w:type="dxa"/>
            </w:tcMar>
            <w:vAlign w:val="center"/>
          </w:tcPr>
          <w:p w:rsidR="008A74E8" w:rsidRDefault="008A74E8">
            <w:pPr>
              <w:spacing w:after="0"/>
              <w:ind w:left="135"/>
              <w:jc w:val="center"/>
            </w:pPr>
          </w:p>
        </w:tc>
        <w:tc>
          <w:tcPr>
            <w:tcW w:w="2741" w:type="dxa"/>
            <w:tcMar>
              <w:top w:w="50" w:type="dxa"/>
              <w:left w:w="100" w:type="dxa"/>
            </w:tcMar>
            <w:vAlign w:val="center"/>
          </w:tcPr>
          <w:p w:rsidR="008A74E8" w:rsidRDefault="008A74E8">
            <w:pPr>
              <w:spacing w:after="0"/>
              <w:ind w:left="135"/>
            </w:pPr>
          </w:p>
        </w:tc>
      </w:tr>
      <w:tr w:rsidR="008A74E8">
        <w:trPr>
          <w:trHeight w:val="144"/>
          <w:tblCellSpacing w:w="20" w:type="nil"/>
        </w:trPr>
        <w:tc>
          <w:tcPr>
            <w:tcW w:w="520" w:type="dxa"/>
            <w:tcMar>
              <w:top w:w="50" w:type="dxa"/>
              <w:left w:w="100" w:type="dxa"/>
            </w:tcMar>
            <w:vAlign w:val="center"/>
          </w:tcPr>
          <w:p w:rsidR="008A74E8" w:rsidRDefault="009C526A">
            <w:pPr>
              <w:spacing w:after="0"/>
            </w:pPr>
            <w:r>
              <w:rPr>
                <w:rFonts w:ascii="Times New Roman" w:hAnsi="Times New Roman"/>
                <w:color w:val="000000"/>
                <w:sz w:val="24"/>
              </w:rPr>
              <w:t>1.3</w:t>
            </w:r>
          </w:p>
        </w:tc>
        <w:tc>
          <w:tcPr>
            <w:tcW w:w="2640"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A74E8" w:rsidRDefault="008A74E8">
            <w:pPr>
              <w:spacing w:after="0"/>
              <w:ind w:left="135"/>
            </w:pPr>
          </w:p>
        </w:tc>
      </w:tr>
      <w:tr w:rsidR="008A74E8">
        <w:trPr>
          <w:trHeight w:val="144"/>
          <w:tblCellSpacing w:w="20" w:type="nil"/>
        </w:trPr>
        <w:tc>
          <w:tcPr>
            <w:tcW w:w="0" w:type="auto"/>
            <w:gridSpan w:val="2"/>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8A74E8" w:rsidRDefault="008A74E8"/>
        </w:tc>
        <w:tc>
          <w:tcPr>
            <w:tcW w:w="1823" w:type="dxa"/>
            <w:tcMar>
              <w:top w:w="50" w:type="dxa"/>
              <w:left w:w="100" w:type="dxa"/>
            </w:tcMar>
            <w:vAlign w:val="center"/>
          </w:tcPr>
          <w:p w:rsidR="008A74E8" w:rsidRDefault="008A74E8"/>
        </w:tc>
        <w:tc>
          <w:tcPr>
            <w:tcW w:w="2741" w:type="dxa"/>
            <w:tcMar>
              <w:top w:w="50" w:type="dxa"/>
              <w:left w:w="100" w:type="dxa"/>
            </w:tcMar>
            <w:vAlign w:val="center"/>
          </w:tcPr>
          <w:p w:rsidR="008A74E8" w:rsidRDefault="008A74E8">
            <w:pPr>
              <w:spacing w:after="0"/>
              <w:ind w:left="135"/>
            </w:pPr>
          </w:p>
        </w:tc>
      </w:tr>
      <w:tr w:rsidR="008A74E8">
        <w:trPr>
          <w:trHeight w:val="144"/>
          <w:tblCellSpacing w:w="20" w:type="nil"/>
        </w:trPr>
        <w:tc>
          <w:tcPr>
            <w:tcW w:w="0" w:type="auto"/>
            <w:gridSpan w:val="6"/>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8A74E8">
        <w:trPr>
          <w:trHeight w:val="144"/>
          <w:tblCellSpacing w:w="20" w:type="nil"/>
        </w:trPr>
        <w:tc>
          <w:tcPr>
            <w:tcW w:w="520" w:type="dxa"/>
            <w:tcMar>
              <w:top w:w="50" w:type="dxa"/>
              <w:left w:w="100" w:type="dxa"/>
            </w:tcMar>
            <w:vAlign w:val="center"/>
          </w:tcPr>
          <w:p w:rsidR="008A74E8" w:rsidRDefault="009C526A">
            <w:pPr>
              <w:spacing w:after="0"/>
            </w:pPr>
            <w:r>
              <w:rPr>
                <w:rFonts w:ascii="Times New Roman" w:hAnsi="Times New Roman"/>
                <w:color w:val="000000"/>
                <w:sz w:val="24"/>
              </w:rPr>
              <w:t>2.1</w:t>
            </w:r>
          </w:p>
        </w:tc>
        <w:tc>
          <w:tcPr>
            <w:tcW w:w="2640"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A74E8" w:rsidRDefault="008A74E8">
            <w:pPr>
              <w:spacing w:after="0"/>
              <w:ind w:left="135"/>
              <w:jc w:val="center"/>
            </w:pPr>
          </w:p>
        </w:tc>
        <w:tc>
          <w:tcPr>
            <w:tcW w:w="1823"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A74E8" w:rsidRDefault="008A74E8">
            <w:pPr>
              <w:spacing w:after="0"/>
              <w:ind w:left="135"/>
            </w:pPr>
          </w:p>
        </w:tc>
      </w:tr>
      <w:tr w:rsidR="008A74E8">
        <w:trPr>
          <w:trHeight w:val="144"/>
          <w:tblCellSpacing w:w="20" w:type="nil"/>
        </w:trPr>
        <w:tc>
          <w:tcPr>
            <w:tcW w:w="520" w:type="dxa"/>
            <w:tcMar>
              <w:top w:w="50" w:type="dxa"/>
              <w:left w:w="100" w:type="dxa"/>
            </w:tcMar>
            <w:vAlign w:val="center"/>
          </w:tcPr>
          <w:p w:rsidR="008A74E8" w:rsidRDefault="009C526A">
            <w:pPr>
              <w:spacing w:after="0"/>
            </w:pPr>
            <w:r>
              <w:rPr>
                <w:rFonts w:ascii="Times New Roman" w:hAnsi="Times New Roman"/>
                <w:color w:val="000000"/>
                <w:sz w:val="24"/>
              </w:rPr>
              <w:t>2.2</w:t>
            </w:r>
          </w:p>
        </w:tc>
        <w:tc>
          <w:tcPr>
            <w:tcW w:w="2640"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A74E8" w:rsidRDefault="008A74E8">
            <w:pPr>
              <w:spacing w:after="0"/>
              <w:ind w:left="135"/>
            </w:pPr>
          </w:p>
        </w:tc>
      </w:tr>
      <w:tr w:rsidR="008A74E8">
        <w:trPr>
          <w:trHeight w:val="144"/>
          <w:tblCellSpacing w:w="20" w:type="nil"/>
        </w:trPr>
        <w:tc>
          <w:tcPr>
            <w:tcW w:w="520" w:type="dxa"/>
            <w:tcMar>
              <w:top w:w="50" w:type="dxa"/>
              <w:left w:w="100" w:type="dxa"/>
            </w:tcMar>
            <w:vAlign w:val="center"/>
          </w:tcPr>
          <w:p w:rsidR="008A74E8" w:rsidRDefault="009C526A">
            <w:pPr>
              <w:spacing w:after="0"/>
            </w:pPr>
            <w:r>
              <w:rPr>
                <w:rFonts w:ascii="Times New Roman" w:hAnsi="Times New Roman"/>
                <w:color w:val="000000"/>
                <w:sz w:val="24"/>
              </w:rPr>
              <w:t>2.3</w:t>
            </w:r>
          </w:p>
        </w:tc>
        <w:tc>
          <w:tcPr>
            <w:tcW w:w="264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8A74E8" w:rsidRDefault="008A74E8">
            <w:pPr>
              <w:spacing w:after="0"/>
              <w:ind w:left="135"/>
              <w:jc w:val="center"/>
            </w:pPr>
          </w:p>
        </w:tc>
        <w:tc>
          <w:tcPr>
            <w:tcW w:w="1823" w:type="dxa"/>
            <w:tcMar>
              <w:top w:w="50" w:type="dxa"/>
              <w:left w:w="100" w:type="dxa"/>
            </w:tcMar>
            <w:vAlign w:val="center"/>
          </w:tcPr>
          <w:p w:rsidR="008A74E8" w:rsidRDefault="008A74E8">
            <w:pPr>
              <w:spacing w:after="0"/>
              <w:ind w:left="135"/>
              <w:jc w:val="center"/>
            </w:pPr>
          </w:p>
        </w:tc>
        <w:tc>
          <w:tcPr>
            <w:tcW w:w="2741" w:type="dxa"/>
            <w:tcMar>
              <w:top w:w="50" w:type="dxa"/>
              <w:left w:w="100" w:type="dxa"/>
            </w:tcMar>
            <w:vAlign w:val="center"/>
          </w:tcPr>
          <w:p w:rsidR="008A74E8" w:rsidRDefault="008A74E8">
            <w:pPr>
              <w:spacing w:after="0"/>
              <w:ind w:left="135"/>
            </w:pPr>
          </w:p>
        </w:tc>
      </w:tr>
      <w:tr w:rsidR="008A74E8">
        <w:trPr>
          <w:trHeight w:val="144"/>
          <w:tblCellSpacing w:w="20" w:type="nil"/>
        </w:trPr>
        <w:tc>
          <w:tcPr>
            <w:tcW w:w="0" w:type="auto"/>
            <w:gridSpan w:val="2"/>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8A74E8" w:rsidRDefault="008A74E8"/>
        </w:tc>
        <w:tc>
          <w:tcPr>
            <w:tcW w:w="1823" w:type="dxa"/>
            <w:tcMar>
              <w:top w:w="50" w:type="dxa"/>
              <w:left w:w="100" w:type="dxa"/>
            </w:tcMar>
            <w:vAlign w:val="center"/>
          </w:tcPr>
          <w:p w:rsidR="008A74E8" w:rsidRDefault="008A74E8"/>
        </w:tc>
        <w:tc>
          <w:tcPr>
            <w:tcW w:w="2741" w:type="dxa"/>
            <w:tcMar>
              <w:top w:w="50" w:type="dxa"/>
              <w:left w:w="100" w:type="dxa"/>
            </w:tcMar>
            <w:vAlign w:val="center"/>
          </w:tcPr>
          <w:p w:rsidR="008A74E8" w:rsidRDefault="008A74E8">
            <w:pPr>
              <w:spacing w:after="0"/>
              <w:ind w:left="135"/>
            </w:pPr>
          </w:p>
        </w:tc>
      </w:tr>
      <w:tr w:rsidR="008A74E8">
        <w:trPr>
          <w:trHeight w:val="144"/>
          <w:tblCellSpacing w:w="20" w:type="nil"/>
        </w:trPr>
        <w:tc>
          <w:tcPr>
            <w:tcW w:w="0" w:type="auto"/>
            <w:gridSpan w:val="6"/>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8A74E8">
        <w:trPr>
          <w:trHeight w:val="144"/>
          <w:tblCellSpacing w:w="20" w:type="nil"/>
        </w:trPr>
        <w:tc>
          <w:tcPr>
            <w:tcW w:w="520" w:type="dxa"/>
            <w:tcMar>
              <w:top w:w="50" w:type="dxa"/>
              <w:left w:w="100" w:type="dxa"/>
            </w:tcMar>
            <w:vAlign w:val="center"/>
          </w:tcPr>
          <w:p w:rsidR="008A74E8" w:rsidRDefault="009C526A">
            <w:pPr>
              <w:spacing w:after="0"/>
            </w:pPr>
            <w:r>
              <w:rPr>
                <w:rFonts w:ascii="Times New Roman" w:hAnsi="Times New Roman"/>
                <w:color w:val="000000"/>
                <w:sz w:val="24"/>
              </w:rPr>
              <w:t>3.1</w:t>
            </w:r>
          </w:p>
        </w:tc>
        <w:tc>
          <w:tcPr>
            <w:tcW w:w="2640"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A74E8" w:rsidRDefault="008A74E8">
            <w:pPr>
              <w:spacing w:after="0"/>
              <w:ind w:left="135"/>
              <w:jc w:val="center"/>
            </w:pPr>
          </w:p>
        </w:tc>
        <w:tc>
          <w:tcPr>
            <w:tcW w:w="1823" w:type="dxa"/>
            <w:tcMar>
              <w:top w:w="50" w:type="dxa"/>
              <w:left w:w="100" w:type="dxa"/>
            </w:tcMar>
            <w:vAlign w:val="center"/>
          </w:tcPr>
          <w:p w:rsidR="008A74E8" w:rsidRDefault="008A74E8">
            <w:pPr>
              <w:spacing w:after="0"/>
              <w:ind w:left="135"/>
              <w:jc w:val="center"/>
            </w:pPr>
          </w:p>
        </w:tc>
        <w:tc>
          <w:tcPr>
            <w:tcW w:w="2741" w:type="dxa"/>
            <w:tcMar>
              <w:top w:w="50" w:type="dxa"/>
              <w:left w:w="100" w:type="dxa"/>
            </w:tcMar>
            <w:vAlign w:val="center"/>
          </w:tcPr>
          <w:p w:rsidR="008A74E8" w:rsidRDefault="008A74E8">
            <w:pPr>
              <w:spacing w:after="0"/>
              <w:ind w:left="135"/>
            </w:pPr>
          </w:p>
        </w:tc>
      </w:tr>
      <w:tr w:rsidR="008A74E8">
        <w:trPr>
          <w:trHeight w:val="144"/>
          <w:tblCellSpacing w:w="20" w:type="nil"/>
        </w:trPr>
        <w:tc>
          <w:tcPr>
            <w:tcW w:w="0" w:type="auto"/>
            <w:gridSpan w:val="2"/>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A74E8" w:rsidRDefault="008A74E8"/>
        </w:tc>
      </w:tr>
      <w:tr w:rsidR="008A74E8">
        <w:trPr>
          <w:trHeight w:val="144"/>
          <w:tblCellSpacing w:w="20" w:type="nil"/>
        </w:trPr>
        <w:tc>
          <w:tcPr>
            <w:tcW w:w="0" w:type="auto"/>
            <w:gridSpan w:val="2"/>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8A74E8" w:rsidRDefault="008A74E8"/>
        </w:tc>
      </w:tr>
    </w:tbl>
    <w:p w:rsidR="008A74E8" w:rsidRDefault="008A74E8">
      <w:pPr>
        <w:sectPr w:rsidR="008A74E8">
          <w:pgSz w:w="16383" w:h="11906" w:orient="landscape"/>
          <w:pgMar w:top="1134" w:right="850" w:bottom="1134" w:left="1701" w:header="720" w:footer="720" w:gutter="0"/>
          <w:cols w:space="720"/>
        </w:sectPr>
      </w:pPr>
    </w:p>
    <w:p w:rsidR="008A74E8" w:rsidRDefault="008A74E8">
      <w:pPr>
        <w:sectPr w:rsidR="008A74E8">
          <w:pgSz w:w="16383" w:h="11906" w:orient="landscape"/>
          <w:pgMar w:top="1134" w:right="850" w:bottom="1134" w:left="1701" w:header="720" w:footer="720" w:gutter="0"/>
          <w:cols w:space="720"/>
        </w:sectPr>
      </w:pPr>
    </w:p>
    <w:p w:rsidR="008A74E8" w:rsidRDefault="009C526A">
      <w:pPr>
        <w:spacing w:after="0"/>
        <w:ind w:left="120"/>
      </w:pPr>
      <w:bookmarkStart w:id="8" w:name="block-8265560"/>
      <w:bookmarkEnd w:id="7"/>
      <w:r>
        <w:rPr>
          <w:rFonts w:ascii="Times New Roman" w:hAnsi="Times New Roman"/>
          <w:b/>
          <w:color w:val="000000"/>
          <w:sz w:val="28"/>
        </w:rPr>
        <w:lastRenderedPageBreak/>
        <w:t xml:space="preserve"> ПОУРОЧНОЕ ПЛАНИРОВАНИЕ </w:t>
      </w:r>
    </w:p>
    <w:p w:rsidR="008A74E8" w:rsidRDefault="009C526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551"/>
        <w:gridCol w:w="1188"/>
        <w:gridCol w:w="1841"/>
        <w:gridCol w:w="1910"/>
        <w:gridCol w:w="1423"/>
        <w:gridCol w:w="2221"/>
      </w:tblGrid>
      <w:tr w:rsidR="008A74E8">
        <w:trPr>
          <w:trHeight w:val="144"/>
          <w:tblCellSpacing w:w="20" w:type="nil"/>
        </w:trPr>
        <w:tc>
          <w:tcPr>
            <w:tcW w:w="345" w:type="dxa"/>
            <w:vMerge w:val="restart"/>
            <w:tcMar>
              <w:top w:w="50" w:type="dxa"/>
              <w:left w:w="100" w:type="dxa"/>
            </w:tcMar>
            <w:vAlign w:val="center"/>
          </w:tcPr>
          <w:p w:rsidR="008A74E8" w:rsidRDefault="009C526A">
            <w:pPr>
              <w:spacing w:after="0"/>
              <w:ind w:left="135"/>
            </w:pPr>
            <w:r>
              <w:rPr>
                <w:rFonts w:ascii="Times New Roman" w:hAnsi="Times New Roman"/>
                <w:b/>
                <w:color w:val="000000"/>
                <w:sz w:val="24"/>
              </w:rPr>
              <w:t xml:space="preserve">№ п/п </w:t>
            </w:r>
          </w:p>
          <w:p w:rsidR="008A74E8" w:rsidRDefault="008A74E8">
            <w:pPr>
              <w:spacing w:after="0"/>
              <w:ind w:left="135"/>
            </w:pPr>
          </w:p>
        </w:tc>
        <w:tc>
          <w:tcPr>
            <w:tcW w:w="3520" w:type="dxa"/>
            <w:vMerge w:val="restart"/>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A74E8" w:rsidRDefault="008A74E8">
            <w:pPr>
              <w:spacing w:after="0"/>
              <w:ind w:left="135"/>
            </w:pPr>
          </w:p>
        </w:tc>
        <w:tc>
          <w:tcPr>
            <w:tcW w:w="0" w:type="auto"/>
            <w:gridSpan w:val="3"/>
            <w:tcMar>
              <w:top w:w="50" w:type="dxa"/>
              <w:left w:w="100" w:type="dxa"/>
            </w:tcMar>
            <w:vAlign w:val="center"/>
          </w:tcPr>
          <w:p w:rsidR="008A74E8" w:rsidRDefault="009C526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7" w:type="dxa"/>
            <w:vMerge w:val="restart"/>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A74E8" w:rsidRDefault="008A74E8">
            <w:pPr>
              <w:spacing w:after="0"/>
              <w:ind w:left="135"/>
            </w:pPr>
          </w:p>
        </w:tc>
        <w:tc>
          <w:tcPr>
            <w:tcW w:w="1913" w:type="dxa"/>
            <w:vMerge w:val="restart"/>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74E8" w:rsidRDefault="008A74E8">
            <w:pPr>
              <w:spacing w:after="0"/>
              <w:ind w:left="135"/>
            </w:pPr>
          </w:p>
        </w:tc>
      </w:tr>
      <w:tr w:rsidR="008A74E8">
        <w:trPr>
          <w:trHeight w:val="144"/>
          <w:tblCellSpacing w:w="20" w:type="nil"/>
        </w:trPr>
        <w:tc>
          <w:tcPr>
            <w:tcW w:w="0" w:type="auto"/>
            <w:vMerge/>
            <w:tcBorders>
              <w:top w:val="nil"/>
            </w:tcBorders>
            <w:tcMar>
              <w:top w:w="50" w:type="dxa"/>
              <w:left w:w="100" w:type="dxa"/>
            </w:tcMar>
          </w:tcPr>
          <w:p w:rsidR="008A74E8" w:rsidRDefault="008A74E8"/>
        </w:tc>
        <w:tc>
          <w:tcPr>
            <w:tcW w:w="0" w:type="auto"/>
            <w:vMerge/>
            <w:tcBorders>
              <w:top w:val="nil"/>
            </w:tcBorders>
            <w:tcMar>
              <w:top w:w="50" w:type="dxa"/>
              <w:left w:w="100" w:type="dxa"/>
            </w:tcMar>
          </w:tcPr>
          <w:p w:rsidR="008A74E8" w:rsidRDefault="008A74E8"/>
        </w:tc>
        <w:tc>
          <w:tcPr>
            <w:tcW w:w="775" w:type="dxa"/>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74E8" w:rsidRDefault="008A74E8">
            <w:pPr>
              <w:spacing w:after="0"/>
              <w:ind w:left="135"/>
            </w:pPr>
          </w:p>
        </w:tc>
        <w:tc>
          <w:tcPr>
            <w:tcW w:w="1465" w:type="dxa"/>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74E8" w:rsidRDefault="008A74E8">
            <w:pPr>
              <w:spacing w:after="0"/>
              <w:ind w:left="135"/>
            </w:pPr>
          </w:p>
        </w:tc>
        <w:tc>
          <w:tcPr>
            <w:tcW w:w="1568" w:type="dxa"/>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74E8" w:rsidRDefault="008A74E8">
            <w:pPr>
              <w:spacing w:after="0"/>
              <w:ind w:left="135"/>
            </w:pPr>
          </w:p>
        </w:tc>
        <w:tc>
          <w:tcPr>
            <w:tcW w:w="0" w:type="auto"/>
            <w:vMerge/>
            <w:tcBorders>
              <w:top w:val="nil"/>
            </w:tcBorders>
            <w:tcMar>
              <w:top w:w="50" w:type="dxa"/>
              <w:left w:w="100" w:type="dxa"/>
            </w:tcMar>
          </w:tcPr>
          <w:p w:rsidR="008A74E8" w:rsidRDefault="008A74E8"/>
        </w:tc>
        <w:tc>
          <w:tcPr>
            <w:tcW w:w="0" w:type="auto"/>
            <w:vMerge/>
            <w:tcBorders>
              <w:top w:val="nil"/>
            </w:tcBorders>
            <w:tcMar>
              <w:top w:w="50" w:type="dxa"/>
              <w:left w:w="100" w:type="dxa"/>
            </w:tcMar>
          </w:tcPr>
          <w:p w:rsidR="008A74E8" w:rsidRDefault="008A74E8"/>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1</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Предмет органической химии, её возникновение, развитие и значение</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04.09.2024 </w:t>
            </w:r>
          </w:p>
        </w:tc>
        <w:tc>
          <w:tcPr>
            <w:tcW w:w="1913" w:type="dxa"/>
            <w:tcMar>
              <w:top w:w="50" w:type="dxa"/>
              <w:left w:w="100" w:type="dxa"/>
            </w:tcMar>
            <w:vAlign w:val="center"/>
          </w:tcPr>
          <w:p w:rsidR="008A74E8" w:rsidRDefault="00D24084">
            <w:pPr>
              <w:spacing w:after="0"/>
              <w:ind w:left="135"/>
            </w:pPr>
            <w:hyperlink r:id="rId5">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2</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11.09.2024 </w:t>
            </w:r>
          </w:p>
        </w:tc>
        <w:tc>
          <w:tcPr>
            <w:tcW w:w="1913" w:type="dxa"/>
            <w:tcMar>
              <w:top w:w="50" w:type="dxa"/>
              <w:left w:w="100" w:type="dxa"/>
            </w:tcMar>
            <w:vAlign w:val="center"/>
          </w:tcPr>
          <w:p w:rsidR="008A74E8" w:rsidRDefault="00D24084">
            <w:pPr>
              <w:spacing w:after="0"/>
              <w:ind w:left="135"/>
            </w:pPr>
            <w:hyperlink r:id="rId6">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3</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18.09.2024 </w:t>
            </w:r>
          </w:p>
        </w:tc>
        <w:tc>
          <w:tcPr>
            <w:tcW w:w="1913" w:type="dxa"/>
            <w:tcMar>
              <w:top w:w="50" w:type="dxa"/>
              <w:left w:w="100" w:type="dxa"/>
            </w:tcMar>
            <w:vAlign w:val="center"/>
          </w:tcPr>
          <w:p w:rsidR="008A74E8" w:rsidRDefault="00D24084">
            <w:pPr>
              <w:spacing w:after="0"/>
              <w:ind w:left="135"/>
            </w:pPr>
            <w:hyperlink r:id="rId7">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4</w:t>
            </w:r>
          </w:p>
        </w:tc>
        <w:tc>
          <w:tcPr>
            <w:tcW w:w="3520" w:type="dxa"/>
            <w:tcMar>
              <w:top w:w="50" w:type="dxa"/>
              <w:left w:w="100" w:type="dxa"/>
            </w:tcMar>
            <w:vAlign w:val="center"/>
          </w:tcPr>
          <w:p w:rsidR="008A74E8" w:rsidRPr="009C526A" w:rsidRDefault="009C526A">
            <w:pPr>
              <w:spacing w:after="0"/>
              <w:ind w:left="135"/>
              <w:rPr>
                <w:lang w:val="ru-RU"/>
              </w:rPr>
            </w:pPr>
            <w:proofErr w:type="spellStart"/>
            <w:r w:rsidRPr="009C526A">
              <w:rPr>
                <w:rFonts w:ascii="Times New Roman" w:hAnsi="Times New Roman"/>
                <w:color w:val="000000"/>
                <w:sz w:val="24"/>
                <w:lang w:val="ru-RU"/>
              </w:rPr>
              <w:t>Алканы</w:t>
            </w:r>
            <w:proofErr w:type="spellEnd"/>
            <w:r w:rsidRPr="009C526A">
              <w:rPr>
                <w:rFonts w:ascii="Times New Roman" w:hAnsi="Times New Roman"/>
                <w:color w:val="000000"/>
                <w:sz w:val="24"/>
                <w:lang w:val="ru-RU"/>
              </w:rPr>
              <w:t>: состав и строение, гомологический ряд</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25.09.2024 </w:t>
            </w:r>
          </w:p>
        </w:tc>
        <w:tc>
          <w:tcPr>
            <w:tcW w:w="1913" w:type="dxa"/>
            <w:tcMar>
              <w:top w:w="50" w:type="dxa"/>
              <w:left w:w="100" w:type="dxa"/>
            </w:tcMar>
            <w:vAlign w:val="center"/>
          </w:tcPr>
          <w:p w:rsidR="008A74E8" w:rsidRDefault="00D24084">
            <w:pPr>
              <w:spacing w:after="0"/>
              <w:ind w:left="135"/>
            </w:pPr>
            <w:hyperlink r:id="rId8">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5</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 xml:space="preserve">Метан и этан — простейшие представители </w:t>
            </w:r>
            <w:proofErr w:type="spellStart"/>
            <w:r w:rsidRPr="009C526A">
              <w:rPr>
                <w:rFonts w:ascii="Times New Roman" w:hAnsi="Times New Roman"/>
                <w:color w:val="000000"/>
                <w:sz w:val="24"/>
                <w:lang w:val="ru-RU"/>
              </w:rPr>
              <w:t>алканов</w:t>
            </w:r>
            <w:proofErr w:type="spellEnd"/>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02.10.2024 </w:t>
            </w:r>
          </w:p>
        </w:tc>
        <w:tc>
          <w:tcPr>
            <w:tcW w:w="1913" w:type="dxa"/>
            <w:tcMar>
              <w:top w:w="50" w:type="dxa"/>
              <w:left w:w="100" w:type="dxa"/>
            </w:tcMar>
            <w:vAlign w:val="center"/>
          </w:tcPr>
          <w:p w:rsidR="008A74E8" w:rsidRDefault="00D24084">
            <w:pPr>
              <w:spacing w:after="0"/>
              <w:ind w:left="135"/>
            </w:pPr>
            <w:hyperlink r:id="rId9">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6</w:t>
            </w:r>
          </w:p>
        </w:tc>
        <w:tc>
          <w:tcPr>
            <w:tcW w:w="3520" w:type="dxa"/>
            <w:tcMar>
              <w:top w:w="50" w:type="dxa"/>
              <w:left w:w="100" w:type="dxa"/>
            </w:tcMar>
            <w:vAlign w:val="center"/>
          </w:tcPr>
          <w:p w:rsidR="008A74E8" w:rsidRPr="009C526A" w:rsidRDefault="009C526A">
            <w:pPr>
              <w:spacing w:after="0"/>
              <w:ind w:left="135"/>
              <w:rPr>
                <w:lang w:val="ru-RU"/>
              </w:rPr>
            </w:pPr>
            <w:proofErr w:type="spellStart"/>
            <w:r w:rsidRPr="009C526A">
              <w:rPr>
                <w:rFonts w:ascii="Times New Roman" w:hAnsi="Times New Roman"/>
                <w:color w:val="000000"/>
                <w:sz w:val="24"/>
                <w:lang w:val="ru-RU"/>
              </w:rPr>
              <w:t>Алкены</w:t>
            </w:r>
            <w:proofErr w:type="spellEnd"/>
            <w:r w:rsidRPr="009C526A">
              <w:rPr>
                <w:rFonts w:ascii="Times New Roman" w:hAnsi="Times New Roman"/>
                <w:color w:val="000000"/>
                <w:sz w:val="24"/>
                <w:lang w:val="ru-RU"/>
              </w:rPr>
              <w:t>: состав и строение, свойства</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09.10.2024 </w:t>
            </w:r>
          </w:p>
        </w:tc>
        <w:tc>
          <w:tcPr>
            <w:tcW w:w="1913" w:type="dxa"/>
            <w:tcMar>
              <w:top w:w="50" w:type="dxa"/>
              <w:left w:w="100" w:type="dxa"/>
            </w:tcMar>
            <w:vAlign w:val="center"/>
          </w:tcPr>
          <w:p w:rsidR="008A74E8" w:rsidRDefault="00D24084">
            <w:pPr>
              <w:spacing w:after="0"/>
              <w:ind w:left="135"/>
            </w:pPr>
            <w:hyperlink r:id="rId10">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7</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 xml:space="preserve">Этилен и пропилен — простейшие представители </w:t>
            </w:r>
            <w:proofErr w:type="spellStart"/>
            <w:r w:rsidRPr="009C526A">
              <w:rPr>
                <w:rFonts w:ascii="Times New Roman" w:hAnsi="Times New Roman"/>
                <w:color w:val="000000"/>
                <w:sz w:val="24"/>
                <w:lang w:val="ru-RU"/>
              </w:rPr>
              <w:t>алкенов</w:t>
            </w:r>
            <w:proofErr w:type="spellEnd"/>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16.10.2024 </w:t>
            </w:r>
          </w:p>
        </w:tc>
        <w:tc>
          <w:tcPr>
            <w:tcW w:w="1913" w:type="dxa"/>
            <w:tcMar>
              <w:top w:w="50" w:type="dxa"/>
              <w:left w:w="100" w:type="dxa"/>
            </w:tcMar>
            <w:vAlign w:val="center"/>
          </w:tcPr>
          <w:p w:rsidR="008A74E8" w:rsidRDefault="00D24084">
            <w:pPr>
              <w:spacing w:after="0"/>
              <w:ind w:left="135"/>
            </w:pPr>
            <w:hyperlink r:id="rId11">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8</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Практическая работа № 1. «Получение этилена и изучение его свойств»</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23.10.2024 </w:t>
            </w:r>
          </w:p>
        </w:tc>
        <w:tc>
          <w:tcPr>
            <w:tcW w:w="1913" w:type="dxa"/>
            <w:tcMar>
              <w:top w:w="50" w:type="dxa"/>
              <w:left w:w="100" w:type="dxa"/>
            </w:tcMar>
            <w:vAlign w:val="center"/>
          </w:tcPr>
          <w:p w:rsidR="008A74E8" w:rsidRDefault="00D24084">
            <w:pPr>
              <w:spacing w:after="0"/>
              <w:ind w:left="135"/>
            </w:pPr>
            <w:hyperlink r:id="rId12">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9</w:t>
            </w:r>
          </w:p>
        </w:tc>
        <w:tc>
          <w:tcPr>
            <w:tcW w:w="3520" w:type="dxa"/>
            <w:tcMar>
              <w:top w:w="50" w:type="dxa"/>
              <w:left w:w="100" w:type="dxa"/>
            </w:tcMar>
            <w:vAlign w:val="center"/>
          </w:tcPr>
          <w:p w:rsidR="008A74E8" w:rsidRPr="009C526A" w:rsidRDefault="009C526A">
            <w:pPr>
              <w:spacing w:after="0"/>
              <w:ind w:left="135"/>
              <w:rPr>
                <w:lang w:val="ru-RU"/>
              </w:rPr>
            </w:pPr>
            <w:proofErr w:type="spellStart"/>
            <w:r w:rsidRPr="009C526A">
              <w:rPr>
                <w:rFonts w:ascii="Times New Roman" w:hAnsi="Times New Roman"/>
                <w:color w:val="000000"/>
                <w:sz w:val="24"/>
                <w:lang w:val="ru-RU"/>
              </w:rPr>
              <w:t>Алкадиены</w:t>
            </w:r>
            <w:proofErr w:type="spellEnd"/>
            <w:r w:rsidRPr="009C526A">
              <w:rPr>
                <w:rFonts w:ascii="Times New Roman" w:hAnsi="Times New Roman"/>
                <w:color w:val="000000"/>
                <w:sz w:val="24"/>
                <w:lang w:val="ru-RU"/>
              </w:rPr>
              <w:t xml:space="preserve">. Бутадиен-1,3 и метилбутадиен-1,3. Получение </w:t>
            </w:r>
            <w:r w:rsidRPr="009C526A">
              <w:rPr>
                <w:rFonts w:ascii="Times New Roman" w:hAnsi="Times New Roman"/>
                <w:color w:val="000000"/>
                <w:sz w:val="24"/>
                <w:lang w:val="ru-RU"/>
              </w:rPr>
              <w:lastRenderedPageBreak/>
              <w:t>синтетического каучука и резины</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06.11.2024 </w:t>
            </w:r>
          </w:p>
        </w:tc>
        <w:tc>
          <w:tcPr>
            <w:tcW w:w="1913" w:type="dxa"/>
            <w:tcMar>
              <w:top w:w="50" w:type="dxa"/>
              <w:left w:w="100" w:type="dxa"/>
            </w:tcMar>
            <w:vAlign w:val="center"/>
          </w:tcPr>
          <w:p w:rsidR="008A74E8" w:rsidRDefault="00D24084">
            <w:pPr>
              <w:spacing w:after="0"/>
              <w:ind w:left="135"/>
            </w:pPr>
            <w:hyperlink r:id="rId13">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8A74E8" w:rsidRDefault="009C526A">
            <w:pPr>
              <w:spacing w:after="0"/>
              <w:ind w:left="135"/>
            </w:pPr>
            <w:proofErr w:type="spellStart"/>
            <w:r w:rsidRPr="009C526A">
              <w:rPr>
                <w:rFonts w:ascii="Times New Roman" w:hAnsi="Times New Roman"/>
                <w:color w:val="000000"/>
                <w:sz w:val="24"/>
                <w:lang w:val="ru-RU"/>
              </w:rPr>
              <w:t>Алкины</w:t>
            </w:r>
            <w:proofErr w:type="spellEnd"/>
            <w:r w:rsidRPr="009C526A">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75"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13.11.2024 </w:t>
            </w:r>
          </w:p>
        </w:tc>
        <w:tc>
          <w:tcPr>
            <w:tcW w:w="1913" w:type="dxa"/>
            <w:tcMar>
              <w:top w:w="50" w:type="dxa"/>
              <w:left w:w="100" w:type="dxa"/>
            </w:tcMar>
            <w:vAlign w:val="center"/>
          </w:tcPr>
          <w:p w:rsidR="008A74E8" w:rsidRDefault="00D24084">
            <w:pPr>
              <w:spacing w:after="0"/>
              <w:ind w:left="135"/>
            </w:pPr>
            <w:hyperlink r:id="rId14">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11</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Вычисления по уравнению химической реакции</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20.11.2024 </w:t>
            </w:r>
          </w:p>
        </w:tc>
        <w:tc>
          <w:tcPr>
            <w:tcW w:w="1913" w:type="dxa"/>
            <w:tcMar>
              <w:top w:w="50" w:type="dxa"/>
              <w:left w:w="100" w:type="dxa"/>
            </w:tcMar>
            <w:vAlign w:val="center"/>
          </w:tcPr>
          <w:p w:rsidR="008A74E8" w:rsidRDefault="00D24084">
            <w:pPr>
              <w:spacing w:after="0"/>
              <w:ind w:left="135"/>
            </w:pPr>
            <w:hyperlink r:id="rId15">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12</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 xml:space="preserve">Арены: бензол и толуол. Токсичность </w:t>
            </w:r>
            <w:proofErr w:type="spellStart"/>
            <w:r w:rsidRPr="009C526A">
              <w:rPr>
                <w:rFonts w:ascii="Times New Roman" w:hAnsi="Times New Roman"/>
                <w:color w:val="000000"/>
                <w:sz w:val="24"/>
                <w:lang w:val="ru-RU"/>
              </w:rPr>
              <w:t>аренов</w:t>
            </w:r>
            <w:proofErr w:type="spellEnd"/>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27.11.2024 </w:t>
            </w:r>
          </w:p>
        </w:tc>
        <w:tc>
          <w:tcPr>
            <w:tcW w:w="1913" w:type="dxa"/>
            <w:tcMar>
              <w:top w:w="50" w:type="dxa"/>
              <w:left w:w="100" w:type="dxa"/>
            </w:tcMar>
            <w:vAlign w:val="center"/>
          </w:tcPr>
          <w:p w:rsidR="008A74E8" w:rsidRDefault="00D24084">
            <w:pPr>
              <w:spacing w:after="0"/>
              <w:ind w:left="135"/>
            </w:pPr>
            <w:hyperlink r:id="rId16">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13</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Генетическая связь углеводородов, принадлежащих к различным классам</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04.12.2024 </w:t>
            </w:r>
          </w:p>
        </w:tc>
        <w:tc>
          <w:tcPr>
            <w:tcW w:w="1913" w:type="dxa"/>
            <w:tcMar>
              <w:top w:w="50" w:type="dxa"/>
              <w:left w:w="100" w:type="dxa"/>
            </w:tcMar>
            <w:vAlign w:val="center"/>
          </w:tcPr>
          <w:p w:rsidR="008A74E8" w:rsidRDefault="00D24084">
            <w:pPr>
              <w:spacing w:after="0"/>
              <w:ind w:left="135"/>
            </w:pPr>
            <w:hyperlink r:id="rId17">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14</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11.12.2024 </w:t>
            </w:r>
          </w:p>
        </w:tc>
        <w:tc>
          <w:tcPr>
            <w:tcW w:w="1913" w:type="dxa"/>
            <w:tcMar>
              <w:top w:w="50" w:type="dxa"/>
              <w:left w:w="100" w:type="dxa"/>
            </w:tcMar>
            <w:vAlign w:val="center"/>
          </w:tcPr>
          <w:p w:rsidR="008A74E8" w:rsidRDefault="00D24084">
            <w:pPr>
              <w:spacing w:after="0"/>
              <w:ind w:left="135"/>
            </w:pPr>
            <w:hyperlink r:id="rId18">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15</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18.12.2024</w:t>
            </w:r>
          </w:p>
        </w:tc>
        <w:tc>
          <w:tcPr>
            <w:tcW w:w="1913" w:type="dxa"/>
            <w:tcMar>
              <w:top w:w="50" w:type="dxa"/>
              <w:left w:w="100" w:type="dxa"/>
            </w:tcMar>
            <w:vAlign w:val="center"/>
          </w:tcPr>
          <w:p w:rsidR="008A74E8" w:rsidRDefault="00D24084">
            <w:pPr>
              <w:spacing w:after="0"/>
              <w:ind w:left="135"/>
            </w:pPr>
            <w:hyperlink r:id="rId19">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16</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Контрольная работа по разделу «Углеводороды»</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25.12.2024 </w:t>
            </w:r>
          </w:p>
        </w:tc>
        <w:tc>
          <w:tcPr>
            <w:tcW w:w="1913" w:type="dxa"/>
            <w:tcMar>
              <w:top w:w="50" w:type="dxa"/>
              <w:left w:w="100" w:type="dxa"/>
            </w:tcMar>
            <w:vAlign w:val="center"/>
          </w:tcPr>
          <w:p w:rsidR="008A74E8" w:rsidRDefault="00D24084">
            <w:pPr>
              <w:spacing w:after="0"/>
              <w:ind w:left="135"/>
            </w:pPr>
            <w:hyperlink r:id="rId20">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17</w:t>
            </w:r>
          </w:p>
        </w:tc>
        <w:tc>
          <w:tcPr>
            <w:tcW w:w="3520" w:type="dxa"/>
            <w:tcMar>
              <w:top w:w="50" w:type="dxa"/>
              <w:left w:w="100" w:type="dxa"/>
            </w:tcMar>
            <w:vAlign w:val="center"/>
          </w:tcPr>
          <w:p w:rsidR="008A74E8" w:rsidRDefault="009C526A">
            <w:pPr>
              <w:spacing w:after="0"/>
              <w:ind w:left="135"/>
            </w:pPr>
            <w:r w:rsidRPr="009C526A">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75"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15.01.2025 </w:t>
            </w:r>
          </w:p>
        </w:tc>
        <w:tc>
          <w:tcPr>
            <w:tcW w:w="1913" w:type="dxa"/>
            <w:tcMar>
              <w:top w:w="50" w:type="dxa"/>
              <w:left w:w="100" w:type="dxa"/>
            </w:tcMar>
            <w:vAlign w:val="center"/>
          </w:tcPr>
          <w:p w:rsidR="008A74E8" w:rsidRDefault="00D24084">
            <w:pPr>
              <w:spacing w:after="0"/>
              <w:ind w:left="135"/>
            </w:pPr>
            <w:hyperlink r:id="rId21">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18</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Многоатомные спирты: этиленгликоль и глицерин</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22.01.2025 </w:t>
            </w:r>
          </w:p>
        </w:tc>
        <w:tc>
          <w:tcPr>
            <w:tcW w:w="1913" w:type="dxa"/>
            <w:tcMar>
              <w:top w:w="50" w:type="dxa"/>
              <w:left w:w="100" w:type="dxa"/>
            </w:tcMar>
            <w:vAlign w:val="center"/>
          </w:tcPr>
          <w:p w:rsidR="008A74E8" w:rsidRDefault="00D24084">
            <w:pPr>
              <w:spacing w:after="0"/>
              <w:ind w:left="135"/>
            </w:pPr>
            <w:hyperlink r:id="rId22">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19</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Фенол: строение молекулы, физические и химические свойства, применение</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29.01.2025 </w:t>
            </w:r>
          </w:p>
        </w:tc>
        <w:tc>
          <w:tcPr>
            <w:tcW w:w="1913" w:type="dxa"/>
            <w:tcMar>
              <w:top w:w="50" w:type="dxa"/>
              <w:left w:w="100" w:type="dxa"/>
            </w:tcMar>
            <w:vAlign w:val="center"/>
          </w:tcPr>
          <w:p w:rsidR="008A74E8" w:rsidRDefault="00D24084">
            <w:pPr>
              <w:spacing w:after="0"/>
              <w:ind w:left="135"/>
            </w:pPr>
            <w:hyperlink r:id="rId23">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20</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Альдегиды: формальдегид и ацетальдегид. Ацетон</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05.02.2025 </w:t>
            </w:r>
          </w:p>
        </w:tc>
        <w:tc>
          <w:tcPr>
            <w:tcW w:w="1913" w:type="dxa"/>
            <w:tcMar>
              <w:top w:w="50" w:type="dxa"/>
              <w:left w:w="100" w:type="dxa"/>
            </w:tcMar>
            <w:vAlign w:val="center"/>
          </w:tcPr>
          <w:p w:rsidR="008A74E8" w:rsidRDefault="00D24084">
            <w:pPr>
              <w:spacing w:after="0"/>
              <w:ind w:left="135"/>
            </w:pPr>
            <w:hyperlink r:id="rId24">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21</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Одноосновные предельные карбоновые кислоты: муравьиная и уксусная</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9C526A">
            <w:pPr>
              <w:spacing w:after="0"/>
              <w:ind w:left="135"/>
            </w:pPr>
            <w:r>
              <w:rPr>
                <w:rFonts w:ascii="Times New Roman" w:hAnsi="Times New Roman"/>
                <w:color w:val="000000"/>
                <w:sz w:val="24"/>
              </w:rPr>
              <w:t xml:space="preserve"> 12.02.2025 </w:t>
            </w:r>
          </w:p>
        </w:tc>
        <w:tc>
          <w:tcPr>
            <w:tcW w:w="1913" w:type="dxa"/>
            <w:tcMar>
              <w:top w:w="50" w:type="dxa"/>
              <w:left w:w="100" w:type="dxa"/>
            </w:tcMar>
            <w:vAlign w:val="center"/>
          </w:tcPr>
          <w:p w:rsidR="008A74E8" w:rsidRDefault="00D24084">
            <w:pPr>
              <w:spacing w:after="0"/>
              <w:ind w:left="135"/>
            </w:pPr>
            <w:hyperlink r:id="rId25">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Практическая работа № 2. «Свойства раствора уксусной кислоты»</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19</w:t>
            </w:r>
            <w:r w:rsidR="009C526A">
              <w:rPr>
                <w:rFonts w:ascii="Times New Roman" w:hAnsi="Times New Roman"/>
                <w:color w:val="000000"/>
                <w:sz w:val="24"/>
              </w:rPr>
              <w:t xml:space="preserve">.02.2025 </w:t>
            </w:r>
          </w:p>
        </w:tc>
        <w:tc>
          <w:tcPr>
            <w:tcW w:w="1913" w:type="dxa"/>
            <w:tcMar>
              <w:top w:w="50" w:type="dxa"/>
              <w:left w:w="100" w:type="dxa"/>
            </w:tcMar>
            <w:vAlign w:val="center"/>
          </w:tcPr>
          <w:p w:rsidR="008A74E8" w:rsidRDefault="00D24084">
            <w:pPr>
              <w:spacing w:after="0"/>
              <w:ind w:left="135"/>
            </w:pPr>
            <w:hyperlink r:id="rId26">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23</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26</w:t>
            </w:r>
            <w:r w:rsidR="009C526A">
              <w:rPr>
                <w:rFonts w:ascii="Times New Roman" w:hAnsi="Times New Roman"/>
                <w:color w:val="000000"/>
                <w:sz w:val="24"/>
              </w:rPr>
              <w:t xml:space="preserve">.02.2025 </w:t>
            </w:r>
          </w:p>
        </w:tc>
        <w:tc>
          <w:tcPr>
            <w:tcW w:w="1913" w:type="dxa"/>
            <w:tcMar>
              <w:top w:w="50" w:type="dxa"/>
              <w:left w:w="100" w:type="dxa"/>
            </w:tcMar>
            <w:vAlign w:val="center"/>
          </w:tcPr>
          <w:p w:rsidR="008A74E8" w:rsidRDefault="00D24084">
            <w:pPr>
              <w:spacing w:after="0"/>
              <w:ind w:left="135"/>
            </w:pPr>
            <w:hyperlink r:id="rId27">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24</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Мыла как соли высших карбоновых кислот, их моющее действие</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05.03</w:t>
            </w:r>
            <w:r w:rsidR="009C526A">
              <w:rPr>
                <w:rFonts w:ascii="Times New Roman" w:hAnsi="Times New Roman"/>
                <w:color w:val="000000"/>
                <w:sz w:val="24"/>
              </w:rPr>
              <w:t xml:space="preserve">.2025 </w:t>
            </w:r>
          </w:p>
        </w:tc>
        <w:tc>
          <w:tcPr>
            <w:tcW w:w="1913" w:type="dxa"/>
            <w:tcMar>
              <w:top w:w="50" w:type="dxa"/>
              <w:left w:w="100" w:type="dxa"/>
            </w:tcMar>
            <w:vAlign w:val="center"/>
          </w:tcPr>
          <w:p w:rsidR="008A74E8" w:rsidRDefault="00D24084">
            <w:pPr>
              <w:spacing w:after="0"/>
              <w:ind w:left="135"/>
            </w:pPr>
            <w:hyperlink r:id="rId28">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25</w:t>
            </w:r>
          </w:p>
        </w:tc>
        <w:tc>
          <w:tcPr>
            <w:tcW w:w="3520" w:type="dxa"/>
            <w:tcMar>
              <w:top w:w="50" w:type="dxa"/>
              <w:left w:w="100" w:type="dxa"/>
            </w:tcMar>
            <w:vAlign w:val="center"/>
          </w:tcPr>
          <w:p w:rsidR="008A74E8" w:rsidRDefault="009C526A">
            <w:pPr>
              <w:spacing w:after="0"/>
              <w:ind w:left="135"/>
            </w:pPr>
            <w:r w:rsidRPr="009C526A">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75"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12</w:t>
            </w:r>
            <w:r w:rsidR="009C526A">
              <w:rPr>
                <w:rFonts w:ascii="Times New Roman" w:hAnsi="Times New Roman"/>
                <w:color w:val="000000"/>
                <w:sz w:val="24"/>
              </w:rPr>
              <w:t xml:space="preserve">.03.2025 </w:t>
            </w:r>
          </w:p>
        </w:tc>
        <w:tc>
          <w:tcPr>
            <w:tcW w:w="1913" w:type="dxa"/>
            <w:tcMar>
              <w:top w:w="50" w:type="dxa"/>
              <w:left w:w="100" w:type="dxa"/>
            </w:tcMar>
            <w:vAlign w:val="center"/>
          </w:tcPr>
          <w:p w:rsidR="008A74E8" w:rsidRDefault="00D24084">
            <w:pPr>
              <w:spacing w:after="0"/>
              <w:ind w:left="135"/>
            </w:pPr>
            <w:hyperlink r:id="rId29">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26</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Жиры: гидролиз, применение, биологическая роль жиров</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19</w:t>
            </w:r>
            <w:r w:rsidR="009C526A">
              <w:rPr>
                <w:rFonts w:ascii="Times New Roman" w:hAnsi="Times New Roman"/>
                <w:color w:val="000000"/>
                <w:sz w:val="24"/>
              </w:rPr>
              <w:t xml:space="preserve">.03.2025 </w:t>
            </w:r>
          </w:p>
        </w:tc>
        <w:tc>
          <w:tcPr>
            <w:tcW w:w="1913" w:type="dxa"/>
            <w:tcMar>
              <w:top w:w="50" w:type="dxa"/>
              <w:left w:w="100" w:type="dxa"/>
            </w:tcMar>
            <w:vAlign w:val="center"/>
          </w:tcPr>
          <w:p w:rsidR="008A74E8" w:rsidRDefault="00D24084">
            <w:pPr>
              <w:spacing w:after="0"/>
              <w:ind w:left="135"/>
            </w:pPr>
            <w:hyperlink r:id="rId30">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27</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02.04</w:t>
            </w:r>
            <w:r w:rsidR="009C526A">
              <w:rPr>
                <w:rFonts w:ascii="Times New Roman" w:hAnsi="Times New Roman"/>
                <w:color w:val="000000"/>
                <w:sz w:val="24"/>
              </w:rPr>
              <w:t xml:space="preserve">.2025 </w:t>
            </w:r>
          </w:p>
        </w:tc>
        <w:tc>
          <w:tcPr>
            <w:tcW w:w="1913" w:type="dxa"/>
            <w:tcMar>
              <w:top w:w="50" w:type="dxa"/>
              <w:left w:w="100" w:type="dxa"/>
            </w:tcMar>
            <w:vAlign w:val="center"/>
          </w:tcPr>
          <w:p w:rsidR="008A74E8" w:rsidRDefault="00D24084">
            <w:pPr>
              <w:spacing w:after="0"/>
              <w:ind w:left="135"/>
            </w:pPr>
            <w:hyperlink r:id="rId31">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28</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Крахмал и целлюлоза как природные полимеры</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09</w:t>
            </w:r>
            <w:r w:rsidR="009C526A">
              <w:rPr>
                <w:rFonts w:ascii="Times New Roman" w:hAnsi="Times New Roman"/>
                <w:color w:val="000000"/>
                <w:sz w:val="24"/>
              </w:rPr>
              <w:t xml:space="preserve">.04.2025 </w:t>
            </w:r>
          </w:p>
        </w:tc>
        <w:tc>
          <w:tcPr>
            <w:tcW w:w="1913" w:type="dxa"/>
            <w:tcMar>
              <w:top w:w="50" w:type="dxa"/>
              <w:left w:w="100" w:type="dxa"/>
            </w:tcMar>
            <w:vAlign w:val="center"/>
          </w:tcPr>
          <w:p w:rsidR="008A74E8" w:rsidRDefault="00D24084">
            <w:pPr>
              <w:spacing w:after="0"/>
              <w:ind w:left="135"/>
            </w:pPr>
            <w:hyperlink r:id="rId32">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29</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Контрольная работа по разделу «Кислородсодержащие органические соединения»</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16</w:t>
            </w:r>
            <w:r w:rsidR="009C526A">
              <w:rPr>
                <w:rFonts w:ascii="Times New Roman" w:hAnsi="Times New Roman"/>
                <w:color w:val="000000"/>
                <w:sz w:val="24"/>
              </w:rPr>
              <w:t xml:space="preserve">.04.2025 </w:t>
            </w:r>
          </w:p>
        </w:tc>
        <w:tc>
          <w:tcPr>
            <w:tcW w:w="1913" w:type="dxa"/>
            <w:tcMar>
              <w:top w:w="50" w:type="dxa"/>
              <w:left w:w="100" w:type="dxa"/>
            </w:tcMar>
            <w:vAlign w:val="center"/>
          </w:tcPr>
          <w:p w:rsidR="008A74E8" w:rsidRDefault="00D24084">
            <w:pPr>
              <w:spacing w:after="0"/>
              <w:ind w:left="135"/>
            </w:pPr>
            <w:hyperlink r:id="rId33">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30</w:t>
            </w:r>
          </w:p>
        </w:tc>
        <w:tc>
          <w:tcPr>
            <w:tcW w:w="3520"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75"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23</w:t>
            </w:r>
            <w:r w:rsidR="009C526A">
              <w:rPr>
                <w:rFonts w:ascii="Times New Roman" w:hAnsi="Times New Roman"/>
                <w:color w:val="000000"/>
                <w:sz w:val="24"/>
              </w:rPr>
              <w:t xml:space="preserve">.04.2025 </w:t>
            </w:r>
          </w:p>
        </w:tc>
        <w:tc>
          <w:tcPr>
            <w:tcW w:w="1913" w:type="dxa"/>
            <w:tcMar>
              <w:top w:w="50" w:type="dxa"/>
              <w:left w:w="100" w:type="dxa"/>
            </w:tcMar>
            <w:vAlign w:val="center"/>
          </w:tcPr>
          <w:p w:rsidR="008A74E8" w:rsidRDefault="00D24084">
            <w:pPr>
              <w:spacing w:after="0"/>
              <w:ind w:left="135"/>
            </w:pPr>
            <w:hyperlink r:id="rId34">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31</w:t>
            </w:r>
          </w:p>
        </w:tc>
        <w:tc>
          <w:tcPr>
            <w:tcW w:w="3520" w:type="dxa"/>
            <w:tcMar>
              <w:top w:w="50" w:type="dxa"/>
              <w:left w:w="100" w:type="dxa"/>
            </w:tcMar>
            <w:vAlign w:val="center"/>
          </w:tcPr>
          <w:p w:rsidR="008A74E8" w:rsidRDefault="009C526A">
            <w:pPr>
              <w:spacing w:after="0"/>
              <w:ind w:left="135"/>
            </w:pPr>
            <w:r w:rsidRPr="009C526A">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775"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30</w:t>
            </w:r>
            <w:r w:rsidR="009C526A">
              <w:rPr>
                <w:rFonts w:ascii="Times New Roman" w:hAnsi="Times New Roman"/>
                <w:color w:val="000000"/>
                <w:sz w:val="24"/>
              </w:rPr>
              <w:t xml:space="preserve">.04.2025 </w:t>
            </w:r>
          </w:p>
        </w:tc>
        <w:tc>
          <w:tcPr>
            <w:tcW w:w="1913" w:type="dxa"/>
            <w:tcMar>
              <w:top w:w="50" w:type="dxa"/>
              <w:left w:w="100" w:type="dxa"/>
            </w:tcMar>
            <w:vAlign w:val="center"/>
          </w:tcPr>
          <w:p w:rsidR="008A74E8" w:rsidRDefault="00D24084">
            <w:pPr>
              <w:spacing w:after="0"/>
              <w:ind w:left="135"/>
            </w:pPr>
            <w:hyperlink r:id="rId35">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32</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Белки как природные высокомолекулярные соединения</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07.05</w:t>
            </w:r>
            <w:r w:rsidR="009C526A">
              <w:rPr>
                <w:rFonts w:ascii="Times New Roman" w:hAnsi="Times New Roman"/>
                <w:color w:val="000000"/>
                <w:sz w:val="24"/>
              </w:rPr>
              <w:t xml:space="preserve">.2025 </w:t>
            </w:r>
          </w:p>
        </w:tc>
        <w:tc>
          <w:tcPr>
            <w:tcW w:w="1913" w:type="dxa"/>
            <w:tcMar>
              <w:top w:w="50" w:type="dxa"/>
              <w:left w:w="100" w:type="dxa"/>
            </w:tcMar>
            <w:vAlign w:val="center"/>
          </w:tcPr>
          <w:p w:rsidR="008A74E8" w:rsidRDefault="00D24084">
            <w:pPr>
              <w:spacing w:after="0"/>
              <w:ind w:left="135"/>
            </w:pPr>
            <w:hyperlink r:id="rId36">
              <w:r w:rsidR="009C526A">
                <w:rPr>
                  <w:rFonts w:ascii="Times New Roman" w:hAnsi="Times New Roman"/>
                  <w:color w:val="0000FF"/>
                  <w:u w:val="single"/>
                </w:rPr>
                <w:t>http://school-collection.edu.ru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t>33</w:t>
            </w:r>
          </w:p>
        </w:tc>
        <w:tc>
          <w:tcPr>
            <w:tcW w:w="3520"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 xml:space="preserve">Основные понятия химии </w:t>
            </w:r>
            <w:r w:rsidRPr="009C526A">
              <w:rPr>
                <w:rFonts w:ascii="Times New Roman" w:hAnsi="Times New Roman"/>
                <w:color w:val="000000"/>
                <w:sz w:val="24"/>
                <w:lang w:val="ru-RU"/>
              </w:rPr>
              <w:lastRenderedPageBreak/>
              <w:t>высокомолекулярных соединений</w:t>
            </w:r>
          </w:p>
        </w:tc>
        <w:tc>
          <w:tcPr>
            <w:tcW w:w="775"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14</w:t>
            </w:r>
            <w:r w:rsidR="009C526A">
              <w:rPr>
                <w:rFonts w:ascii="Times New Roman" w:hAnsi="Times New Roman"/>
                <w:color w:val="000000"/>
                <w:sz w:val="24"/>
              </w:rPr>
              <w:t xml:space="preserve">.05.2025 </w:t>
            </w:r>
          </w:p>
        </w:tc>
        <w:tc>
          <w:tcPr>
            <w:tcW w:w="1913" w:type="dxa"/>
            <w:tcMar>
              <w:top w:w="50" w:type="dxa"/>
              <w:left w:w="100" w:type="dxa"/>
            </w:tcMar>
            <w:vAlign w:val="center"/>
          </w:tcPr>
          <w:p w:rsidR="008A74E8" w:rsidRDefault="00D24084">
            <w:pPr>
              <w:spacing w:after="0"/>
              <w:ind w:left="135"/>
            </w:pPr>
            <w:hyperlink r:id="rId37">
              <w:r w:rsidR="009C526A">
                <w:rPr>
                  <w:rFonts w:ascii="Times New Roman" w:hAnsi="Times New Roman"/>
                  <w:color w:val="0000FF"/>
                  <w:u w:val="single"/>
                </w:rPr>
                <w:t>http://school-</w:t>
              </w:r>
              <w:r w:rsidR="009C526A">
                <w:rPr>
                  <w:rFonts w:ascii="Times New Roman" w:hAnsi="Times New Roman"/>
                  <w:color w:val="0000FF"/>
                  <w:u w:val="single"/>
                </w:rPr>
                <w:lastRenderedPageBreak/>
                <w:t>collection.edu.ru</w:t>
              </w:r>
            </w:hyperlink>
          </w:p>
        </w:tc>
      </w:tr>
      <w:tr w:rsidR="008A74E8">
        <w:trPr>
          <w:trHeight w:val="144"/>
          <w:tblCellSpacing w:w="20" w:type="nil"/>
        </w:trPr>
        <w:tc>
          <w:tcPr>
            <w:tcW w:w="345" w:type="dxa"/>
            <w:tcMar>
              <w:top w:w="50" w:type="dxa"/>
              <w:left w:w="100" w:type="dxa"/>
            </w:tcMar>
            <w:vAlign w:val="center"/>
          </w:tcPr>
          <w:p w:rsidR="008A74E8" w:rsidRDefault="009C526A">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8A74E8" w:rsidRDefault="009C526A">
            <w:pPr>
              <w:spacing w:after="0"/>
              <w:ind w:left="135"/>
            </w:pPr>
            <w:r w:rsidRPr="009C526A">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75"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74E8" w:rsidRDefault="008A74E8">
            <w:pPr>
              <w:spacing w:after="0"/>
              <w:ind w:left="135"/>
              <w:jc w:val="center"/>
            </w:pPr>
          </w:p>
        </w:tc>
        <w:tc>
          <w:tcPr>
            <w:tcW w:w="1568" w:type="dxa"/>
            <w:tcMar>
              <w:top w:w="50" w:type="dxa"/>
              <w:left w:w="100" w:type="dxa"/>
            </w:tcMar>
            <w:vAlign w:val="center"/>
          </w:tcPr>
          <w:p w:rsidR="008A74E8" w:rsidRDefault="008A74E8">
            <w:pPr>
              <w:spacing w:after="0"/>
              <w:ind w:left="135"/>
              <w:jc w:val="center"/>
            </w:pPr>
          </w:p>
        </w:tc>
        <w:tc>
          <w:tcPr>
            <w:tcW w:w="1207"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21</w:t>
            </w:r>
            <w:r w:rsidR="009C526A">
              <w:rPr>
                <w:rFonts w:ascii="Times New Roman" w:hAnsi="Times New Roman"/>
                <w:color w:val="000000"/>
                <w:sz w:val="24"/>
              </w:rPr>
              <w:t xml:space="preserve">.05.2025 </w:t>
            </w:r>
          </w:p>
        </w:tc>
        <w:tc>
          <w:tcPr>
            <w:tcW w:w="1913" w:type="dxa"/>
            <w:tcMar>
              <w:top w:w="50" w:type="dxa"/>
              <w:left w:w="100" w:type="dxa"/>
            </w:tcMar>
            <w:vAlign w:val="center"/>
          </w:tcPr>
          <w:p w:rsidR="008A74E8" w:rsidRDefault="00D24084">
            <w:pPr>
              <w:spacing w:after="0"/>
              <w:ind w:left="135"/>
            </w:pPr>
            <w:hyperlink r:id="rId38">
              <w:r w:rsidR="009C526A">
                <w:rPr>
                  <w:rFonts w:ascii="Times New Roman" w:hAnsi="Times New Roman"/>
                  <w:color w:val="0000FF"/>
                  <w:u w:val="single"/>
                </w:rPr>
                <w:t>http://school-collection.edu.ru</w:t>
              </w:r>
            </w:hyperlink>
          </w:p>
        </w:tc>
      </w:tr>
      <w:tr w:rsidR="008A74E8">
        <w:trPr>
          <w:trHeight w:val="144"/>
          <w:tblCellSpacing w:w="20" w:type="nil"/>
        </w:trPr>
        <w:tc>
          <w:tcPr>
            <w:tcW w:w="0" w:type="auto"/>
            <w:gridSpan w:val="2"/>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5"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2 </w:t>
            </w:r>
          </w:p>
        </w:tc>
        <w:tc>
          <w:tcPr>
            <w:tcW w:w="1568"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8A74E8" w:rsidRDefault="008A74E8"/>
        </w:tc>
      </w:tr>
    </w:tbl>
    <w:p w:rsidR="008A74E8" w:rsidRDefault="008A74E8">
      <w:pPr>
        <w:sectPr w:rsidR="008A74E8">
          <w:pgSz w:w="16383" w:h="11906" w:orient="landscape"/>
          <w:pgMar w:top="1134" w:right="850" w:bottom="1134" w:left="1701" w:header="720" w:footer="720" w:gutter="0"/>
          <w:cols w:space="720"/>
        </w:sectPr>
      </w:pPr>
    </w:p>
    <w:p w:rsidR="008A74E8" w:rsidRDefault="009C526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7"/>
        <w:gridCol w:w="4398"/>
        <w:gridCol w:w="1200"/>
        <w:gridCol w:w="1841"/>
        <w:gridCol w:w="1910"/>
        <w:gridCol w:w="1543"/>
        <w:gridCol w:w="2221"/>
      </w:tblGrid>
      <w:tr w:rsidR="008A74E8">
        <w:trPr>
          <w:trHeight w:val="144"/>
          <w:tblCellSpacing w:w="20" w:type="nil"/>
        </w:trPr>
        <w:tc>
          <w:tcPr>
            <w:tcW w:w="357" w:type="dxa"/>
            <w:vMerge w:val="restart"/>
            <w:tcMar>
              <w:top w:w="50" w:type="dxa"/>
              <w:left w:w="100" w:type="dxa"/>
            </w:tcMar>
            <w:vAlign w:val="center"/>
          </w:tcPr>
          <w:p w:rsidR="008A74E8" w:rsidRDefault="009C526A">
            <w:pPr>
              <w:spacing w:after="0"/>
              <w:ind w:left="135"/>
            </w:pPr>
            <w:r>
              <w:rPr>
                <w:rFonts w:ascii="Times New Roman" w:hAnsi="Times New Roman"/>
                <w:b/>
                <w:color w:val="000000"/>
                <w:sz w:val="24"/>
              </w:rPr>
              <w:t xml:space="preserve">№ п/п </w:t>
            </w:r>
          </w:p>
          <w:p w:rsidR="008A74E8" w:rsidRDefault="008A74E8">
            <w:pPr>
              <w:spacing w:after="0"/>
              <w:ind w:left="135"/>
            </w:pPr>
          </w:p>
        </w:tc>
        <w:tc>
          <w:tcPr>
            <w:tcW w:w="3344" w:type="dxa"/>
            <w:vMerge w:val="restart"/>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A74E8" w:rsidRDefault="008A74E8">
            <w:pPr>
              <w:spacing w:after="0"/>
              <w:ind w:left="135"/>
            </w:pPr>
          </w:p>
        </w:tc>
        <w:tc>
          <w:tcPr>
            <w:tcW w:w="0" w:type="auto"/>
            <w:gridSpan w:val="3"/>
            <w:tcMar>
              <w:top w:w="50" w:type="dxa"/>
              <w:left w:w="100" w:type="dxa"/>
            </w:tcMar>
            <w:vAlign w:val="center"/>
          </w:tcPr>
          <w:p w:rsidR="008A74E8" w:rsidRDefault="009C526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A74E8" w:rsidRDefault="008A74E8">
            <w:pPr>
              <w:spacing w:after="0"/>
              <w:ind w:left="135"/>
            </w:pPr>
          </w:p>
        </w:tc>
        <w:tc>
          <w:tcPr>
            <w:tcW w:w="1935" w:type="dxa"/>
            <w:vMerge w:val="restart"/>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74E8" w:rsidRDefault="008A74E8">
            <w:pPr>
              <w:spacing w:after="0"/>
              <w:ind w:left="135"/>
            </w:pPr>
          </w:p>
        </w:tc>
      </w:tr>
      <w:tr w:rsidR="008A74E8">
        <w:trPr>
          <w:trHeight w:val="144"/>
          <w:tblCellSpacing w:w="20" w:type="nil"/>
        </w:trPr>
        <w:tc>
          <w:tcPr>
            <w:tcW w:w="0" w:type="auto"/>
            <w:vMerge/>
            <w:tcBorders>
              <w:top w:val="nil"/>
            </w:tcBorders>
            <w:tcMar>
              <w:top w:w="50" w:type="dxa"/>
              <w:left w:w="100" w:type="dxa"/>
            </w:tcMar>
          </w:tcPr>
          <w:p w:rsidR="008A74E8" w:rsidRDefault="008A74E8"/>
        </w:tc>
        <w:tc>
          <w:tcPr>
            <w:tcW w:w="0" w:type="auto"/>
            <w:vMerge/>
            <w:tcBorders>
              <w:top w:val="nil"/>
            </w:tcBorders>
            <w:tcMar>
              <w:top w:w="50" w:type="dxa"/>
              <w:left w:w="100" w:type="dxa"/>
            </w:tcMar>
          </w:tcPr>
          <w:p w:rsidR="008A74E8" w:rsidRDefault="008A74E8"/>
        </w:tc>
        <w:tc>
          <w:tcPr>
            <w:tcW w:w="794" w:type="dxa"/>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74E8" w:rsidRDefault="008A74E8">
            <w:pPr>
              <w:spacing w:after="0"/>
              <w:ind w:left="135"/>
            </w:pPr>
          </w:p>
        </w:tc>
        <w:tc>
          <w:tcPr>
            <w:tcW w:w="1487" w:type="dxa"/>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74E8" w:rsidRDefault="008A74E8">
            <w:pPr>
              <w:spacing w:after="0"/>
              <w:ind w:left="135"/>
            </w:pPr>
          </w:p>
        </w:tc>
        <w:tc>
          <w:tcPr>
            <w:tcW w:w="1589" w:type="dxa"/>
            <w:tcMar>
              <w:top w:w="50" w:type="dxa"/>
              <w:left w:w="100" w:type="dxa"/>
            </w:tcMar>
            <w:vAlign w:val="center"/>
          </w:tcPr>
          <w:p w:rsidR="008A74E8" w:rsidRDefault="009C526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74E8" w:rsidRDefault="008A74E8">
            <w:pPr>
              <w:spacing w:after="0"/>
              <w:ind w:left="135"/>
            </w:pPr>
          </w:p>
        </w:tc>
        <w:tc>
          <w:tcPr>
            <w:tcW w:w="0" w:type="auto"/>
            <w:vMerge/>
            <w:tcBorders>
              <w:top w:val="nil"/>
            </w:tcBorders>
            <w:tcMar>
              <w:top w:w="50" w:type="dxa"/>
              <w:left w:w="100" w:type="dxa"/>
            </w:tcMar>
          </w:tcPr>
          <w:p w:rsidR="008A74E8" w:rsidRDefault="008A74E8"/>
        </w:tc>
        <w:tc>
          <w:tcPr>
            <w:tcW w:w="0" w:type="auto"/>
            <w:vMerge/>
            <w:tcBorders>
              <w:top w:val="nil"/>
            </w:tcBorders>
            <w:tcMar>
              <w:top w:w="50" w:type="dxa"/>
              <w:left w:w="100" w:type="dxa"/>
            </w:tcMar>
          </w:tcPr>
          <w:p w:rsidR="008A74E8" w:rsidRDefault="008A74E8"/>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1</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Химический элемент. Закон сохранения массы веществ.</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02.09.2024</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39">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2</w:t>
            </w:r>
          </w:p>
        </w:tc>
        <w:tc>
          <w:tcPr>
            <w:tcW w:w="3344" w:type="dxa"/>
            <w:tcMar>
              <w:top w:w="50" w:type="dxa"/>
              <w:left w:w="100" w:type="dxa"/>
            </w:tcMar>
            <w:vAlign w:val="center"/>
          </w:tcPr>
          <w:p w:rsidR="008A74E8" w:rsidRDefault="009C526A">
            <w:pPr>
              <w:spacing w:after="0"/>
              <w:ind w:left="135"/>
            </w:pPr>
            <w:r w:rsidRPr="009C526A">
              <w:rPr>
                <w:rFonts w:ascii="Times New Roman" w:hAnsi="Times New Roman"/>
                <w:color w:val="000000"/>
                <w:sz w:val="24"/>
                <w:lang w:val="ru-RU"/>
              </w:rPr>
              <w:t xml:space="preserve">Закон сохранения и превращения энергии, закон постоянства состава.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w:t>
            </w:r>
          </w:p>
        </w:tc>
        <w:tc>
          <w:tcPr>
            <w:tcW w:w="794"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09.09.2024</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40">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3</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Структура Периодической системы. Периодический закон.</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16.09.2024</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41">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4</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Строение электронных оболочек атомов химических элементов.</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23.09.2024</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42">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5</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Валентность и валентные возможности атомов.</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30.09.2024</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43">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6</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Изменение свойств соединений химических элементов в периодах и группах.</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07.10.2024</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44">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7</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Основные виды химической связи, механизмы их образования.</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14.10.2024</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45">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8</w:t>
            </w:r>
          </w:p>
        </w:tc>
        <w:tc>
          <w:tcPr>
            <w:tcW w:w="334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w:t>
            </w:r>
          </w:p>
        </w:tc>
        <w:tc>
          <w:tcPr>
            <w:tcW w:w="794"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21.10.2024</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46">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9</w:t>
            </w:r>
          </w:p>
        </w:tc>
        <w:tc>
          <w:tcPr>
            <w:tcW w:w="334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решетки</w:t>
            </w:r>
            <w:proofErr w:type="spellEnd"/>
            <w:r>
              <w:rPr>
                <w:rFonts w:ascii="Times New Roman" w:hAnsi="Times New Roman"/>
                <w:color w:val="000000"/>
                <w:sz w:val="24"/>
              </w:rPr>
              <w:t>.</w:t>
            </w:r>
          </w:p>
        </w:tc>
        <w:tc>
          <w:tcPr>
            <w:tcW w:w="794"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11.11.2024</w:t>
            </w:r>
          </w:p>
        </w:tc>
        <w:tc>
          <w:tcPr>
            <w:tcW w:w="1935" w:type="dxa"/>
            <w:tcMar>
              <w:top w:w="50" w:type="dxa"/>
              <w:left w:w="100" w:type="dxa"/>
            </w:tcMar>
            <w:vAlign w:val="center"/>
          </w:tcPr>
          <w:p w:rsidR="008A74E8" w:rsidRDefault="00D24084">
            <w:pPr>
              <w:spacing w:after="0"/>
              <w:ind w:left="135"/>
            </w:pPr>
            <w:hyperlink r:id="rId47">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10</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 xml:space="preserve">Дисперсные системы. Обобщение по </w:t>
            </w:r>
            <w:r w:rsidRPr="009C526A">
              <w:rPr>
                <w:rFonts w:ascii="Times New Roman" w:hAnsi="Times New Roman"/>
                <w:color w:val="000000"/>
                <w:sz w:val="24"/>
                <w:lang w:val="ru-RU"/>
              </w:rPr>
              <w:lastRenderedPageBreak/>
              <w:t>темам 1-3.</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18.11.2024</w:t>
            </w:r>
          </w:p>
        </w:tc>
        <w:tc>
          <w:tcPr>
            <w:tcW w:w="1935" w:type="dxa"/>
            <w:tcMar>
              <w:top w:w="50" w:type="dxa"/>
              <w:left w:w="100" w:type="dxa"/>
            </w:tcMar>
            <w:vAlign w:val="center"/>
          </w:tcPr>
          <w:p w:rsidR="008A74E8" w:rsidRDefault="00D24084">
            <w:pPr>
              <w:spacing w:after="0"/>
              <w:ind w:left="135"/>
            </w:pPr>
            <w:hyperlink r:id="rId48">
              <w:r w:rsidR="009C526A">
                <w:rPr>
                  <w:rFonts w:ascii="Times New Roman" w:hAnsi="Times New Roman"/>
                  <w:color w:val="0000FF"/>
                  <w:u w:val="single"/>
                </w:rPr>
                <w:t>http://school-</w:t>
              </w:r>
              <w:r w:rsidR="009C526A">
                <w:rPr>
                  <w:rFonts w:ascii="Times New Roman" w:hAnsi="Times New Roman"/>
                  <w:color w:val="0000FF"/>
                  <w:u w:val="single"/>
                </w:rPr>
                <w:lastRenderedPageBreak/>
                <w:t>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Классификация химических реакций. Тепловой эффект химических реакций.</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25.11.2024</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49">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12</w:t>
            </w:r>
          </w:p>
        </w:tc>
        <w:tc>
          <w:tcPr>
            <w:tcW w:w="334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r>
              <w:rPr>
                <w:rFonts w:ascii="Times New Roman" w:hAnsi="Times New Roman"/>
                <w:color w:val="000000"/>
                <w:sz w:val="24"/>
              </w:rPr>
              <w:t>.</w:t>
            </w:r>
          </w:p>
        </w:tc>
        <w:tc>
          <w:tcPr>
            <w:tcW w:w="794"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02.12.2024</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50">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13</w:t>
            </w:r>
          </w:p>
        </w:tc>
        <w:tc>
          <w:tcPr>
            <w:tcW w:w="334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Катализ</w:t>
            </w:r>
            <w:proofErr w:type="spellEnd"/>
            <w:r>
              <w:rPr>
                <w:rFonts w:ascii="Times New Roman" w:hAnsi="Times New Roman"/>
                <w:color w:val="000000"/>
                <w:sz w:val="24"/>
              </w:rPr>
              <w:t>.</w:t>
            </w:r>
          </w:p>
        </w:tc>
        <w:tc>
          <w:tcPr>
            <w:tcW w:w="794"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09.12.2024</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51">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14</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 xml:space="preserve">Химическое равновесие. Принцип </w:t>
            </w:r>
            <w:proofErr w:type="spellStart"/>
            <w:r w:rsidRPr="009C526A">
              <w:rPr>
                <w:rFonts w:ascii="Times New Roman" w:hAnsi="Times New Roman"/>
                <w:color w:val="000000"/>
                <w:sz w:val="24"/>
                <w:lang w:val="ru-RU"/>
              </w:rPr>
              <w:t>Ле</w:t>
            </w:r>
            <w:proofErr w:type="spellEnd"/>
            <w:r w:rsidRPr="009C526A">
              <w:rPr>
                <w:rFonts w:ascii="Times New Roman" w:hAnsi="Times New Roman"/>
                <w:color w:val="000000"/>
                <w:sz w:val="24"/>
                <w:lang w:val="ru-RU"/>
              </w:rPr>
              <w:t xml:space="preserve"> - </w:t>
            </w:r>
            <w:proofErr w:type="spellStart"/>
            <w:r w:rsidRPr="009C526A">
              <w:rPr>
                <w:rFonts w:ascii="Times New Roman" w:hAnsi="Times New Roman"/>
                <w:color w:val="000000"/>
                <w:sz w:val="24"/>
                <w:lang w:val="ru-RU"/>
              </w:rPr>
              <w:t>Шателье</w:t>
            </w:r>
            <w:proofErr w:type="spellEnd"/>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16.12.2024</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52">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15</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Обобщение и систематизация по темам 1-4.</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23.12.2024</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53">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16</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Обобщение и систематизация по темам 1-4.</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13.01.2025</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54">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17</w:t>
            </w:r>
          </w:p>
        </w:tc>
        <w:tc>
          <w:tcPr>
            <w:tcW w:w="334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1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w:t>
            </w:r>
          </w:p>
        </w:tc>
        <w:tc>
          <w:tcPr>
            <w:tcW w:w="794"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20.01.2025</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55">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18</w:t>
            </w:r>
          </w:p>
        </w:tc>
        <w:tc>
          <w:tcPr>
            <w:tcW w:w="334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w:t>
            </w:r>
          </w:p>
        </w:tc>
        <w:tc>
          <w:tcPr>
            <w:tcW w:w="794"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27.01.2025</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56">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19</w:t>
            </w:r>
          </w:p>
        </w:tc>
        <w:tc>
          <w:tcPr>
            <w:tcW w:w="334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Водородные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w:t>
            </w:r>
          </w:p>
        </w:tc>
        <w:tc>
          <w:tcPr>
            <w:tcW w:w="794"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03.02.2025</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57">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20</w:t>
            </w:r>
          </w:p>
        </w:tc>
        <w:tc>
          <w:tcPr>
            <w:tcW w:w="334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Оксиды</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w:t>
            </w:r>
          </w:p>
        </w:tc>
        <w:tc>
          <w:tcPr>
            <w:tcW w:w="794"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10.02.2025</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58">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21</w:t>
            </w:r>
          </w:p>
        </w:tc>
        <w:tc>
          <w:tcPr>
            <w:tcW w:w="334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w:t>
            </w:r>
          </w:p>
        </w:tc>
        <w:tc>
          <w:tcPr>
            <w:tcW w:w="794"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17.02.2025</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59">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22</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Окислительные свойства азотной и серной кислот.</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24.02.2025</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60">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23</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Практическая работа №1 «Решение практических расчетных задач. Получение, собирание и распознавание газов».</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03.03.2025</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61">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Генетическая связь неорганических и органических веществ.</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10.03.2025</w:t>
            </w:r>
          </w:p>
        </w:tc>
        <w:tc>
          <w:tcPr>
            <w:tcW w:w="1935" w:type="dxa"/>
            <w:tcMar>
              <w:top w:w="50" w:type="dxa"/>
              <w:left w:w="100" w:type="dxa"/>
            </w:tcMar>
            <w:vAlign w:val="center"/>
          </w:tcPr>
          <w:p w:rsidR="008A74E8" w:rsidRDefault="00D24084">
            <w:pPr>
              <w:spacing w:after="0"/>
              <w:ind w:left="135"/>
            </w:pPr>
            <w:hyperlink r:id="rId62">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25</w:t>
            </w:r>
          </w:p>
        </w:tc>
        <w:tc>
          <w:tcPr>
            <w:tcW w:w="334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w:t>
            </w:r>
          </w:p>
        </w:tc>
        <w:tc>
          <w:tcPr>
            <w:tcW w:w="794"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17.03.2025</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63">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26</w:t>
            </w:r>
          </w:p>
        </w:tc>
        <w:tc>
          <w:tcPr>
            <w:tcW w:w="334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Металлы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подгрупп</w:t>
            </w:r>
            <w:proofErr w:type="spellEnd"/>
            <w:r>
              <w:rPr>
                <w:rFonts w:ascii="Times New Roman" w:hAnsi="Times New Roman"/>
                <w:color w:val="000000"/>
                <w:sz w:val="24"/>
              </w:rPr>
              <w:t>.</w:t>
            </w:r>
          </w:p>
        </w:tc>
        <w:tc>
          <w:tcPr>
            <w:tcW w:w="794"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31.03.2025</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64">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27</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Металлы побочных подгрупп ПС Д.И. Менделеева.</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07.04.2025</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65">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28</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Свойства оксидов и гидроксидов железа, меди, хрома.</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14.04.2025</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66">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29</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Общие способы получения металлов. Сплавы.</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21.04.2025</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67">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30</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Обобщение и систематизация знаний по темам 5 и 6.</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FB0C9B">
            <w:pPr>
              <w:spacing w:after="0"/>
              <w:ind w:left="135"/>
            </w:pPr>
            <w:r>
              <w:rPr>
                <w:rFonts w:ascii="Times New Roman" w:hAnsi="Times New Roman"/>
                <w:color w:val="000000"/>
                <w:sz w:val="24"/>
              </w:rPr>
              <w:t xml:space="preserve"> 28.04.20245</w:t>
            </w:r>
          </w:p>
        </w:tc>
        <w:tc>
          <w:tcPr>
            <w:tcW w:w="1935" w:type="dxa"/>
            <w:tcMar>
              <w:top w:w="50" w:type="dxa"/>
              <w:left w:w="100" w:type="dxa"/>
            </w:tcMar>
            <w:vAlign w:val="center"/>
          </w:tcPr>
          <w:p w:rsidR="008A74E8" w:rsidRDefault="00D24084">
            <w:pPr>
              <w:spacing w:after="0"/>
              <w:ind w:left="135"/>
            </w:pPr>
            <w:hyperlink r:id="rId68">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31</w:t>
            </w:r>
          </w:p>
        </w:tc>
        <w:tc>
          <w:tcPr>
            <w:tcW w:w="3344" w:type="dxa"/>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Практическая работа № 2 «Решение экспериментальных задач по неорганической химии».</w:t>
            </w:r>
          </w:p>
        </w:tc>
        <w:tc>
          <w:tcPr>
            <w:tcW w:w="794"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A74E8" w:rsidRDefault="00390185">
            <w:pPr>
              <w:spacing w:after="0"/>
              <w:ind w:left="135"/>
            </w:pPr>
            <w:r>
              <w:rPr>
                <w:rFonts w:ascii="Times New Roman" w:hAnsi="Times New Roman"/>
                <w:color w:val="000000"/>
                <w:sz w:val="24"/>
              </w:rPr>
              <w:t xml:space="preserve"> 05.05.2025</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69">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32</w:t>
            </w:r>
          </w:p>
        </w:tc>
        <w:tc>
          <w:tcPr>
            <w:tcW w:w="3344" w:type="dxa"/>
            <w:tcMar>
              <w:top w:w="50" w:type="dxa"/>
              <w:left w:w="100" w:type="dxa"/>
            </w:tcMar>
            <w:vAlign w:val="center"/>
          </w:tcPr>
          <w:p w:rsidR="008A74E8" w:rsidRDefault="009C526A">
            <w:pPr>
              <w:spacing w:after="0"/>
              <w:ind w:left="135"/>
            </w:pPr>
            <w:r w:rsidRPr="009C526A">
              <w:rPr>
                <w:rFonts w:ascii="Times New Roman" w:hAnsi="Times New Roman"/>
                <w:color w:val="000000"/>
                <w:sz w:val="24"/>
                <w:lang w:val="ru-RU"/>
              </w:rPr>
              <w:t xml:space="preserve">Контрольная работа № 2 по темам «Неметаллы. </w:t>
            </w:r>
            <w:proofErr w:type="spellStart"/>
            <w:r>
              <w:rPr>
                <w:rFonts w:ascii="Times New Roman" w:hAnsi="Times New Roman"/>
                <w:color w:val="000000"/>
                <w:sz w:val="24"/>
              </w:rPr>
              <w:t>Металлы</w:t>
            </w:r>
            <w:proofErr w:type="spellEnd"/>
            <w:r>
              <w:rPr>
                <w:rFonts w:ascii="Times New Roman" w:hAnsi="Times New Roman"/>
                <w:color w:val="000000"/>
                <w:sz w:val="24"/>
              </w:rPr>
              <w:t>».</w:t>
            </w:r>
          </w:p>
        </w:tc>
        <w:tc>
          <w:tcPr>
            <w:tcW w:w="794"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390185">
            <w:pPr>
              <w:spacing w:after="0"/>
              <w:ind w:left="135"/>
            </w:pPr>
            <w:r>
              <w:rPr>
                <w:rFonts w:ascii="Times New Roman" w:hAnsi="Times New Roman"/>
                <w:color w:val="000000"/>
                <w:sz w:val="24"/>
              </w:rPr>
              <w:t xml:space="preserve"> 12.05.2025</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70">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33</w:t>
            </w:r>
          </w:p>
        </w:tc>
        <w:tc>
          <w:tcPr>
            <w:tcW w:w="334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Бытовая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грамотность</w:t>
            </w:r>
            <w:proofErr w:type="spellEnd"/>
            <w:r>
              <w:rPr>
                <w:rFonts w:ascii="Times New Roman" w:hAnsi="Times New Roman"/>
                <w:color w:val="000000"/>
                <w:sz w:val="24"/>
              </w:rPr>
              <w:t>.</w:t>
            </w:r>
          </w:p>
        </w:tc>
        <w:tc>
          <w:tcPr>
            <w:tcW w:w="794"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390185">
            <w:pPr>
              <w:spacing w:after="0"/>
              <w:ind w:left="135"/>
            </w:pPr>
            <w:r>
              <w:rPr>
                <w:rFonts w:ascii="Times New Roman" w:hAnsi="Times New Roman"/>
                <w:color w:val="000000"/>
                <w:sz w:val="24"/>
              </w:rPr>
              <w:t xml:space="preserve"> 19.05.2025</w:t>
            </w:r>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71">
              <w:r w:rsidR="009C526A">
                <w:rPr>
                  <w:rFonts w:ascii="Times New Roman" w:hAnsi="Times New Roman"/>
                  <w:color w:val="0000FF"/>
                  <w:u w:val="single"/>
                </w:rPr>
                <w:t>http://school-collection.edu.ru</w:t>
              </w:r>
            </w:hyperlink>
          </w:p>
        </w:tc>
      </w:tr>
      <w:tr w:rsidR="008A74E8">
        <w:trPr>
          <w:trHeight w:val="144"/>
          <w:tblCellSpacing w:w="20" w:type="nil"/>
        </w:trPr>
        <w:tc>
          <w:tcPr>
            <w:tcW w:w="357" w:type="dxa"/>
            <w:tcMar>
              <w:top w:w="50" w:type="dxa"/>
              <w:left w:w="100" w:type="dxa"/>
            </w:tcMar>
            <w:vAlign w:val="center"/>
          </w:tcPr>
          <w:p w:rsidR="008A74E8" w:rsidRDefault="009C526A">
            <w:pPr>
              <w:spacing w:after="0"/>
            </w:pPr>
            <w:r>
              <w:rPr>
                <w:rFonts w:ascii="Times New Roman" w:hAnsi="Times New Roman"/>
                <w:color w:val="000000"/>
                <w:sz w:val="24"/>
              </w:rPr>
              <w:t>34</w:t>
            </w:r>
          </w:p>
        </w:tc>
        <w:tc>
          <w:tcPr>
            <w:tcW w:w="3344" w:type="dxa"/>
            <w:tcMar>
              <w:top w:w="50" w:type="dxa"/>
              <w:left w:w="100" w:type="dxa"/>
            </w:tcMar>
            <w:vAlign w:val="center"/>
          </w:tcPr>
          <w:p w:rsidR="008A74E8" w:rsidRDefault="009C526A">
            <w:pPr>
              <w:spacing w:after="0"/>
              <w:ind w:left="135"/>
            </w:pP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w:t>
            </w:r>
          </w:p>
        </w:tc>
        <w:tc>
          <w:tcPr>
            <w:tcW w:w="794"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A74E8" w:rsidRDefault="008A74E8">
            <w:pPr>
              <w:spacing w:after="0"/>
              <w:ind w:left="135"/>
              <w:jc w:val="center"/>
            </w:pPr>
          </w:p>
        </w:tc>
        <w:tc>
          <w:tcPr>
            <w:tcW w:w="1589" w:type="dxa"/>
            <w:tcMar>
              <w:top w:w="50" w:type="dxa"/>
              <w:left w:w="100" w:type="dxa"/>
            </w:tcMar>
            <w:vAlign w:val="center"/>
          </w:tcPr>
          <w:p w:rsidR="008A74E8" w:rsidRDefault="008A74E8">
            <w:pPr>
              <w:spacing w:after="0"/>
              <w:ind w:left="135"/>
              <w:jc w:val="center"/>
            </w:pPr>
          </w:p>
        </w:tc>
        <w:tc>
          <w:tcPr>
            <w:tcW w:w="1223" w:type="dxa"/>
            <w:tcMar>
              <w:top w:w="50" w:type="dxa"/>
              <w:left w:w="100" w:type="dxa"/>
            </w:tcMar>
            <w:vAlign w:val="center"/>
          </w:tcPr>
          <w:p w:rsidR="008A74E8" w:rsidRDefault="00390185">
            <w:pPr>
              <w:spacing w:after="0"/>
              <w:ind w:left="135"/>
            </w:pPr>
            <w:r>
              <w:rPr>
                <w:rFonts w:ascii="Times New Roman" w:hAnsi="Times New Roman"/>
                <w:color w:val="000000"/>
                <w:sz w:val="24"/>
              </w:rPr>
              <w:t xml:space="preserve"> 26.05.2025</w:t>
            </w:r>
            <w:bookmarkStart w:id="9" w:name="_GoBack"/>
            <w:bookmarkEnd w:id="9"/>
            <w:r w:rsidR="009C526A">
              <w:rPr>
                <w:rFonts w:ascii="Times New Roman" w:hAnsi="Times New Roman"/>
                <w:color w:val="000000"/>
                <w:sz w:val="24"/>
              </w:rPr>
              <w:t xml:space="preserve"> </w:t>
            </w:r>
          </w:p>
        </w:tc>
        <w:tc>
          <w:tcPr>
            <w:tcW w:w="1935" w:type="dxa"/>
            <w:tcMar>
              <w:top w:w="50" w:type="dxa"/>
              <w:left w:w="100" w:type="dxa"/>
            </w:tcMar>
            <w:vAlign w:val="center"/>
          </w:tcPr>
          <w:p w:rsidR="008A74E8" w:rsidRDefault="00D24084">
            <w:pPr>
              <w:spacing w:after="0"/>
              <w:ind w:left="135"/>
            </w:pPr>
            <w:hyperlink r:id="rId72">
              <w:r w:rsidR="009C526A">
                <w:rPr>
                  <w:rFonts w:ascii="Times New Roman" w:hAnsi="Times New Roman"/>
                  <w:color w:val="0000FF"/>
                  <w:u w:val="single"/>
                </w:rPr>
                <w:t>http://school-collection.edu.ru</w:t>
              </w:r>
            </w:hyperlink>
          </w:p>
        </w:tc>
      </w:tr>
      <w:tr w:rsidR="008A74E8">
        <w:trPr>
          <w:trHeight w:val="144"/>
          <w:tblCellSpacing w:w="20" w:type="nil"/>
        </w:trPr>
        <w:tc>
          <w:tcPr>
            <w:tcW w:w="0" w:type="auto"/>
            <w:gridSpan w:val="2"/>
            <w:tcMar>
              <w:top w:w="50" w:type="dxa"/>
              <w:left w:w="100" w:type="dxa"/>
            </w:tcMar>
            <w:vAlign w:val="center"/>
          </w:tcPr>
          <w:p w:rsidR="008A74E8" w:rsidRPr="009C526A" w:rsidRDefault="009C526A">
            <w:pPr>
              <w:spacing w:after="0"/>
              <w:ind w:left="135"/>
              <w:rPr>
                <w:lang w:val="ru-RU"/>
              </w:rPr>
            </w:pPr>
            <w:r w:rsidRPr="009C526A">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8A74E8" w:rsidRDefault="009C526A">
            <w:pPr>
              <w:spacing w:after="0"/>
              <w:ind w:left="135"/>
              <w:jc w:val="center"/>
            </w:pPr>
            <w:r w:rsidRPr="009C526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8A74E8" w:rsidRDefault="009C526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8A74E8" w:rsidRDefault="008A74E8"/>
        </w:tc>
      </w:tr>
    </w:tbl>
    <w:p w:rsidR="008A74E8" w:rsidRDefault="008A74E8">
      <w:pPr>
        <w:sectPr w:rsidR="008A74E8">
          <w:pgSz w:w="16383" w:h="11906" w:orient="landscape"/>
          <w:pgMar w:top="1134" w:right="850" w:bottom="1134" w:left="1701" w:header="720" w:footer="720" w:gutter="0"/>
          <w:cols w:space="720"/>
        </w:sectPr>
      </w:pPr>
    </w:p>
    <w:p w:rsidR="008A74E8" w:rsidRDefault="008A74E8">
      <w:pPr>
        <w:sectPr w:rsidR="008A74E8">
          <w:pgSz w:w="16383" w:h="11906" w:orient="landscape"/>
          <w:pgMar w:top="1134" w:right="850" w:bottom="1134" w:left="1701" w:header="720" w:footer="720" w:gutter="0"/>
          <w:cols w:space="720"/>
        </w:sectPr>
      </w:pPr>
    </w:p>
    <w:p w:rsidR="008A74E8" w:rsidRDefault="009C526A">
      <w:pPr>
        <w:spacing w:after="0"/>
        <w:ind w:left="120"/>
      </w:pPr>
      <w:bookmarkStart w:id="10" w:name="block-8265561"/>
      <w:bookmarkEnd w:id="8"/>
      <w:r>
        <w:rPr>
          <w:rFonts w:ascii="Times New Roman" w:hAnsi="Times New Roman"/>
          <w:b/>
          <w:color w:val="000000"/>
          <w:sz w:val="28"/>
        </w:rPr>
        <w:lastRenderedPageBreak/>
        <w:t>УЧЕБНО-МЕТОДИЧЕСКОЕ ОБЕСПЕЧЕНИЕ ОБРАЗОВАТЕЛЬНОГО ПРОЦЕССА</w:t>
      </w:r>
    </w:p>
    <w:p w:rsidR="008A74E8" w:rsidRDefault="009C526A">
      <w:pPr>
        <w:spacing w:after="0" w:line="480" w:lineRule="auto"/>
        <w:ind w:left="120"/>
      </w:pPr>
      <w:r>
        <w:rPr>
          <w:rFonts w:ascii="Times New Roman" w:hAnsi="Times New Roman"/>
          <w:b/>
          <w:color w:val="000000"/>
          <w:sz w:val="28"/>
        </w:rPr>
        <w:t>ОБЯЗАТЕЛЬНЫЕ УЧЕБНЫЕ МАТЕРИАЛЫ ДЛЯ УЧЕНИКА</w:t>
      </w:r>
    </w:p>
    <w:p w:rsidR="008A74E8" w:rsidRDefault="009C526A">
      <w:pPr>
        <w:spacing w:after="0" w:line="480" w:lineRule="auto"/>
        <w:ind w:left="120"/>
      </w:pPr>
      <w:r>
        <w:rPr>
          <w:rFonts w:ascii="Times New Roman" w:hAnsi="Times New Roman"/>
          <w:color w:val="000000"/>
          <w:sz w:val="28"/>
        </w:rPr>
        <w:t>​‌‌​</w:t>
      </w:r>
    </w:p>
    <w:p w:rsidR="008A74E8" w:rsidRPr="009C526A" w:rsidRDefault="009C526A">
      <w:pPr>
        <w:spacing w:after="0" w:line="480" w:lineRule="auto"/>
        <w:ind w:left="120"/>
        <w:rPr>
          <w:lang w:val="ru-RU"/>
        </w:rPr>
      </w:pPr>
      <w:r w:rsidRPr="009C526A">
        <w:rPr>
          <w:rFonts w:ascii="Times New Roman" w:hAnsi="Times New Roman"/>
          <w:color w:val="000000"/>
          <w:sz w:val="28"/>
          <w:lang w:val="ru-RU"/>
        </w:rPr>
        <w:t>​‌• Химия, 10 класс/ Рудзитис Г.Е., Фельдман Ф.Г., Акционерное общество «Издательство «Просвещение»</w:t>
      </w:r>
      <w:r w:rsidRPr="009C526A">
        <w:rPr>
          <w:sz w:val="28"/>
          <w:lang w:val="ru-RU"/>
        </w:rPr>
        <w:br/>
      </w:r>
      <w:r w:rsidRPr="009C526A">
        <w:rPr>
          <w:rFonts w:ascii="Times New Roman" w:hAnsi="Times New Roman"/>
          <w:color w:val="000000"/>
          <w:sz w:val="28"/>
          <w:lang w:val="ru-RU"/>
        </w:rPr>
        <w:t xml:space="preserve"> • Химия, 11 класс/ Рудзитис Г.Е., Фельдман Ф.Г., Акционерное общество «Издательство «Просвещение»</w:t>
      </w:r>
      <w:r w:rsidRPr="009C526A">
        <w:rPr>
          <w:sz w:val="28"/>
          <w:lang w:val="ru-RU"/>
        </w:rPr>
        <w:br/>
      </w:r>
      <w:bookmarkStart w:id="11" w:name="b9c4f8cf-8dea-4a4f-b0ca-eb3bf5ac1bed"/>
      <w:bookmarkEnd w:id="11"/>
      <w:r w:rsidRPr="009C526A">
        <w:rPr>
          <w:rFonts w:ascii="Times New Roman" w:hAnsi="Times New Roman"/>
          <w:color w:val="000000"/>
          <w:sz w:val="28"/>
          <w:lang w:val="ru-RU"/>
        </w:rPr>
        <w:t>‌</w:t>
      </w:r>
    </w:p>
    <w:p w:rsidR="008A74E8" w:rsidRPr="009C526A" w:rsidRDefault="009C526A">
      <w:pPr>
        <w:spacing w:after="0"/>
        <w:ind w:left="120"/>
        <w:rPr>
          <w:lang w:val="ru-RU"/>
        </w:rPr>
      </w:pPr>
      <w:r w:rsidRPr="009C526A">
        <w:rPr>
          <w:rFonts w:ascii="Times New Roman" w:hAnsi="Times New Roman"/>
          <w:color w:val="000000"/>
          <w:sz w:val="28"/>
          <w:lang w:val="ru-RU"/>
        </w:rPr>
        <w:t>​</w:t>
      </w:r>
    </w:p>
    <w:p w:rsidR="008A74E8" w:rsidRPr="009C526A" w:rsidRDefault="009C526A">
      <w:pPr>
        <w:spacing w:after="0" w:line="480" w:lineRule="auto"/>
        <w:ind w:left="120"/>
        <w:rPr>
          <w:lang w:val="ru-RU"/>
        </w:rPr>
      </w:pPr>
      <w:r w:rsidRPr="009C526A">
        <w:rPr>
          <w:rFonts w:ascii="Times New Roman" w:hAnsi="Times New Roman"/>
          <w:b/>
          <w:color w:val="000000"/>
          <w:sz w:val="28"/>
          <w:lang w:val="ru-RU"/>
        </w:rPr>
        <w:t>МЕТОДИЧЕСКИЕ МАТЕРИАЛЫ ДЛЯ УЧИТЕЛЯ</w:t>
      </w:r>
    </w:p>
    <w:p w:rsidR="008A74E8" w:rsidRPr="009C526A" w:rsidRDefault="009C526A">
      <w:pPr>
        <w:spacing w:after="0" w:line="480" w:lineRule="auto"/>
        <w:ind w:left="120"/>
        <w:rPr>
          <w:lang w:val="ru-RU"/>
        </w:rPr>
      </w:pPr>
      <w:r w:rsidRPr="009C526A">
        <w:rPr>
          <w:rFonts w:ascii="Times New Roman" w:hAnsi="Times New Roman"/>
          <w:color w:val="000000"/>
          <w:sz w:val="28"/>
          <w:lang w:val="ru-RU"/>
        </w:rPr>
        <w:t>​‌</w:t>
      </w:r>
      <w:bookmarkStart w:id="12" w:name="8fba8a36-d6ca-4766-9b15-f8f83508d470"/>
      <w:r w:rsidRPr="009C526A">
        <w:rPr>
          <w:rFonts w:ascii="Times New Roman" w:hAnsi="Times New Roman"/>
          <w:color w:val="000000"/>
          <w:sz w:val="28"/>
          <w:lang w:val="ru-RU"/>
        </w:rPr>
        <w:t>Методическое пособие по учебнику Рудзитиса Г. Е.</w:t>
      </w:r>
      <w:bookmarkEnd w:id="12"/>
      <w:r w:rsidRPr="009C526A">
        <w:rPr>
          <w:rFonts w:ascii="Times New Roman" w:hAnsi="Times New Roman"/>
          <w:color w:val="000000"/>
          <w:sz w:val="28"/>
          <w:lang w:val="ru-RU"/>
        </w:rPr>
        <w:t>‌​</w:t>
      </w:r>
    </w:p>
    <w:p w:rsidR="008A74E8" w:rsidRPr="009C526A" w:rsidRDefault="008A74E8">
      <w:pPr>
        <w:spacing w:after="0"/>
        <w:ind w:left="120"/>
        <w:rPr>
          <w:lang w:val="ru-RU"/>
        </w:rPr>
      </w:pPr>
    </w:p>
    <w:p w:rsidR="008A74E8" w:rsidRPr="009C526A" w:rsidRDefault="009C526A">
      <w:pPr>
        <w:spacing w:after="0" w:line="480" w:lineRule="auto"/>
        <w:ind w:left="120"/>
        <w:rPr>
          <w:lang w:val="ru-RU"/>
        </w:rPr>
      </w:pPr>
      <w:r w:rsidRPr="009C526A">
        <w:rPr>
          <w:rFonts w:ascii="Times New Roman" w:hAnsi="Times New Roman"/>
          <w:b/>
          <w:color w:val="000000"/>
          <w:sz w:val="28"/>
          <w:lang w:val="ru-RU"/>
        </w:rPr>
        <w:t>ЦИФРОВЫЕ ОБРАЗОВАТЕЛЬНЫЕ РЕСУРСЫ И РЕСУРСЫ СЕТИ ИНТЕРНЕТ</w:t>
      </w:r>
    </w:p>
    <w:p w:rsidR="008A74E8" w:rsidRPr="009C526A" w:rsidRDefault="009C526A">
      <w:pPr>
        <w:spacing w:after="0" w:line="480" w:lineRule="auto"/>
        <w:ind w:left="120"/>
        <w:rPr>
          <w:lang w:val="ru-RU"/>
        </w:rPr>
      </w:pPr>
      <w:r w:rsidRPr="009C526A">
        <w:rPr>
          <w:rFonts w:ascii="Times New Roman" w:hAnsi="Times New Roman"/>
          <w:color w:val="000000"/>
          <w:sz w:val="28"/>
          <w:lang w:val="ru-RU"/>
        </w:rPr>
        <w:t>​</w:t>
      </w:r>
      <w:r w:rsidRPr="009C526A">
        <w:rPr>
          <w:rFonts w:ascii="Times New Roman" w:hAnsi="Times New Roman"/>
          <w:color w:val="333333"/>
          <w:sz w:val="28"/>
          <w:lang w:val="ru-RU"/>
        </w:rPr>
        <w:t>​‌</w:t>
      </w:r>
      <w:r>
        <w:rPr>
          <w:rFonts w:ascii="Times New Roman" w:hAnsi="Times New Roman"/>
          <w:color w:val="000000"/>
          <w:sz w:val="28"/>
        </w:rPr>
        <w:t>http</w:t>
      </w:r>
      <w:r w:rsidRPr="009C526A">
        <w:rPr>
          <w:rFonts w:ascii="Times New Roman" w:hAnsi="Times New Roman"/>
          <w:color w:val="000000"/>
          <w:sz w:val="28"/>
          <w:lang w:val="ru-RU"/>
        </w:rPr>
        <w:t>://</w:t>
      </w:r>
      <w:r>
        <w:rPr>
          <w:rFonts w:ascii="Times New Roman" w:hAnsi="Times New Roman"/>
          <w:color w:val="000000"/>
          <w:sz w:val="28"/>
        </w:rPr>
        <w:t>college</w:t>
      </w:r>
      <w:r w:rsidRPr="009C526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C526A">
        <w:rPr>
          <w:rFonts w:ascii="Times New Roman" w:hAnsi="Times New Roman"/>
          <w:color w:val="000000"/>
          <w:sz w:val="28"/>
          <w:lang w:val="ru-RU"/>
        </w:rPr>
        <w:t>/</w:t>
      </w:r>
      <w:proofErr w:type="spellStart"/>
      <w:r>
        <w:rPr>
          <w:rFonts w:ascii="Times New Roman" w:hAnsi="Times New Roman"/>
          <w:color w:val="000000"/>
          <w:sz w:val="28"/>
        </w:rPr>
        <w:t>himiya</w:t>
      </w:r>
      <w:proofErr w:type="spellEnd"/>
      <w:r w:rsidRPr="009C526A">
        <w:rPr>
          <w:rFonts w:ascii="Times New Roman" w:hAnsi="Times New Roman"/>
          <w:color w:val="000000"/>
          <w:sz w:val="28"/>
          <w:lang w:val="ru-RU"/>
        </w:rPr>
        <w:t>/</w:t>
      </w:r>
      <w:r w:rsidRPr="009C526A">
        <w:rPr>
          <w:sz w:val="28"/>
          <w:lang w:val="ru-RU"/>
        </w:rPr>
        <w:br/>
      </w:r>
      <w:r w:rsidRPr="009C526A">
        <w:rPr>
          <w:rFonts w:ascii="Times New Roman" w:hAnsi="Times New Roman"/>
          <w:color w:val="000000"/>
          <w:sz w:val="28"/>
          <w:lang w:val="ru-RU"/>
        </w:rPr>
        <w:t xml:space="preserve"> </w:t>
      </w:r>
      <w:r>
        <w:rPr>
          <w:rFonts w:ascii="Times New Roman" w:hAnsi="Times New Roman"/>
          <w:color w:val="000000"/>
          <w:sz w:val="28"/>
        </w:rPr>
        <w:t>http</w:t>
      </w:r>
      <w:r w:rsidRPr="009C526A">
        <w:rPr>
          <w:rFonts w:ascii="Times New Roman" w:hAnsi="Times New Roman"/>
          <w:color w:val="000000"/>
          <w:sz w:val="28"/>
          <w:lang w:val="ru-RU"/>
        </w:rPr>
        <w:t>://</w:t>
      </w:r>
      <w:r>
        <w:rPr>
          <w:rFonts w:ascii="Times New Roman" w:hAnsi="Times New Roman"/>
          <w:color w:val="000000"/>
          <w:sz w:val="28"/>
        </w:rPr>
        <w:t>www</w:t>
      </w:r>
      <w:r w:rsidRPr="009C526A">
        <w:rPr>
          <w:rFonts w:ascii="Times New Roman" w:hAnsi="Times New Roman"/>
          <w:color w:val="000000"/>
          <w:sz w:val="28"/>
          <w:lang w:val="ru-RU"/>
        </w:rPr>
        <w:t>.</w:t>
      </w:r>
      <w:proofErr w:type="spellStart"/>
      <w:r>
        <w:rPr>
          <w:rFonts w:ascii="Times New Roman" w:hAnsi="Times New Roman"/>
          <w:color w:val="000000"/>
          <w:sz w:val="28"/>
        </w:rPr>
        <w:t>chemnet</w:t>
      </w:r>
      <w:proofErr w:type="spellEnd"/>
      <w:r w:rsidRPr="009C526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C526A">
        <w:rPr>
          <w:sz w:val="28"/>
          <w:lang w:val="ru-RU"/>
        </w:rPr>
        <w:br/>
      </w:r>
      <w:r w:rsidRPr="009C526A">
        <w:rPr>
          <w:rFonts w:ascii="Times New Roman" w:hAnsi="Times New Roman"/>
          <w:color w:val="000000"/>
          <w:sz w:val="28"/>
          <w:lang w:val="ru-RU"/>
        </w:rPr>
        <w:t xml:space="preserve"> </w:t>
      </w:r>
      <w:r>
        <w:rPr>
          <w:rFonts w:ascii="Times New Roman" w:hAnsi="Times New Roman"/>
          <w:color w:val="000000"/>
          <w:sz w:val="28"/>
        </w:rPr>
        <w:t>http</w:t>
      </w:r>
      <w:r w:rsidRPr="009C526A">
        <w:rPr>
          <w:rFonts w:ascii="Times New Roman" w:hAnsi="Times New Roman"/>
          <w:color w:val="000000"/>
          <w:sz w:val="28"/>
          <w:lang w:val="ru-RU"/>
        </w:rPr>
        <w:t>://</w:t>
      </w:r>
      <w:r>
        <w:rPr>
          <w:rFonts w:ascii="Times New Roman" w:hAnsi="Times New Roman"/>
          <w:color w:val="000000"/>
          <w:sz w:val="28"/>
        </w:rPr>
        <w:t>him</w:t>
      </w:r>
      <w:r w:rsidRPr="009C526A">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9C526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C526A">
        <w:rPr>
          <w:sz w:val="28"/>
          <w:lang w:val="ru-RU"/>
        </w:rPr>
        <w:br/>
      </w:r>
      <w:r w:rsidRPr="009C526A">
        <w:rPr>
          <w:rFonts w:ascii="Times New Roman" w:hAnsi="Times New Roman"/>
          <w:color w:val="000000"/>
          <w:sz w:val="28"/>
          <w:lang w:val="ru-RU"/>
        </w:rPr>
        <w:t xml:space="preserve"> </w:t>
      </w:r>
      <w:r>
        <w:rPr>
          <w:rFonts w:ascii="Times New Roman" w:hAnsi="Times New Roman"/>
          <w:color w:val="000000"/>
          <w:sz w:val="28"/>
        </w:rPr>
        <w:t>http</w:t>
      </w:r>
      <w:r w:rsidRPr="009C526A">
        <w:rPr>
          <w:rFonts w:ascii="Times New Roman" w:hAnsi="Times New Roman"/>
          <w:color w:val="000000"/>
          <w:sz w:val="28"/>
          <w:lang w:val="ru-RU"/>
        </w:rPr>
        <w:t>://</w:t>
      </w:r>
      <w:r>
        <w:rPr>
          <w:rFonts w:ascii="Times New Roman" w:hAnsi="Times New Roman"/>
          <w:color w:val="000000"/>
          <w:sz w:val="28"/>
        </w:rPr>
        <w:t>experiment</w:t>
      </w:r>
      <w:r w:rsidRPr="009C526A">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9C526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C526A">
        <w:rPr>
          <w:sz w:val="28"/>
          <w:lang w:val="ru-RU"/>
        </w:rPr>
        <w:br/>
      </w:r>
      <w:bookmarkStart w:id="13" w:name="4ae8c924-a53d-4ec6-ab2c-df94aa71f8b5"/>
      <w:bookmarkEnd w:id="13"/>
      <w:r w:rsidRPr="009C526A">
        <w:rPr>
          <w:rFonts w:ascii="Times New Roman" w:hAnsi="Times New Roman"/>
          <w:color w:val="333333"/>
          <w:sz w:val="28"/>
          <w:lang w:val="ru-RU"/>
        </w:rPr>
        <w:t>‌</w:t>
      </w:r>
      <w:r w:rsidRPr="009C526A">
        <w:rPr>
          <w:rFonts w:ascii="Times New Roman" w:hAnsi="Times New Roman"/>
          <w:color w:val="000000"/>
          <w:sz w:val="28"/>
          <w:lang w:val="ru-RU"/>
        </w:rPr>
        <w:t>​</w:t>
      </w:r>
    </w:p>
    <w:p w:rsidR="008A74E8" w:rsidRPr="009C526A" w:rsidRDefault="008A74E8">
      <w:pPr>
        <w:rPr>
          <w:lang w:val="ru-RU"/>
        </w:rPr>
        <w:sectPr w:rsidR="008A74E8" w:rsidRPr="009C526A">
          <w:pgSz w:w="11906" w:h="16383"/>
          <w:pgMar w:top="1134" w:right="850" w:bottom="1134" w:left="1701" w:header="720" w:footer="720" w:gutter="0"/>
          <w:cols w:space="720"/>
        </w:sectPr>
      </w:pPr>
    </w:p>
    <w:bookmarkEnd w:id="10"/>
    <w:p w:rsidR="009C526A" w:rsidRPr="009C526A" w:rsidRDefault="009C526A">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9C526A" w:rsidRPr="009C526A" w:rsidSect="00D24084">
      <w:pgSz w:w="11907" w:h="16839" w:code="9"/>
      <w:pgMar w:top="1440" w:right="1440" w:bottom="1440" w:left="1440" w:header="720" w:footer="720" w:gutter="0"/>
      <w:cols w:space="720"/>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268">
    <w:multiLevelType w:val="hybridMultilevel"/>
    <w:lvl w:ilvl="0" w:tplc="56101119">
      <w:start w:val="1"/>
      <w:numFmt w:val="decimal"/>
      <w:lvlText w:val="%1."/>
      <w:lvlJc w:val="left"/>
      <w:pPr>
        <w:ind w:left="720" w:hanging="360"/>
      </w:pPr>
    </w:lvl>
    <w:lvl w:ilvl="1" w:tplc="56101119" w:tentative="1">
      <w:start w:val="1"/>
      <w:numFmt w:val="lowerLetter"/>
      <w:lvlText w:val="%2."/>
      <w:lvlJc w:val="left"/>
      <w:pPr>
        <w:ind w:left="1440" w:hanging="360"/>
      </w:pPr>
    </w:lvl>
    <w:lvl w:ilvl="2" w:tplc="56101119" w:tentative="1">
      <w:start w:val="1"/>
      <w:numFmt w:val="lowerRoman"/>
      <w:lvlText w:val="%3."/>
      <w:lvlJc w:val="right"/>
      <w:pPr>
        <w:ind w:left="2160" w:hanging="180"/>
      </w:pPr>
    </w:lvl>
    <w:lvl w:ilvl="3" w:tplc="56101119" w:tentative="1">
      <w:start w:val="1"/>
      <w:numFmt w:val="decimal"/>
      <w:lvlText w:val="%4."/>
      <w:lvlJc w:val="left"/>
      <w:pPr>
        <w:ind w:left="2880" w:hanging="360"/>
      </w:pPr>
    </w:lvl>
    <w:lvl w:ilvl="4" w:tplc="56101119" w:tentative="1">
      <w:start w:val="1"/>
      <w:numFmt w:val="lowerLetter"/>
      <w:lvlText w:val="%5."/>
      <w:lvlJc w:val="left"/>
      <w:pPr>
        <w:ind w:left="3600" w:hanging="360"/>
      </w:pPr>
    </w:lvl>
    <w:lvl w:ilvl="5" w:tplc="56101119" w:tentative="1">
      <w:start w:val="1"/>
      <w:numFmt w:val="lowerRoman"/>
      <w:lvlText w:val="%6."/>
      <w:lvlJc w:val="right"/>
      <w:pPr>
        <w:ind w:left="4320" w:hanging="180"/>
      </w:pPr>
    </w:lvl>
    <w:lvl w:ilvl="6" w:tplc="56101119" w:tentative="1">
      <w:start w:val="1"/>
      <w:numFmt w:val="decimal"/>
      <w:lvlText w:val="%7."/>
      <w:lvlJc w:val="left"/>
      <w:pPr>
        <w:ind w:left="5040" w:hanging="360"/>
      </w:pPr>
    </w:lvl>
    <w:lvl w:ilvl="7" w:tplc="56101119" w:tentative="1">
      <w:start w:val="1"/>
      <w:numFmt w:val="lowerLetter"/>
      <w:lvlText w:val="%8."/>
      <w:lvlJc w:val="left"/>
      <w:pPr>
        <w:ind w:left="5760" w:hanging="360"/>
      </w:pPr>
    </w:lvl>
    <w:lvl w:ilvl="8" w:tplc="56101119" w:tentative="1">
      <w:start w:val="1"/>
      <w:numFmt w:val="lowerRoman"/>
      <w:lvlText w:val="%9."/>
      <w:lvlJc w:val="right"/>
      <w:pPr>
        <w:ind w:left="6480" w:hanging="180"/>
      </w:pPr>
    </w:lvl>
  </w:abstractNum>
  <w:abstractNum w:abstractNumId="32267">
    <w:multiLevelType w:val="hybridMultilevel"/>
    <w:lvl w:ilvl="0" w:tplc="851257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BA608BF"/>
    <w:multiLevelType w:val="multilevel"/>
    <w:tmpl w:val="8094402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32267">
    <w:abstractNumId w:val="32267"/>
  </w:num>
  <w:num w:numId="32268">
    <w:abstractNumId w:val="322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74E8"/>
    <w:rsid w:val="002E45F5"/>
    <w:rsid w:val="00390185"/>
    <w:rsid w:val="008A74E8"/>
    <w:rsid w:val="009C526A"/>
    <w:rsid w:val="00D24084"/>
    <w:rsid w:val="00FB0C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24084"/>
    <w:rPr>
      <w:color w:val="0563C1" w:themeColor="hyperlink"/>
      <w:u w:val="single"/>
    </w:rPr>
  </w:style>
  <w:style w:type="table" w:styleId="ac">
    <w:name w:val="Table Grid"/>
    <w:basedOn w:val="a1"/>
    <w:uiPriority w:val="59"/>
    <w:rsid w:val="00D240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26" Type="http://schemas.openxmlformats.org/officeDocument/2006/relationships/hyperlink" Target="http://school-collection.edu.ru" TargetMode="External"/><Relationship Id="rId39" Type="http://schemas.openxmlformats.org/officeDocument/2006/relationships/hyperlink" Target="http://school-collection.edu.ru" TargetMode="External"/><Relationship Id="rId21" Type="http://schemas.openxmlformats.org/officeDocument/2006/relationships/hyperlink" Target="http://school-collection.edu.ru" TargetMode="External"/><Relationship Id="rId34" Type="http://schemas.openxmlformats.org/officeDocument/2006/relationships/hyperlink" Target="http://school-collection.edu.ru" TargetMode="External"/><Relationship Id="rId42" Type="http://schemas.openxmlformats.org/officeDocument/2006/relationships/hyperlink" Target="http://school-collection.edu.ru" TargetMode="External"/><Relationship Id="rId47" Type="http://schemas.openxmlformats.org/officeDocument/2006/relationships/hyperlink" Target="http://school-collection.edu.ru" TargetMode="External"/><Relationship Id="rId50" Type="http://schemas.openxmlformats.org/officeDocument/2006/relationships/hyperlink" Target="http://school-collection.edu.ru" TargetMode="External"/><Relationship Id="rId55" Type="http://schemas.openxmlformats.org/officeDocument/2006/relationships/hyperlink" Target="http://school-collection.edu.ru" TargetMode="External"/><Relationship Id="rId63" Type="http://schemas.openxmlformats.org/officeDocument/2006/relationships/hyperlink" Target="http://school-collection.edu.ru" TargetMode="External"/><Relationship Id="rId68" Type="http://schemas.openxmlformats.org/officeDocument/2006/relationships/hyperlink" Target="http://school-collection.edu.ru" TargetMode="External"/><Relationship Id="rId7" Type="http://schemas.openxmlformats.org/officeDocument/2006/relationships/hyperlink" Target="http://school-collection.edu.ru" TargetMode="External"/><Relationship Id="rId71" Type="http://schemas.openxmlformats.org/officeDocument/2006/relationships/hyperlink" Target="http://school-collection.edu.ru" TargetMode="External"/><Relationship Id="rId2" Type="http://schemas.openxmlformats.org/officeDocument/2006/relationships/styles" Target="styles.xml"/><Relationship Id="rId16" Type="http://schemas.openxmlformats.org/officeDocument/2006/relationships/hyperlink" Target="http://school-collection.edu.ru" TargetMode="External"/><Relationship Id="rId29" Type="http://schemas.openxmlformats.org/officeDocument/2006/relationships/hyperlink" Target="http://school-collection.edu.ru" TargetMode="External"/><Relationship Id="rId11"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32" Type="http://schemas.openxmlformats.org/officeDocument/2006/relationships/hyperlink" Target="http://school-collection.edu.ru" TargetMode="External"/><Relationship Id="rId37" Type="http://schemas.openxmlformats.org/officeDocument/2006/relationships/hyperlink" Target="http://school-collection.edu.ru" TargetMode="External"/><Relationship Id="rId40" Type="http://schemas.openxmlformats.org/officeDocument/2006/relationships/hyperlink" Target="http://school-collection.edu.ru" TargetMode="External"/><Relationship Id="rId45" Type="http://schemas.openxmlformats.org/officeDocument/2006/relationships/hyperlink" Target="http://school-collection.edu.ru" TargetMode="External"/><Relationship Id="rId53" Type="http://schemas.openxmlformats.org/officeDocument/2006/relationships/hyperlink" Target="http://school-collection.edu.ru" TargetMode="External"/><Relationship Id="rId58" Type="http://schemas.openxmlformats.org/officeDocument/2006/relationships/hyperlink" Target="http://school-collection.edu.ru" TargetMode="External"/><Relationship Id="rId66" Type="http://schemas.openxmlformats.org/officeDocument/2006/relationships/hyperlink" Target="http://school-collection.edu.ru" TargetMode="External"/><Relationship Id="rId74" Type="http://schemas.openxmlformats.org/officeDocument/2006/relationships/theme" Target="theme/theme1.xml"/><Relationship Id="rId5" Type="http://schemas.openxmlformats.org/officeDocument/2006/relationships/hyperlink" Target="http://school-collection.edu.ru" TargetMode="External"/><Relationship Id="rId15"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36" Type="http://schemas.openxmlformats.org/officeDocument/2006/relationships/hyperlink" Target="http://school-collection.edu.ru" TargetMode="External"/><Relationship Id="rId49" Type="http://schemas.openxmlformats.org/officeDocument/2006/relationships/hyperlink" Target="http://school-collection.edu.ru" TargetMode="External"/><Relationship Id="rId57" Type="http://schemas.openxmlformats.org/officeDocument/2006/relationships/hyperlink" Target="http://school-collection.edu.ru" TargetMode="External"/><Relationship Id="rId61" Type="http://schemas.openxmlformats.org/officeDocument/2006/relationships/hyperlink" Target="http://school-collection.edu.ru" TargetMode="External"/><Relationship Id="rId10" Type="http://schemas.openxmlformats.org/officeDocument/2006/relationships/hyperlink" Target="http://school-collection.edu.ru" TargetMode="External"/><Relationship Id="rId19" Type="http://schemas.openxmlformats.org/officeDocument/2006/relationships/hyperlink" Target="http://school-collection.edu.ru" TargetMode="External"/><Relationship Id="rId31" Type="http://schemas.openxmlformats.org/officeDocument/2006/relationships/hyperlink" Target="http://school-collection.edu.ru" TargetMode="External"/><Relationship Id="rId44" Type="http://schemas.openxmlformats.org/officeDocument/2006/relationships/hyperlink" Target="http://school-collection.edu.ru" TargetMode="External"/><Relationship Id="rId52" Type="http://schemas.openxmlformats.org/officeDocument/2006/relationships/hyperlink" Target="http://school-collection.edu.ru" TargetMode="External"/><Relationship Id="rId60" Type="http://schemas.openxmlformats.org/officeDocument/2006/relationships/hyperlink" Target="http://school-collection.edu.ru" TargetMode="External"/><Relationship Id="rId65" Type="http://schemas.openxmlformats.org/officeDocument/2006/relationships/hyperlink" Target="http://school-collection.edu.ru"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 Id="rId30" Type="http://schemas.openxmlformats.org/officeDocument/2006/relationships/hyperlink" Target="http://school-collection.edu.ru" TargetMode="External"/><Relationship Id="rId35" Type="http://schemas.openxmlformats.org/officeDocument/2006/relationships/hyperlink" Target="http://school-collection.edu.ru" TargetMode="External"/><Relationship Id="rId43" Type="http://schemas.openxmlformats.org/officeDocument/2006/relationships/hyperlink" Target="http://school-collection.edu.ru" TargetMode="External"/><Relationship Id="rId48" Type="http://schemas.openxmlformats.org/officeDocument/2006/relationships/hyperlink" Target="http://school-collection.edu.ru" TargetMode="External"/><Relationship Id="rId56" Type="http://schemas.openxmlformats.org/officeDocument/2006/relationships/hyperlink" Target="http://school-collection.edu.ru" TargetMode="External"/><Relationship Id="rId64" Type="http://schemas.openxmlformats.org/officeDocument/2006/relationships/hyperlink" Target="http://school-collection.edu.ru" TargetMode="External"/><Relationship Id="rId69" Type="http://schemas.openxmlformats.org/officeDocument/2006/relationships/hyperlink" Target="http://school-collection.edu.ru" TargetMode="External"/><Relationship Id="rId8" Type="http://schemas.openxmlformats.org/officeDocument/2006/relationships/hyperlink" Target="http://school-collection.edu.ru" TargetMode="External"/><Relationship Id="rId51" Type="http://schemas.openxmlformats.org/officeDocument/2006/relationships/hyperlink" Target="http://school-collection.edu.ru" TargetMode="External"/><Relationship Id="rId72" Type="http://schemas.openxmlformats.org/officeDocument/2006/relationships/hyperlink" Target="http://school-collection.edu.ru" TargetMode="External"/><Relationship Id="rId3" Type="http://schemas.openxmlformats.org/officeDocument/2006/relationships/settings" Target="settings.xm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hyperlink" Target="http://school-collection.edu.ru" TargetMode="External"/><Relationship Id="rId33" Type="http://schemas.openxmlformats.org/officeDocument/2006/relationships/hyperlink" Target="http://school-collection.edu.ru" TargetMode="External"/><Relationship Id="rId38" Type="http://schemas.openxmlformats.org/officeDocument/2006/relationships/hyperlink" Target="http://school-collection.edu.ru" TargetMode="External"/><Relationship Id="rId46" Type="http://schemas.openxmlformats.org/officeDocument/2006/relationships/hyperlink" Target="http://school-collection.edu.ru" TargetMode="External"/><Relationship Id="rId59" Type="http://schemas.openxmlformats.org/officeDocument/2006/relationships/hyperlink" Target="http://school-collection.edu.ru" TargetMode="External"/><Relationship Id="rId67" Type="http://schemas.openxmlformats.org/officeDocument/2006/relationships/hyperlink" Target="http://school-collection.edu.ru" TargetMode="External"/><Relationship Id="rId20" Type="http://schemas.openxmlformats.org/officeDocument/2006/relationships/hyperlink" Target="http://school-collection.edu.ru" TargetMode="External"/><Relationship Id="rId41" Type="http://schemas.openxmlformats.org/officeDocument/2006/relationships/hyperlink" Target="http://school-collection.edu.ru" TargetMode="External"/><Relationship Id="rId54" Type="http://schemas.openxmlformats.org/officeDocument/2006/relationships/hyperlink" Target="http://school-collection.edu.ru" TargetMode="External"/><Relationship Id="rId62" Type="http://schemas.openxmlformats.org/officeDocument/2006/relationships/hyperlink" Target="http://school-collection.edu.ru" TargetMode="External"/><Relationship Id="rId70" Type="http://schemas.openxmlformats.org/officeDocument/2006/relationships/hyperlink" Target="http://school-collection.edu.ru" TargetMode="External"/><Relationship Id="rId1" Type="http://schemas.openxmlformats.org/officeDocument/2006/relationships/numbering" Target="numbering.xml"/><Relationship Id="rId6" Type="http://schemas.openxmlformats.org/officeDocument/2006/relationships/hyperlink" Target="http://school-collection.edu.ru" TargetMode="External"/><Relationship Id="rId440696669" Type="http://schemas.openxmlformats.org/officeDocument/2006/relationships/footnotes" Target="footnotes.xml"/><Relationship Id="rId481347052" Type="http://schemas.openxmlformats.org/officeDocument/2006/relationships/endnotes" Target="endnotes.xml"/><Relationship Id="rId525700528" Type="http://schemas.openxmlformats.org/officeDocument/2006/relationships/comments" Target="comments.xml"/><Relationship Id="rId680330054" Type="http://schemas.microsoft.com/office/2011/relationships/commentsExtended" Target="commentsExtended.xml"/><Relationship Id="rId162527998"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QM1ds2Txl6SiDWjakEHf6M/xz3A=</DigestValue>
    </Reference>
    <Reference Type="http://www.w3.org/2000/09/xmldsig#Object" URI="#idOfficeObject">
      <DigestMethod Algorithm="http://www.w3.org/2000/09/xmldsig#sha1"/>
      <DigestValue>qHaQ7908NIwzGU7HYBA+z0wQ+Vo=</DigestValue>
    </Reference>
  </SignedInfo>
  <SignatureValue>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</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63"/>
            <mdssi:RelationshipReference SourceId="rId68"/>
            <mdssi:RelationshipReference SourceId="rId7"/>
            <mdssi:RelationshipReference SourceId="rId71"/>
            <mdssi:RelationshipReference SourceId="rId2"/>
            <mdssi:RelationshipReference SourceId="rId16"/>
            <mdssi:RelationshipReference SourceId="rId29"/>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8"/>
            <mdssi:RelationshipReference SourceId="rId66"/>
            <mdssi:RelationshipReference SourceId="rId74"/>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61"/>
            <mdssi:RelationshipReference SourceId="rId10"/>
            <mdssi:RelationshipReference SourceId="rId19"/>
            <mdssi:RelationshipReference SourceId="rId31"/>
            <mdssi:RelationshipReference SourceId="rId44"/>
            <mdssi:RelationshipReference SourceId="rId52"/>
            <mdssi:RelationshipReference SourceId="rId60"/>
            <mdssi:RelationshipReference SourceId="rId65"/>
            <mdssi:RelationshipReference SourceId="rId73"/>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64"/>
            <mdssi:RelationshipReference SourceId="rId69"/>
            <mdssi:RelationshipReference SourceId="rId8"/>
            <mdssi:RelationshipReference SourceId="rId51"/>
            <mdssi:RelationshipReference SourceId="rId72"/>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59"/>
            <mdssi:RelationshipReference SourceId="rId67"/>
            <mdssi:RelationshipReference SourceId="rId20"/>
            <mdssi:RelationshipReference SourceId="rId41"/>
            <mdssi:RelationshipReference SourceId="rId54"/>
            <mdssi:RelationshipReference SourceId="rId62"/>
            <mdssi:RelationshipReference SourceId="rId70"/>
            <mdssi:RelationshipReference SourceId="rId1"/>
            <mdssi:RelationshipReference SourceId="rId6"/>
            <mdssi:RelationshipReference SourceId="rId440696669"/>
            <mdssi:RelationshipReference SourceId="rId481347052"/>
            <mdssi:RelationshipReference SourceId="rId525700528"/>
            <mdssi:RelationshipReference SourceId="rId680330054"/>
            <mdssi:RelationshipReference SourceId="rId162527998"/>
          </Transform>
          <Transform Algorithm="http://www.w3.org/TR/2001/REC-xml-c14n-20010315"/>
        </Transforms>
        <DigestMethod Algorithm="http://www.w3.org/2000/09/xmldsig#sha1"/>
        <DigestValue>Cf8CTKtKPQLjLq4bcQFaSF+95AQ=</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nHEn+97ZNJkQ5jGkwN7EC/o5oHs=</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8i4hA/99WLOR7l2xfB7QfzwGQ94=</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lloT7SLuAtgfu/69Cra/wFbMzqc=</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DdFXY3spSZK1bQF50RCPdEEaYyY=</DigestValue>
      </Reference>
      <Reference URI="/word/styles.xml?ContentType=application/vnd.openxmlformats-officedocument.wordprocessingml.styles+xml">
        <DigestMethod Algorithm="http://www.w3.org/2000/09/xmldsig#sha1"/>
        <DigestValue>U4ufFxsLYQR4kYc12QDGx0gi1vc=</DigestValue>
      </Reference>
      <Reference URI="/word/theme/theme1.xml?ContentType=application/vnd.openxmlformats-officedocument.theme+xml">
        <DigestMethod Algorithm="http://www.w3.org/2000/09/xmldsig#sha1"/>
        <DigestValue>PRPJtlCdj0bM79FGu6c5VWkerr4=</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2025-02-11T11:32:40Z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23</TotalTime>
  <Pages>39</Pages>
  <Words>9355</Words>
  <Characters>53328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2024-09-23T09:52:00Z</dcterms:created>
  <dcterms:modified xsi:type="dcterms:W3CDTF">2024-10-28T10:02:00Z</dcterms:modified>
</cp:coreProperties>
</file>